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BB" w:rsidRPr="00305EBB" w:rsidRDefault="00087BDE" w:rsidP="00305EBB">
      <w:pPr>
        <w:pStyle w:val="16"/>
        <w:shd w:val="clear" w:color="auto" w:fill="FFFFFF"/>
        <w:tabs>
          <w:tab w:val="left" w:pos="5387"/>
        </w:tabs>
        <w:spacing w:line="100" w:lineRule="atLeast"/>
        <w:jc w:val="right"/>
        <w:rPr>
          <w:rFonts w:ascii="Times New Roman" w:hAnsi="Times New Roman"/>
          <w:sz w:val="24"/>
          <w:szCs w:val="24"/>
        </w:rPr>
      </w:pPr>
      <w:r>
        <w:rPr>
          <w:rFonts w:ascii="Times New Roman" w:hAnsi="Times New Roman"/>
          <w:sz w:val="24"/>
          <w:szCs w:val="24"/>
        </w:rPr>
        <w:t xml:space="preserve">Приложение № </w:t>
      </w:r>
      <w:r w:rsidR="00FA2B54">
        <w:rPr>
          <w:rFonts w:ascii="Times New Roman" w:hAnsi="Times New Roman"/>
          <w:sz w:val="24"/>
          <w:szCs w:val="24"/>
        </w:rPr>
        <w:t>1</w:t>
      </w:r>
    </w:p>
    <w:p w:rsidR="00305EBB" w:rsidRPr="00305EBB" w:rsidRDefault="00305EBB" w:rsidP="00305EBB">
      <w:pPr>
        <w:pStyle w:val="16"/>
        <w:shd w:val="clear" w:color="auto" w:fill="FFFFFF"/>
        <w:tabs>
          <w:tab w:val="left" w:pos="5387"/>
        </w:tabs>
        <w:spacing w:line="100" w:lineRule="atLeast"/>
        <w:jc w:val="right"/>
        <w:rPr>
          <w:rFonts w:ascii="Times New Roman" w:hAnsi="Times New Roman"/>
          <w:sz w:val="24"/>
          <w:szCs w:val="24"/>
        </w:rPr>
      </w:pPr>
      <w:r w:rsidRPr="00305EBB">
        <w:rPr>
          <w:rFonts w:ascii="Times New Roman" w:hAnsi="Times New Roman"/>
          <w:sz w:val="24"/>
          <w:szCs w:val="24"/>
        </w:rPr>
        <w:t xml:space="preserve"> к Решению Совета народных депутатов </w:t>
      </w:r>
    </w:p>
    <w:p w:rsidR="00305EBB" w:rsidRPr="00305EBB" w:rsidRDefault="00305EBB" w:rsidP="00305EBB">
      <w:pPr>
        <w:pStyle w:val="16"/>
        <w:shd w:val="clear" w:color="auto" w:fill="FFFFFF"/>
        <w:tabs>
          <w:tab w:val="left" w:pos="5387"/>
        </w:tabs>
        <w:spacing w:line="100" w:lineRule="atLeast"/>
        <w:jc w:val="right"/>
        <w:rPr>
          <w:rFonts w:ascii="Times New Roman" w:hAnsi="Times New Roman"/>
          <w:sz w:val="24"/>
          <w:szCs w:val="24"/>
        </w:rPr>
      </w:pPr>
      <w:r w:rsidRPr="00305EBB">
        <w:rPr>
          <w:rFonts w:ascii="Times New Roman" w:hAnsi="Times New Roman"/>
          <w:sz w:val="24"/>
          <w:szCs w:val="24"/>
        </w:rPr>
        <w:t xml:space="preserve">Таштагольского городского поселения </w:t>
      </w:r>
    </w:p>
    <w:p w:rsidR="00C775E6" w:rsidRPr="00305EBB" w:rsidRDefault="00087BDE" w:rsidP="00305EBB">
      <w:pPr>
        <w:pStyle w:val="16"/>
        <w:shd w:val="clear" w:color="auto" w:fill="FFFFFF"/>
        <w:tabs>
          <w:tab w:val="left" w:pos="5387"/>
        </w:tabs>
        <w:spacing w:line="100" w:lineRule="atLeast"/>
        <w:jc w:val="right"/>
        <w:rPr>
          <w:rFonts w:ascii="Times New Roman" w:hAnsi="Times New Roman"/>
          <w:sz w:val="24"/>
          <w:szCs w:val="24"/>
        </w:rPr>
      </w:pPr>
      <w:r>
        <w:rPr>
          <w:rFonts w:ascii="Times New Roman" w:hAnsi="Times New Roman"/>
          <w:sz w:val="24"/>
          <w:szCs w:val="24"/>
        </w:rPr>
        <w:t xml:space="preserve">от «       »                           </w:t>
      </w:r>
      <w:r w:rsidR="006962B4">
        <w:rPr>
          <w:rFonts w:ascii="Times New Roman" w:hAnsi="Times New Roman"/>
          <w:sz w:val="24"/>
          <w:szCs w:val="24"/>
        </w:rPr>
        <w:t xml:space="preserve">  </w:t>
      </w:r>
      <w:r w:rsidR="00305EBB" w:rsidRPr="00305EBB">
        <w:rPr>
          <w:rFonts w:ascii="Times New Roman" w:hAnsi="Times New Roman"/>
          <w:sz w:val="24"/>
          <w:szCs w:val="24"/>
        </w:rPr>
        <w:t>202</w:t>
      </w:r>
      <w:r w:rsidR="00575B9E">
        <w:rPr>
          <w:rFonts w:ascii="Times New Roman" w:hAnsi="Times New Roman"/>
          <w:sz w:val="24"/>
          <w:szCs w:val="24"/>
        </w:rPr>
        <w:t>4</w:t>
      </w:r>
      <w:r w:rsidR="00305EBB" w:rsidRPr="00305EBB">
        <w:rPr>
          <w:rFonts w:ascii="Times New Roman" w:hAnsi="Times New Roman"/>
          <w:sz w:val="24"/>
          <w:szCs w:val="24"/>
        </w:rPr>
        <w:t xml:space="preserve"> г.</w:t>
      </w: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C775E6" w:rsidRPr="00B25C76" w:rsidRDefault="00C775E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2361DE" w:rsidRPr="00B25C76" w:rsidRDefault="002361DE" w:rsidP="003D0E22">
      <w:pPr>
        <w:pStyle w:val="16"/>
        <w:shd w:val="clear" w:color="auto" w:fill="FFFFFF"/>
        <w:spacing w:line="100" w:lineRule="atLeast"/>
        <w:jc w:val="center"/>
        <w:rPr>
          <w:rFonts w:ascii="Times New Roman" w:hAnsi="Times New Roman"/>
          <w:b/>
          <w:sz w:val="24"/>
          <w:szCs w:val="24"/>
        </w:rPr>
      </w:pPr>
    </w:p>
    <w:p w:rsidR="002361DE" w:rsidRPr="00B25C76" w:rsidRDefault="002361DE" w:rsidP="003D0E22">
      <w:pPr>
        <w:pStyle w:val="16"/>
        <w:shd w:val="clear" w:color="auto" w:fill="FFFFFF"/>
        <w:spacing w:line="100" w:lineRule="atLeast"/>
        <w:jc w:val="center"/>
        <w:rPr>
          <w:rFonts w:ascii="Times New Roman" w:hAnsi="Times New Roman"/>
          <w:b/>
          <w:sz w:val="24"/>
          <w:szCs w:val="24"/>
        </w:rPr>
      </w:pPr>
    </w:p>
    <w:p w:rsidR="002361DE" w:rsidRPr="00B25C76" w:rsidRDefault="002361DE" w:rsidP="003D0E22">
      <w:pPr>
        <w:pStyle w:val="16"/>
        <w:shd w:val="clear" w:color="auto" w:fill="FFFFFF"/>
        <w:spacing w:line="100" w:lineRule="atLeast"/>
        <w:jc w:val="center"/>
        <w:rPr>
          <w:rFonts w:ascii="Times New Roman" w:hAnsi="Times New Roman"/>
          <w:b/>
          <w:sz w:val="24"/>
          <w:szCs w:val="24"/>
        </w:rPr>
      </w:pPr>
    </w:p>
    <w:p w:rsidR="002361DE" w:rsidRPr="00B25C76" w:rsidRDefault="002361DE"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D25A56" w:rsidRPr="00B25C76" w:rsidRDefault="00D25A56" w:rsidP="003D0E22">
      <w:pPr>
        <w:pStyle w:val="16"/>
        <w:shd w:val="clear" w:color="auto" w:fill="FFFFFF"/>
        <w:spacing w:line="100" w:lineRule="atLeast"/>
        <w:jc w:val="center"/>
        <w:rPr>
          <w:rFonts w:ascii="Times New Roman" w:hAnsi="Times New Roman"/>
          <w:b/>
          <w:sz w:val="24"/>
          <w:szCs w:val="24"/>
        </w:rPr>
      </w:pPr>
    </w:p>
    <w:p w:rsidR="00C775E6" w:rsidRPr="00B25C76" w:rsidRDefault="00C775E6" w:rsidP="003D0E22">
      <w:pPr>
        <w:pStyle w:val="16"/>
        <w:shd w:val="clear" w:color="auto" w:fill="FFFFFF"/>
        <w:spacing w:line="100" w:lineRule="atLeast"/>
        <w:jc w:val="center"/>
        <w:rPr>
          <w:rFonts w:ascii="Times New Roman" w:hAnsi="Times New Roman"/>
          <w:b/>
          <w:sz w:val="32"/>
          <w:szCs w:val="32"/>
          <w:u w:val="single"/>
        </w:rPr>
      </w:pPr>
    </w:p>
    <w:p w:rsidR="002361DE" w:rsidRPr="00B25C76" w:rsidRDefault="002361DE" w:rsidP="003D0E22">
      <w:pPr>
        <w:pStyle w:val="16"/>
        <w:shd w:val="clear" w:color="auto" w:fill="FFFFFF"/>
        <w:spacing w:line="100" w:lineRule="atLeast"/>
        <w:jc w:val="center"/>
        <w:rPr>
          <w:rFonts w:ascii="Times New Roman" w:hAnsi="Times New Roman"/>
          <w:b/>
          <w:sz w:val="32"/>
          <w:szCs w:val="32"/>
          <w:u w:val="single"/>
        </w:rPr>
      </w:pPr>
    </w:p>
    <w:p w:rsidR="00C775E6" w:rsidRPr="00B25C76" w:rsidRDefault="00D25A56" w:rsidP="0049475D">
      <w:pPr>
        <w:pStyle w:val="16"/>
        <w:shd w:val="clear" w:color="auto" w:fill="FFFFFF"/>
        <w:spacing w:line="360" w:lineRule="auto"/>
        <w:jc w:val="center"/>
        <w:rPr>
          <w:rFonts w:ascii="Times New Roman" w:hAnsi="Times New Roman"/>
          <w:b/>
          <w:sz w:val="32"/>
          <w:szCs w:val="32"/>
        </w:rPr>
      </w:pPr>
      <w:r w:rsidRPr="00B25C76">
        <w:rPr>
          <w:rFonts w:ascii="Times New Roman" w:hAnsi="Times New Roman"/>
          <w:b/>
          <w:sz w:val="32"/>
          <w:szCs w:val="32"/>
        </w:rPr>
        <w:t>ПРАВИЛА</w:t>
      </w:r>
      <w:r w:rsidR="0049475D" w:rsidRPr="00B25C76">
        <w:rPr>
          <w:rFonts w:ascii="Times New Roman" w:hAnsi="Times New Roman"/>
          <w:b/>
          <w:sz w:val="32"/>
          <w:szCs w:val="32"/>
        </w:rPr>
        <w:t xml:space="preserve"> </w:t>
      </w:r>
      <w:r w:rsidR="00C775E6" w:rsidRPr="00B25C76">
        <w:rPr>
          <w:rFonts w:ascii="Times New Roman" w:hAnsi="Times New Roman"/>
          <w:b/>
          <w:sz w:val="32"/>
          <w:szCs w:val="32"/>
        </w:rPr>
        <w:t>ЗЕМЛЕПОЛЬЗОВАНИЯ И ЗАСТРОЙКИ</w:t>
      </w:r>
    </w:p>
    <w:p w:rsidR="0049475D" w:rsidRPr="00B25C76" w:rsidRDefault="0049475D" w:rsidP="003D0E22">
      <w:pPr>
        <w:pStyle w:val="16"/>
        <w:shd w:val="clear" w:color="auto" w:fill="FFFFFF"/>
        <w:spacing w:line="360" w:lineRule="auto"/>
        <w:jc w:val="center"/>
        <w:rPr>
          <w:rFonts w:ascii="Times New Roman" w:hAnsi="Times New Roman"/>
          <w:b/>
          <w:sz w:val="32"/>
          <w:szCs w:val="32"/>
        </w:rPr>
      </w:pPr>
      <w:r w:rsidRPr="00B25C76">
        <w:rPr>
          <w:rFonts w:ascii="Times New Roman" w:hAnsi="Times New Roman"/>
          <w:b/>
          <w:sz w:val="32"/>
          <w:szCs w:val="32"/>
        </w:rPr>
        <w:t>МУНИЦИПАЛЬНОГО ОБРАЗОВАНИЯ</w:t>
      </w:r>
    </w:p>
    <w:p w:rsidR="00C775E6" w:rsidRPr="00B25C76" w:rsidRDefault="0049475D" w:rsidP="003D0E22">
      <w:pPr>
        <w:pStyle w:val="16"/>
        <w:shd w:val="clear" w:color="auto" w:fill="FFFFFF"/>
        <w:spacing w:line="360" w:lineRule="auto"/>
        <w:jc w:val="center"/>
        <w:rPr>
          <w:rFonts w:ascii="Times New Roman" w:hAnsi="Times New Roman"/>
          <w:b/>
          <w:sz w:val="32"/>
          <w:szCs w:val="32"/>
          <w:u w:val="single"/>
        </w:rPr>
      </w:pPr>
      <w:r w:rsidRPr="00B25C76">
        <w:rPr>
          <w:rFonts w:ascii="Times New Roman" w:hAnsi="Times New Roman"/>
          <w:b/>
          <w:sz w:val="32"/>
          <w:szCs w:val="32"/>
        </w:rPr>
        <w:t>«ТАШТАГОЛЬСКОЕ</w:t>
      </w:r>
      <w:r w:rsidR="00C775E6" w:rsidRPr="00B25C76">
        <w:rPr>
          <w:rFonts w:ascii="Times New Roman" w:hAnsi="Times New Roman"/>
          <w:b/>
          <w:sz w:val="32"/>
          <w:szCs w:val="32"/>
        </w:rPr>
        <w:t xml:space="preserve"> ГОРОДСКО</w:t>
      </w:r>
      <w:r w:rsidRPr="00B25C76">
        <w:rPr>
          <w:rFonts w:ascii="Times New Roman" w:hAnsi="Times New Roman"/>
          <w:b/>
          <w:sz w:val="32"/>
          <w:szCs w:val="32"/>
        </w:rPr>
        <w:t>Е</w:t>
      </w:r>
      <w:r w:rsidR="00C775E6" w:rsidRPr="00B25C76">
        <w:rPr>
          <w:rFonts w:ascii="Times New Roman" w:hAnsi="Times New Roman"/>
          <w:b/>
          <w:sz w:val="32"/>
          <w:szCs w:val="32"/>
        </w:rPr>
        <w:t xml:space="preserve"> ПОСЕЛЕНИ</w:t>
      </w:r>
      <w:r w:rsidRPr="00B25C76">
        <w:rPr>
          <w:rFonts w:ascii="Times New Roman" w:hAnsi="Times New Roman"/>
          <w:b/>
          <w:sz w:val="32"/>
          <w:szCs w:val="32"/>
        </w:rPr>
        <w:t>Е»</w:t>
      </w:r>
    </w:p>
    <w:p w:rsidR="00C775E6" w:rsidRPr="00B25C76" w:rsidRDefault="00C775E6" w:rsidP="003D0E22">
      <w:pPr>
        <w:pStyle w:val="16"/>
        <w:shd w:val="clear" w:color="auto" w:fill="FFFFFF"/>
        <w:spacing w:line="360" w:lineRule="auto"/>
        <w:jc w:val="center"/>
        <w:rPr>
          <w:rFonts w:ascii="Times New Roman" w:hAnsi="Times New Roman"/>
          <w:b/>
          <w:sz w:val="32"/>
          <w:szCs w:val="32"/>
          <w:u w:val="single"/>
        </w:rPr>
      </w:pPr>
    </w:p>
    <w:p w:rsidR="00C775E6" w:rsidRPr="00B25C76" w:rsidRDefault="00C775E6" w:rsidP="00667055">
      <w:pPr>
        <w:ind w:firstLine="0"/>
      </w:pPr>
    </w:p>
    <w:p w:rsidR="00C775E6" w:rsidRPr="00B25C76" w:rsidRDefault="00C775E6" w:rsidP="00667055">
      <w:pPr>
        <w:ind w:firstLine="0"/>
        <w:jc w:val="center"/>
      </w:pPr>
    </w:p>
    <w:p w:rsidR="00C775E6" w:rsidRPr="00B25C76" w:rsidRDefault="00C775E6" w:rsidP="00471863">
      <w:pPr>
        <w:pStyle w:val="aa"/>
      </w:pPr>
    </w:p>
    <w:p w:rsidR="00870F00" w:rsidRPr="00B25C76" w:rsidRDefault="00870F00" w:rsidP="00471863">
      <w:pPr>
        <w:pStyle w:val="aa"/>
      </w:pPr>
    </w:p>
    <w:p w:rsidR="00EF35D1" w:rsidRDefault="00EF35D1" w:rsidP="00471863">
      <w:pPr>
        <w:pStyle w:val="aa"/>
      </w:pPr>
    </w:p>
    <w:p w:rsidR="00EF35D1" w:rsidRDefault="00EF35D1" w:rsidP="00471863">
      <w:pPr>
        <w:pStyle w:val="aa"/>
      </w:pPr>
    </w:p>
    <w:p w:rsidR="006333F4" w:rsidRDefault="006333F4" w:rsidP="00667055">
      <w:pPr>
        <w:pStyle w:val="aa"/>
        <w:ind w:firstLine="0"/>
        <w:jc w:val="center"/>
      </w:pPr>
    </w:p>
    <w:p w:rsidR="006333F4" w:rsidRDefault="006333F4" w:rsidP="00667055">
      <w:pPr>
        <w:pStyle w:val="aa"/>
        <w:ind w:firstLine="0"/>
        <w:jc w:val="center"/>
      </w:pPr>
    </w:p>
    <w:p w:rsidR="006333F4" w:rsidRDefault="006333F4" w:rsidP="00667055">
      <w:pPr>
        <w:pStyle w:val="aa"/>
        <w:ind w:firstLine="0"/>
        <w:jc w:val="center"/>
      </w:pPr>
    </w:p>
    <w:p w:rsidR="006333F4" w:rsidRDefault="006333F4" w:rsidP="00667055">
      <w:pPr>
        <w:pStyle w:val="aa"/>
        <w:ind w:firstLine="0"/>
        <w:jc w:val="center"/>
      </w:pPr>
    </w:p>
    <w:p w:rsidR="009A30BD" w:rsidRDefault="009A30BD" w:rsidP="00667055">
      <w:pPr>
        <w:pStyle w:val="aa"/>
        <w:ind w:firstLine="0"/>
        <w:jc w:val="center"/>
      </w:pPr>
    </w:p>
    <w:p w:rsidR="006333F4" w:rsidRDefault="006333F4" w:rsidP="00667055">
      <w:pPr>
        <w:pStyle w:val="aa"/>
        <w:ind w:firstLine="0"/>
        <w:jc w:val="center"/>
      </w:pPr>
    </w:p>
    <w:p w:rsidR="00C775E6" w:rsidRPr="00B25C76" w:rsidRDefault="00C775E6" w:rsidP="00667055">
      <w:pPr>
        <w:pStyle w:val="aa"/>
        <w:ind w:firstLine="0"/>
        <w:jc w:val="center"/>
        <w:rPr>
          <w:b/>
          <w:bCs/>
        </w:rPr>
      </w:pPr>
      <w:r w:rsidRPr="00B25C76">
        <w:t>20</w:t>
      </w:r>
      <w:r w:rsidR="00B10396">
        <w:t>2</w:t>
      </w:r>
      <w:r w:rsidR="00575B9E">
        <w:t>4</w:t>
      </w:r>
      <w:r w:rsidRPr="00B25C76">
        <w:t xml:space="preserve"> г.</w:t>
      </w:r>
    </w:p>
    <w:p w:rsidR="00C775E6" w:rsidRPr="00EC7E02" w:rsidRDefault="00EF35D1" w:rsidP="00951AC9">
      <w:pPr>
        <w:ind w:firstLine="0"/>
        <w:rPr>
          <w:b/>
        </w:rPr>
      </w:pPr>
      <w:r w:rsidRPr="00B25C76">
        <w:br w:type="page"/>
      </w:r>
      <w:r w:rsidR="00EC7E02" w:rsidRPr="00EC7E02">
        <w:rPr>
          <w:b/>
        </w:rPr>
        <w:lastRenderedPageBreak/>
        <w:t>ОГЛАВЛЕНИЕ</w:t>
      </w:r>
    </w:p>
    <w:p w:rsidR="00C775E6" w:rsidRPr="00EC7E02" w:rsidRDefault="00C775E6" w:rsidP="00EC7E02"/>
    <w:p w:rsidR="00EC0FF6" w:rsidRPr="00EC0FF6" w:rsidRDefault="00CB58E3" w:rsidP="00EC0FF6">
      <w:pPr>
        <w:pStyle w:val="17"/>
        <w:tabs>
          <w:tab w:val="right" w:leader="dot" w:pos="9629"/>
        </w:tabs>
        <w:spacing w:after="0"/>
        <w:ind w:firstLine="0"/>
        <w:rPr>
          <w:rFonts w:ascii="Times New Roman" w:hAnsi="Times New Roman"/>
          <w:noProof/>
          <w:sz w:val="24"/>
          <w:szCs w:val="24"/>
        </w:rPr>
      </w:pPr>
      <w:r w:rsidRPr="00CB58E3">
        <w:rPr>
          <w:rFonts w:ascii="Times New Roman" w:hAnsi="Times New Roman"/>
          <w:sz w:val="24"/>
          <w:szCs w:val="24"/>
        </w:rPr>
        <w:fldChar w:fldCharType="begin"/>
      </w:r>
      <w:r w:rsidR="00A01BAF" w:rsidRPr="00EC0FF6">
        <w:rPr>
          <w:rFonts w:ascii="Times New Roman" w:hAnsi="Times New Roman"/>
          <w:sz w:val="24"/>
          <w:szCs w:val="24"/>
        </w:rPr>
        <w:instrText xml:space="preserve"> TOC \o "1-3" \h \z \u </w:instrText>
      </w:r>
      <w:r w:rsidRPr="00CB58E3">
        <w:rPr>
          <w:rFonts w:ascii="Times New Roman" w:hAnsi="Times New Roman"/>
          <w:sz w:val="24"/>
          <w:szCs w:val="24"/>
        </w:rPr>
        <w:fldChar w:fldCharType="separate"/>
      </w:r>
      <w:hyperlink w:anchor="_Toc473924505" w:history="1">
        <w:r w:rsidR="00EC0FF6" w:rsidRPr="00EC0FF6">
          <w:rPr>
            <w:rStyle w:val="a8"/>
            <w:rFonts w:ascii="Times New Roman" w:hAnsi="Times New Roman"/>
            <w:noProof/>
            <w:sz w:val="24"/>
            <w:szCs w:val="24"/>
          </w:rPr>
          <w:t>ВВЕДЕНИЕ</w:t>
        </w:r>
        <w:r w:rsidR="00EC0FF6" w:rsidRPr="00EC0FF6">
          <w:rPr>
            <w:rFonts w:ascii="Times New Roman" w:hAnsi="Times New Roman"/>
            <w:noProof/>
            <w:webHidden/>
            <w:sz w:val="24"/>
            <w:szCs w:val="24"/>
          </w:rPr>
          <w:tab/>
        </w:r>
        <w:r w:rsidRPr="00EC0FF6">
          <w:rPr>
            <w:rFonts w:ascii="Times New Roman" w:hAnsi="Times New Roman"/>
            <w:noProof/>
            <w:webHidden/>
            <w:sz w:val="24"/>
            <w:szCs w:val="24"/>
          </w:rPr>
          <w:fldChar w:fldCharType="begin"/>
        </w:r>
        <w:r w:rsidR="00EC0FF6" w:rsidRPr="00EC0FF6">
          <w:rPr>
            <w:rFonts w:ascii="Times New Roman" w:hAnsi="Times New Roman"/>
            <w:noProof/>
            <w:webHidden/>
            <w:sz w:val="24"/>
            <w:szCs w:val="24"/>
          </w:rPr>
          <w:instrText xml:space="preserve"> PAGEREF _Toc473924505 \h </w:instrText>
        </w:r>
        <w:r w:rsidRPr="00EC0FF6">
          <w:rPr>
            <w:rFonts w:ascii="Times New Roman" w:hAnsi="Times New Roman"/>
            <w:noProof/>
            <w:webHidden/>
            <w:sz w:val="24"/>
            <w:szCs w:val="24"/>
          </w:rPr>
        </w:r>
        <w:r w:rsidRPr="00EC0FF6">
          <w:rPr>
            <w:rFonts w:ascii="Times New Roman" w:hAnsi="Times New Roman"/>
            <w:noProof/>
            <w:webHidden/>
            <w:sz w:val="24"/>
            <w:szCs w:val="24"/>
          </w:rPr>
          <w:fldChar w:fldCharType="separate"/>
        </w:r>
        <w:r w:rsidR="00D2653E">
          <w:rPr>
            <w:rFonts w:ascii="Times New Roman" w:hAnsi="Times New Roman"/>
            <w:noProof/>
            <w:webHidden/>
            <w:sz w:val="24"/>
            <w:szCs w:val="24"/>
          </w:rPr>
          <w:t>3</w:t>
        </w:r>
        <w:r w:rsidRPr="00EC0FF6">
          <w:rPr>
            <w:rFonts w:ascii="Times New Roman" w:hAnsi="Times New Roman"/>
            <w:noProof/>
            <w:webHidden/>
            <w:sz w:val="24"/>
            <w:szCs w:val="24"/>
          </w:rPr>
          <w:fldChar w:fldCharType="end"/>
        </w:r>
      </w:hyperlink>
    </w:p>
    <w:p w:rsidR="00EC0FF6" w:rsidRPr="00EC0FF6" w:rsidRDefault="00CB58E3" w:rsidP="00EC0FF6">
      <w:pPr>
        <w:pStyle w:val="17"/>
        <w:tabs>
          <w:tab w:val="right" w:leader="dot" w:pos="9629"/>
        </w:tabs>
        <w:spacing w:after="0"/>
        <w:ind w:firstLine="0"/>
        <w:rPr>
          <w:rFonts w:ascii="Times New Roman" w:hAnsi="Times New Roman"/>
          <w:noProof/>
          <w:sz w:val="24"/>
          <w:szCs w:val="24"/>
        </w:rPr>
      </w:pPr>
      <w:hyperlink w:anchor="_Toc473924506" w:history="1">
        <w:r w:rsidR="00EC0FF6" w:rsidRPr="00EC0FF6">
          <w:rPr>
            <w:rStyle w:val="a8"/>
            <w:rFonts w:ascii="Times New Roman" w:hAnsi="Times New Roman"/>
            <w:noProof/>
            <w:sz w:val="24"/>
            <w:szCs w:val="24"/>
          </w:rPr>
          <w:t>ГЛАВА 1. ПОРЯДОК ПРИМЕНЕНИЯ И ВНЕСЕНИЯ ИЗМЕНЕНИЙ В ПРАВИЛА</w:t>
        </w:r>
        <w:r w:rsidR="00EC0FF6" w:rsidRPr="00EC0FF6">
          <w:rPr>
            <w:rFonts w:ascii="Times New Roman" w:hAnsi="Times New Roman"/>
            <w:noProof/>
            <w:webHidden/>
            <w:sz w:val="24"/>
            <w:szCs w:val="24"/>
          </w:rPr>
          <w:tab/>
        </w:r>
        <w:r w:rsidRPr="00EC0FF6">
          <w:rPr>
            <w:rFonts w:ascii="Times New Roman" w:hAnsi="Times New Roman"/>
            <w:noProof/>
            <w:webHidden/>
            <w:sz w:val="24"/>
            <w:szCs w:val="24"/>
          </w:rPr>
          <w:fldChar w:fldCharType="begin"/>
        </w:r>
        <w:r w:rsidR="00EC0FF6" w:rsidRPr="00EC0FF6">
          <w:rPr>
            <w:rFonts w:ascii="Times New Roman" w:hAnsi="Times New Roman"/>
            <w:noProof/>
            <w:webHidden/>
            <w:sz w:val="24"/>
            <w:szCs w:val="24"/>
          </w:rPr>
          <w:instrText xml:space="preserve"> PAGEREF _Toc473924506 \h </w:instrText>
        </w:r>
        <w:r w:rsidRPr="00EC0FF6">
          <w:rPr>
            <w:rFonts w:ascii="Times New Roman" w:hAnsi="Times New Roman"/>
            <w:noProof/>
            <w:webHidden/>
            <w:sz w:val="24"/>
            <w:szCs w:val="24"/>
          </w:rPr>
        </w:r>
        <w:r w:rsidRPr="00EC0FF6">
          <w:rPr>
            <w:rFonts w:ascii="Times New Roman" w:hAnsi="Times New Roman"/>
            <w:noProof/>
            <w:webHidden/>
            <w:sz w:val="24"/>
            <w:szCs w:val="24"/>
          </w:rPr>
          <w:fldChar w:fldCharType="separate"/>
        </w:r>
        <w:r w:rsidR="00D2653E">
          <w:rPr>
            <w:rFonts w:ascii="Times New Roman" w:hAnsi="Times New Roman"/>
            <w:noProof/>
            <w:webHidden/>
            <w:sz w:val="24"/>
            <w:szCs w:val="24"/>
          </w:rPr>
          <w:t>3</w:t>
        </w:r>
        <w:r w:rsidRPr="00EC0FF6">
          <w:rPr>
            <w:rFonts w:ascii="Times New Roman" w:hAnsi="Times New Roman"/>
            <w:noProof/>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07" w:history="1">
        <w:r w:rsidR="00EC0FF6" w:rsidRPr="00EC0FF6">
          <w:rPr>
            <w:rStyle w:val="a8"/>
            <w:rFonts w:ascii="Times New Roman" w:hAnsi="Times New Roman" w:cs="Times New Roman"/>
            <w:b w:val="0"/>
            <w:sz w:val="24"/>
            <w:szCs w:val="24"/>
          </w:rPr>
          <w:t>Статья 1. Основные понятия, используемые в Правилах</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_Toc473924507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3</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08" w:history="1">
        <w:r w:rsidR="00EC0FF6" w:rsidRPr="00EC0FF6">
          <w:rPr>
            <w:rStyle w:val="a8"/>
            <w:rFonts w:ascii="Times New Roman" w:hAnsi="Times New Roman" w:cs="Times New Roman"/>
            <w:b w:val="0"/>
            <w:sz w:val="24"/>
            <w:szCs w:val="24"/>
          </w:rPr>
          <w:t>Статья 2. Сфера применения Правил</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_Toc473924508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6</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09" w:history="1">
        <w:r w:rsidR="00EC0FF6" w:rsidRPr="00EC0FF6">
          <w:rPr>
            <w:rStyle w:val="a8"/>
            <w:rFonts w:ascii="Times New Roman" w:hAnsi="Times New Roman" w:cs="Times New Roman"/>
            <w:b w:val="0"/>
            <w:sz w:val="24"/>
            <w:szCs w:val="24"/>
          </w:rPr>
          <w:t>Статья 3. Открытость и доступность информации о землепользовании и застройке</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_Toc473924509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6</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0" w:history="1">
        <w:r w:rsidR="00EC0FF6" w:rsidRPr="00EC0FF6">
          <w:rPr>
            <w:rStyle w:val="a8"/>
            <w:rFonts w:ascii="Times New Roman" w:hAnsi="Times New Roman" w:cs="Times New Roman"/>
            <w:b w:val="0"/>
            <w:sz w:val="24"/>
            <w:szCs w:val="24"/>
          </w:rPr>
          <w:t>Статья 4. Действие Правил во времени</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_Toc473924510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7</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1" w:history="1">
        <w:r w:rsidR="00EC0FF6" w:rsidRPr="00EC0FF6">
          <w:rPr>
            <w:rStyle w:val="a8"/>
            <w:rFonts w:ascii="Times New Roman" w:hAnsi="Times New Roman" w:cs="Times New Roman"/>
            <w:b w:val="0"/>
            <w:sz w:val="24"/>
            <w:szCs w:val="24"/>
          </w:rPr>
          <w:t>Статья 5. Внесение изменений в Правила</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_Toc473924511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7</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2" w:history="1">
        <w:r w:rsidR="00EC0FF6" w:rsidRPr="00EC0FF6">
          <w:rPr>
            <w:rStyle w:val="a8"/>
            <w:rFonts w:ascii="Times New Roman" w:hAnsi="Times New Roman" w:cs="Times New Roman"/>
            <w:b w:val="0"/>
            <w:sz w:val="24"/>
            <w:szCs w:val="24"/>
          </w:rPr>
          <w:t>Статья 6. Публичные слушания по вопросам землепользования и застройки</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_Toc473924512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8</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17"/>
        <w:tabs>
          <w:tab w:val="right" w:leader="dot" w:pos="9629"/>
        </w:tabs>
        <w:spacing w:after="0"/>
        <w:ind w:firstLine="0"/>
        <w:rPr>
          <w:rFonts w:ascii="Times New Roman" w:hAnsi="Times New Roman"/>
          <w:noProof/>
          <w:sz w:val="24"/>
          <w:szCs w:val="24"/>
        </w:rPr>
      </w:pPr>
      <w:hyperlink w:anchor="_Toc473924513" w:history="1">
        <w:r w:rsidR="00EC0FF6" w:rsidRPr="00EC0FF6">
          <w:rPr>
            <w:rStyle w:val="a8"/>
            <w:rFonts w:ascii="Times New Roman" w:hAnsi="Times New Roman"/>
            <w:noProof/>
            <w:sz w:val="24"/>
            <w:szCs w:val="24"/>
          </w:rPr>
          <w:t>ГЛАВА 2. О РЕГУЛИРОВАНИИ ЗЕМЛЕПОЛЬЗОВАНИЯ И ЗАСТРОЙКИ ОРГАНАМИ МЕСТНОГО САМОУПРАВЛЕНИЯ</w:t>
        </w:r>
        <w:r w:rsidR="00EC0FF6" w:rsidRPr="00EC0FF6">
          <w:rPr>
            <w:rFonts w:ascii="Times New Roman" w:hAnsi="Times New Roman"/>
            <w:noProof/>
            <w:webHidden/>
            <w:sz w:val="24"/>
            <w:szCs w:val="24"/>
          </w:rPr>
          <w:tab/>
        </w:r>
        <w:r w:rsidRPr="00EC0FF6">
          <w:rPr>
            <w:rFonts w:ascii="Times New Roman" w:hAnsi="Times New Roman"/>
            <w:noProof/>
            <w:webHidden/>
            <w:sz w:val="24"/>
            <w:szCs w:val="24"/>
          </w:rPr>
          <w:fldChar w:fldCharType="begin"/>
        </w:r>
        <w:r w:rsidR="00EC0FF6" w:rsidRPr="00EC0FF6">
          <w:rPr>
            <w:rFonts w:ascii="Times New Roman" w:hAnsi="Times New Roman"/>
            <w:noProof/>
            <w:webHidden/>
            <w:sz w:val="24"/>
            <w:szCs w:val="24"/>
          </w:rPr>
          <w:instrText xml:space="preserve"> PAGEREF _Toc473924513 \h </w:instrText>
        </w:r>
        <w:r w:rsidRPr="00EC0FF6">
          <w:rPr>
            <w:rFonts w:ascii="Times New Roman" w:hAnsi="Times New Roman"/>
            <w:noProof/>
            <w:webHidden/>
            <w:sz w:val="24"/>
            <w:szCs w:val="24"/>
          </w:rPr>
        </w:r>
        <w:r w:rsidRPr="00EC0FF6">
          <w:rPr>
            <w:rFonts w:ascii="Times New Roman" w:hAnsi="Times New Roman"/>
            <w:noProof/>
            <w:webHidden/>
            <w:sz w:val="24"/>
            <w:szCs w:val="24"/>
          </w:rPr>
          <w:fldChar w:fldCharType="separate"/>
        </w:r>
        <w:r w:rsidR="00D2653E">
          <w:rPr>
            <w:rFonts w:ascii="Times New Roman" w:hAnsi="Times New Roman"/>
            <w:noProof/>
            <w:webHidden/>
            <w:sz w:val="24"/>
            <w:szCs w:val="24"/>
          </w:rPr>
          <w:t>8</w:t>
        </w:r>
        <w:r w:rsidRPr="00EC0FF6">
          <w:rPr>
            <w:rFonts w:ascii="Times New Roman" w:hAnsi="Times New Roman"/>
            <w:noProof/>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4" w:history="1">
        <w:r w:rsidR="00EC0FF6" w:rsidRPr="00EC0FF6">
          <w:rPr>
            <w:rStyle w:val="a8"/>
            <w:rFonts w:ascii="Times New Roman" w:hAnsi="Times New Roman" w:cs="Times New Roman"/>
            <w:b w:val="0"/>
            <w:sz w:val="24"/>
            <w:szCs w:val="24"/>
          </w:rPr>
          <w:t>Статья 7. Полномочия органов местного самоуправления городского поселения</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_Toc473924514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8</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5" w:history="1">
        <w:r w:rsidR="00EC0FF6" w:rsidRPr="00EC0FF6">
          <w:rPr>
            <w:rStyle w:val="a8"/>
            <w:rFonts w:ascii="Times New Roman" w:hAnsi="Times New Roman" w:cs="Times New Roman"/>
            <w:b w:val="0"/>
            <w:sz w:val="24"/>
            <w:szCs w:val="24"/>
          </w:rPr>
          <w:t>Статья 8. Соглашения о передаче части полномочий по решению вопросов землепользования и застройки</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_Toc473924515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10</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17"/>
        <w:tabs>
          <w:tab w:val="right" w:leader="dot" w:pos="9629"/>
        </w:tabs>
        <w:spacing w:after="0"/>
        <w:ind w:firstLine="0"/>
        <w:rPr>
          <w:rFonts w:ascii="Times New Roman" w:hAnsi="Times New Roman"/>
          <w:noProof/>
          <w:sz w:val="24"/>
          <w:szCs w:val="24"/>
        </w:rPr>
      </w:pPr>
      <w:hyperlink w:anchor="_Toc473924516" w:history="1">
        <w:r w:rsidR="00EC0FF6" w:rsidRPr="00EC0FF6">
          <w:rPr>
            <w:rStyle w:val="a8"/>
            <w:rFonts w:ascii="Times New Roman" w:hAnsi="Times New Roman"/>
            <w:noProof/>
            <w:sz w:val="24"/>
            <w:szCs w:val="24"/>
          </w:rPr>
          <w:t>ГЛАВА 3. ВИДЫ РАЗРЕШЕННОГО ИСПОЛЬЗОВАНИЯ ЗЕМЕЛЬНЫХ УЧАСТКОВ И ОБЪЕКТОВ КАПИТАЛЬНОГО СТРОИТЕЛЬСТВА, ПОРЯДОК ИХ ИЗМНЕНИЯ</w:t>
        </w:r>
        <w:r w:rsidR="00EC0FF6" w:rsidRPr="00EC0FF6">
          <w:rPr>
            <w:rFonts w:ascii="Times New Roman" w:hAnsi="Times New Roman"/>
            <w:noProof/>
            <w:webHidden/>
            <w:sz w:val="24"/>
            <w:szCs w:val="24"/>
          </w:rPr>
          <w:tab/>
        </w:r>
        <w:r w:rsidRPr="00EC0FF6">
          <w:rPr>
            <w:rFonts w:ascii="Times New Roman" w:hAnsi="Times New Roman"/>
            <w:noProof/>
            <w:webHidden/>
            <w:sz w:val="24"/>
            <w:szCs w:val="24"/>
          </w:rPr>
          <w:fldChar w:fldCharType="begin"/>
        </w:r>
        <w:r w:rsidR="00EC0FF6" w:rsidRPr="00EC0FF6">
          <w:rPr>
            <w:rFonts w:ascii="Times New Roman" w:hAnsi="Times New Roman"/>
            <w:noProof/>
            <w:webHidden/>
            <w:sz w:val="24"/>
            <w:szCs w:val="24"/>
          </w:rPr>
          <w:instrText xml:space="preserve"> PAGEREF _Toc473924516 \h </w:instrText>
        </w:r>
        <w:r w:rsidRPr="00EC0FF6">
          <w:rPr>
            <w:rFonts w:ascii="Times New Roman" w:hAnsi="Times New Roman"/>
            <w:noProof/>
            <w:webHidden/>
            <w:sz w:val="24"/>
            <w:szCs w:val="24"/>
          </w:rPr>
        </w:r>
        <w:r w:rsidRPr="00EC0FF6">
          <w:rPr>
            <w:rFonts w:ascii="Times New Roman" w:hAnsi="Times New Roman"/>
            <w:noProof/>
            <w:webHidden/>
            <w:sz w:val="24"/>
            <w:szCs w:val="24"/>
          </w:rPr>
          <w:fldChar w:fldCharType="separate"/>
        </w:r>
        <w:r w:rsidR="00D2653E">
          <w:rPr>
            <w:rFonts w:ascii="Times New Roman" w:hAnsi="Times New Roman"/>
            <w:noProof/>
            <w:webHidden/>
            <w:sz w:val="24"/>
            <w:szCs w:val="24"/>
          </w:rPr>
          <w:t>10</w:t>
        </w:r>
        <w:r w:rsidRPr="00EC0FF6">
          <w:rPr>
            <w:rFonts w:ascii="Times New Roman" w:hAnsi="Times New Roman"/>
            <w:noProof/>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7" w:history="1">
        <w:r w:rsidR="00EC0FF6" w:rsidRPr="00EC0FF6">
          <w:rPr>
            <w:rStyle w:val="a8"/>
            <w:rFonts w:ascii="Times New Roman" w:hAnsi="Times New Roman" w:cs="Times New Roman"/>
            <w:b w:val="0"/>
            <w:sz w:val="24"/>
            <w:szCs w:val="24"/>
          </w:rPr>
          <w:t>Статья 9. Виды разрешенного использования земельных участков и объектов капитального строительства</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_Toc473924517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10</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8" w:history="1">
        <w:r w:rsidR="00EC0FF6" w:rsidRPr="00EC0FF6">
          <w:rPr>
            <w:rStyle w:val="a8"/>
            <w:rFonts w:ascii="Times New Roman" w:hAnsi="Times New Roman" w:cs="Times New Roman"/>
            <w:b w:val="0"/>
            <w:sz w:val="24"/>
            <w:szCs w:val="24"/>
          </w:rPr>
          <w:t>Статья 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_Toc473924518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11</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19" w:history="1">
        <w:r w:rsidR="00EC0FF6" w:rsidRPr="00EC0FF6">
          <w:rPr>
            <w:rStyle w:val="a8"/>
            <w:rFonts w:ascii="Times New Roman" w:hAnsi="Times New Roman" w:cs="Times New Roman"/>
            <w:b w:val="0"/>
            <w:sz w:val="24"/>
            <w:szCs w:val="24"/>
          </w:rPr>
          <w:t>Статья 11. Использование земельных участков и объектов капитального строительства в соответствии с градостроительными регламентами</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_Toc473924519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12</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20" w:history="1">
        <w:r w:rsidR="00EC0FF6" w:rsidRPr="00EC0FF6">
          <w:rPr>
            <w:rStyle w:val="a8"/>
            <w:rFonts w:ascii="Times New Roman" w:hAnsi="Times New Roman" w:cs="Times New Roman"/>
            <w:b w:val="0"/>
            <w:sz w:val="24"/>
            <w:szCs w:val="24"/>
          </w:rPr>
          <w:t>Статья 12. Порядок изменения одного вида на другой вид разрешенного использования земельного участка и объекта капитального строительства</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_Toc473924520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12</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17"/>
        <w:tabs>
          <w:tab w:val="right" w:leader="dot" w:pos="9629"/>
        </w:tabs>
        <w:spacing w:after="0"/>
        <w:ind w:firstLine="0"/>
        <w:rPr>
          <w:rFonts w:ascii="Times New Roman" w:hAnsi="Times New Roman"/>
          <w:noProof/>
          <w:sz w:val="24"/>
          <w:szCs w:val="24"/>
        </w:rPr>
      </w:pPr>
      <w:hyperlink w:anchor="_Toc473924521" w:history="1">
        <w:r w:rsidR="00EC0FF6" w:rsidRPr="00EC0FF6">
          <w:rPr>
            <w:rStyle w:val="a8"/>
            <w:rFonts w:ascii="Times New Roman" w:hAnsi="Times New Roman"/>
            <w:noProof/>
            <w:sz w:val="24"/>
            <w:szCs w:val="24"/>
          </w:rPr>
          <w:t>ГЛАВА 4. ПОРЯДОК ПОДГОТОВКИ ДОКУМЕНТАЦИИ ПО ПЛАНИРОВКЕ ТЕРРИТОРИИ</w:t>
        </w:r>
        <w:r w:rsidR="00EC0FF6" w:rsidRPr="00EC0FF6">
          <w:rPr>
            <w:rFonts w:ascii="Times New Roman" w:hAnsi="Times New Roman"/>
            <w:noProof/>
            <w:webHidden/>
            <w:sz w:val="24"/>
            <w:szCs w:val="24"/>
          </w:rPr>
          <w:tab/>
        </w:r>
        <w:r w:rsidRPr="00EC0FF6">
          <w:rPr>
            <w:rFonts w:ascii="Times New Roman" w:hAnsi="Times New Roman"/>
            <w:noProof/>
            <w:webHidden/>
            <w:sz w:val="24"/>
            <w:szCs w:val="24"/>
          </w:rPr>
          <w:fldChar w:fldCharType="begin"/>
        </w:r>
        <w:r w:rsidR="00EC0FF6" w:rsidRPr="00EC0FF6">
          <w:rPr>
            <w:rFonts w:ascii="Times New Roman" w:hAnsi="Times New Roman"/>
            <w:noProof/>
            <w:webHidden/>
            <w:sz w:val="24"/>
            <w:szCs w:val="24"/>
          </w:rPr>
          <w:instrText xml:space="preserve"> PAGEREF _Toc473924521 \h </w:instrText>
        </w:r>
        <w:r w:rsidRPr="00EC0FF6">
          <w:rPr>
            <w:rFonts w:ascii="Times New Roman" w:hAnsi="Times New Roman"/>
            <w:noProof/>
            <w:webHidden/>
            <w:sz w:val="24"/>
            <w:szCs w:val="24"/>
          </w:rPr>
        </w:r>
        <w:r w:rsidRPr="00EC0FF6">
          <w:rPr>
            <w:rFonts w:ascii="Times New Roman" w:hAnsi="Times New Roman"/>
            <w:noProof/>
            <w:webHidden/>
            <w:sz w:val="24"/>
            <w:szCs w:val="24"/>
          </w:rPr>
          <w:fldChar w:fldCharType="separate"/>
        </w:r>
        <w:r w:rsidR="00D2653E">
          <w:rPr>
            <w:rFonts w:ascii="Times New Roman" w:hAnsi="Times New Roman"/>
            <w:noProof/>
            <w:webHidden/>
            <w:sz w:val="24"/>
            <w:szCs w:val="24"/>
          </w:rPr>
          <w:t>14</w:t>
        </w:r>
        <w:r w:rsidRPr="00EC0FF6">
          <w:rPr>
            <w:rFonts w:ascii="Times New Roman" w:hAnsi="Times New Roman"/>
            <w:noProof/>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22" w:history="1">
        <w:r w:rsidR="00EC0FF6" w:rsidRPr="00EC0FF6">
          <w:rPr>
            <w:rStyle w:val="a8"/>
            <w:rFonts w:ascii="Times New Roman" w:hAnsi="Times New Roman" w:cs="Times New Roman"/>
            <w:b w:val="0"/>
            <w:sz w:val="24"/>
            <w:szCs w:val="24"/>
          </w:rPr>
          <w:t>Статья 13. </w:t>
        </w:r>
        <w:r w:rsidR="00EC0FF6" w:rsidRPr="00EC0FF6">
          <w:rPr>
            <w:rStyle w:val="a8"/>
            <w:rFonts w:ascii="Times New Roman" w:hAnsi="Times New Roman" w:cs="Times New Roman"/>
            <w:b w:val="0"/>
            <w:sz w:val="24"/>
            <w:szCs w:val="24"/>
            <w:shd w:val="clear" w:color="auto" w:fill="FFFFFF"/>
          </w:rPr>
          <w:t>Назначение и виды документации по планировке территории</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_Toc473924522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14</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23" w:history="1">
        <w:r w:rsidR="00EC0FF6" w:rsidRPr="00EC0FF6">
          <w:rPr>
            <w:rStyle w:val="a8"/>
            <w:rFonts w:ascii="Times New Roman" w:hAnsi="Times New Roman" w:cs="Times New Roman"/>
            <w:b w:val="0"/>
            <w:sz w:val="24"/>
            <w:szCs w:val="24"/>
          </w:rPr>
          <w:t>Статья 14. Порядок подготовки и утверждения документации по планировке территории</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_Toc473924523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14</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24" w:history="1">
        <w:r w:rsidR="00EC0FF6" w:rsidRPr="00EC0FF6">
          <w:rPr>
            <w:rStyle w:val="a8"/>
            <w:rFonts w:ascii="Times New Roman" w:hAnsi="Times New Roman" w:cs="Times New Roman"/>
            <w:b w:val="0"/>
            <w:sz w:val="24"/>
            <w:szCs w:val="24"/>
          </w:rPr>
          <w:t>Статья 15. О</w:t>
        </w:r>
        <w:r w:rsidR="00EC0FF6" w:rsidRPr="00EC0FF6">
          <w:rPr>
            <w:rStyle w:val="a8"/>
            <w:rFonts w:ascii="Times New Roman" w:hAnsi="Times New Roman" w:cs="Times New Roman"/>
            <w:b w:val="0"/>
            <w:sz w:val="24"/>
            <w:szCs w:val="24"/>
            <w:shd w:val="clear" w:color="auto" w:fill="FFFFFF"/>
          </w:rPr>
          <w:t>собенности подготовки документации по планировке территории применительно к территории поселения</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_Toc473924524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24</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17"/>
        <w:tabs>
          <w:tab w:val="right" w:leader="dot" w:pos="9629"/>
        </w:tabs>
        <w:spacing w:after="0"/>
        <w:ind w:firstLine="0"/>
        <w:rPr>
          <w:rFonts w:ascii="Times New Roman" w:hAnsi="Times New Roman"/>
          <w:noProof/>
          <w:sz w:val="24"/>
          <w:szCs w:val="24"/>
        </w:rPr>
      </w:pPr>
      <w:hyperlink w:anchor="_Toc473924525" w:history="1">
        <w:r w:rsidR="00EC0FF6" w:rsidRPr="00EC0FF6">
          <w:rPr>
            <w:rStyle w:val="a8"/>
            <w:rFonts w:ascii="Times New Roman" w:hAnsi="Times New Roman"/>
            <w:noProof/>
            <w:sz w:val="24"/>
            <w:szCs w:val="24"/>
          </w:rPr>
          <w:t>ГЛАВА 5. КАРТА ГРАДОСТРОИТЕЛЬНОГО ЗОНИРОВАНИЯ</w:t>
        </w:r>
        <w:r w:rsidR="00EC0FF6" w:rsidRPr="00EC0FF6">
          <w:rPr>
            <w:rFonts w:ascii="Times New Roman" w:hAnsi="Times New Roman"/>
            <w:noProof/>
            <w:webHidden/>
            <w:sz w:val="24"/>
            <w:szCs w:val="24"/>
          </w:rPr>
          <w:tab/>
        </w:r>
        <w:r w:rsidRPr="00EC0FF6">
          <w:rPr>
            <w:rFonts w:ascii="Times New Roman" w:hAnsi="Times New Roman"/>
            <w:noProof/>
            <w:webHidden/>
            <w:sz w:val="24"/>
            <w:szCs w:val="24"/>
          </w:rPr>
          <w:fldChar w:fldCharType="begin"/>
        </w:r>
        <w:r w:rsidR="00EC0FF6" w:rsidRPr="00EC0FF6">
          <w:rPr>
            <w:rFonts w:ascii="Times New Roman" w:hAnsi="Times New Roman"/>
            <w:noProof/>
            <w:webHidden/>
            <w:sz w:val="24"/>
            <w:szCs w:val="24"/>
          </w:rPr>
          <w:instrText xml:space="preserve"> PAGEREF _Toc473924525 \h </w:instrText>
        </w:r>
        <w:r w:rsidRPr="00EC0FF6">
          <w:rPr>
            <w:rFonts w:ascii="Times New Roman" w:hAnsi="Times New Roman"/>
            <w:noProof/>
            <w:webHidden/>
            <w:sz w:val="24"/>
            <w:szCs w:val="24"/>
          </w:rPr>
        </w:r>
        <w:r w:rsidRPr="00EC0FF6">
          <w:rPr>
            <w:rFonts w:ascii="Times New Roman" w:hAnsi="Times New Roman"/>
            <w:noProof/>
            <w:webHidden/>
            <w:sz w:val="24"/>
            <w:szCs w:val="24"/>
          </w:rPr>
          <w:fldChar w:fldCharType="separate"/>
        </w:r>
        <w:r w:rsidR="00D2653E">
          <w:rPr>
            <w:rFonts w:ascii="Times New Roman" w:hAnsi="Times New Roman"/>
            <w:noProof/>
            <w:webHidden/>
            <w:sz w:val="24"/>
            <w:szCs w:val="24"/>
          </w:rPr>
          <w:t>26</w:t>
        </w:r>
        <w:r w:rsidRPr="00EC0FF6">
          <w:rPr>
            <w:rFonts w:ascii="Times New Roman" w:hAnsi="Times New Roman"/>
            <w:noProof/>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26" w:history="1">
        <w:r w:rsidR="00EC0FF6" w:rsidRPr="00EC0FF6">
          <w:rPr>
            <w:rStyle w:val="a8"/>
            <w:rFonts w:ascii="Times New Roman" w:hAnsi="Times New Roman" w:cs="Times New Roman"/>
            <w:b w:val="0"/>
            <w:sz w:val="24"/>
            <w:szCs w:val="24"/>
          </w:rPr>
          <w:t>Статья 16. Карта градостроительного зонирования муниципального образования «Таштагольское городское поселение»</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_Toc473924526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27</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27" w:history="1">
        <w:r w:rsidR="00EC0FF6" w:rsidRPr="00EC0FF6">
          <w:rPr>
            <w:rStyle w:val="a8"/>
            <w:rFonts w:ascii="Times New Roman" w:hAnsi="Times New Roman" w:cs="Times New Roman"/>
            <w:b w:val="0"/>
            <w:sz w:val="24"/>
            <w:szCs w:val="24"/>
          </w:rPr>
          <w:t>Статья 17. Порядок установления территориальных зон</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_Toc473924527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27</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28" w:history="1">
        <w:r w:rsidR="00EC0FF6" w:rsidRPr="00EC0FF6">
          <w:rPr>
            <w:rStyle w:val="a8"/>
            <w:rFonts w:ascii="Times New Roman" w:hAnsi="Times New Roman" w:cs="Times New Roman"/>
            <w:b w:val="0"/>
            <w:sz w:val="24"/>
            <w:szCs w:val="24"/>
          </w:rPr>
          <w:t>Статья 18. Виды территориальных зон, выделенных на карте градостроительного зонирования муниципального образования «Таштагольское городское поселение»</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_Toc473924528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28</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17"/>
        <w:tabs>
          <w:tab w:val="right" w:leader="dot" w:pos="9629"/>
        </w:tabs>
        <w:spacing w:after="0"/>
        <w:ind w:firstLine="0"/>
        <w:rPr>
          <w:rFonts w:ascii="Times New Roman" w:hAnsi="Times New Roman"/>
          <w:noProof/>
          <w:sz w:val="24"/>
          <w:szCs w:val="24"/>
        </w:rPr>
      </w:pPr>
      <w:hyperlink w:anchor="_Toc473924529" w:history="1">
        <w:r w:rsidR="00EC0FF6" w:rsidRPr="00EC0FF6">
          <w:rPr>
            <w:rStyle w:val="a8"/>
            <w:rFonts w:ascii="Times New Roman" w:hAnsi="Times New Roman"/>
            <w:noProof/>
            <w:sz w:val="24"/>
            <w:szCs w:val="24"/>
          </w:rPr>
          <w:t>ГЛАВА 6. ГРАДОСТРОИТЕЛЬНЫЕ РЕГЛАМЕНТЫ</w:t>
        </w:r>
        <w:r w:rsidR="00EC0FF6" w:rsidRPr="00EC0FF6">
          <w:rPr>
            <w:rFonts w:ascii="Times New Roman" w:hAnsi="Times New Roman"/>
            <w:noProof/>
            <w:webHidden/>
            <w:sz w:val="24"/>
            <w:szCs w:val="24"/>
          </w:rPr>
          <w:tab/>
        </w:r>
        <w:r w:rsidRPr="00EC0FF6">
          <w:rPr>
            <w:rFonts w:ascii="Times New Roman" w:hAnsi="Times New Roman"/>
            <w:noProof/>
            <w:webHidden/>
            <w:sz w:val="24"/>
            <w:szCs w:val="24"/>
          </w:rPr>
          <w:fldChar w:fldCharType="begin"/>
        </w:r>
        <w:r w:rsidR="00EC0FF6" w:rsidRPr="00EC0FF6">
          <w:rPr>
            <w:rFonts w:ascii="Times New Roman" w:hAnsi="Times New Roman"/>
            <w:noProof/>
            <w:webHidden/>
            <w:sz w:val="24"/>
            <w:szCs w:val="24"/>
          </w:rPr>
          <w:instrText xml:space="preserve"> PAGEREF _Toc473924529 \h </w:instrText>
        </w:r>
        <w:r w:rsidRPr="00EC0FF6">
          <w:rPr>
            <w:rFonts w:ascii="Times New Roman" w:hAnsi="Times New Roman"/>
            <w:noProof/>
            <w:webHidden/>
            <w:sz w:val="24"/>
            <w:szCs w:val="24"/>
          </w:rPr>
        </w:r>
        <w:r w:rsidRPr="00EC0FF6">
          <w:rPr>
            <w:rFonts w:ascii="Times New Roman" w:hAnsi="Times New Roman"/>
            <w:noProof/>
            <w:webHidden/>
            <w:sz w:val="24"/>
            <w:szCs w:val="24"/>
          </w:rPr>
          <w:fldChar w:fldCharType="separate"/>
        </w:r>
        <w:r w:rsidR="00D2653E">
          <w:rPr>
            <w:rFonts w:ascii="Times New Roman" w:hAnsi="Times New Roman"/>
            <w:noProof/>
            <w:webHidden/>
            <w:sz w:val="24"/>
            <w:szCs w:val="24"/>
          </w:rPr>
          <w:t>29</w:t>
        </w:r>
        <w:r w:rsidRPr="00EC0FF6">
          <w:rPr>
            <w:rFonts w:ascii="Times New Roman" w:hAnsi="Times New Roman"/>
            <w:noProof/>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30" w:history="1">
        <w:r w:rsidR="00EC0FF6" w:rsidRPr="00EC0FF6">
          <w:rPr>
            <w:rStyle w:val="a8"/>
            <w:rFonts w:ascii="Times New Roman" w:hAnsi="Times New Roman" w:cs="Times New Roman"/>
            <w:b w:val="0"/>
            <w:sz w:val="24"/>
            <w:szCs w:val="24"/>
          </w:rPr>
          <w:t>Статья 19. Градостроительные регламенты и их применение</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_Toc473924530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30</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31" w:history="1">
        <w:r w:rsidR="00EC0FF6" w:rsidRPr="00EC0FF6">
          <w:rPr>
            <w:rStyle w:val="a8"/>
            <w:rFonts w:ascii="Times New Roman" w:hAnsi="Times New Roman" w:cs="Times New Roman"/>
            <w:b w:val="0"/>
            <w:sz w:val="24"/>
            <w:szCs w:val="24"/>
          </w:rPr>
          <w:t>Статья 20. Градостроительные регламенты территориальных зон</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_Toc473924531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33</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32" w:history="1">
        <w:r w:rsidR="00EC0FF6" w:rsidRPr="00EC0FF6">
          <w:rPr>
            <w:rStyle w:val="a8"/>
            <w:rFonts w:ascii="Times New Roman" w:hAnsi="Times New Roman" w:cs="Times New Roman"/>
            <w:b w:val="0"/>
            <w:sz w:val="24"/>
            <w:szCs w:val="24"/>
          </w:rPr>
          <w:t>Статья 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_Toc473924532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138</w:t>
        </w:r>
        <w:r w:rsidRPr="00EC0FF6">
          <w:rPr>
            <w:rFonts w:ascii="Times New Roman" w:hAnsi="Times New Roman" w:cs="Times New Roman"/>
            <w:b w:val="0"/>
            <w:webHidden/>
            <w:sz w:val="24"/>
            <w:szCs w:val="24"/>
          </w:rPr>
          <w:fldChar w:fldCharType="end"/>
        </w:r>
      </w:hyperlink>
    </w:p>
    <w:p w:rsidR="00EC0FF6" w:rsidRPr="00EC0FF6" w:rsidRDefault="00CB58E3" w:rsidP="00EC0FF6">
      <w:pPr>
        <w:pStyle w:val="34"/>
        <w:spacing w:line="276" w:lineRule="auto"/>
        <w:ind w:firstLine="0"/>
        <w:rPr>
          <w:rFonts w:ascii="Times New Roman" w:hAnsi="Times New Roman" w:cs="Times New Roman"/>
          <w:b w:val="0"/>
          <w:sz w:val="24"/>
          <w:szCs w:val="24"/>
        </w:rPr>
      </w:pPr>
      <w:hyperlink w:anchor="_Toc473924533" w:history="1">
        <w:r w:rsidR="00EC0FF6" w:rsidRPr="00EC0FF6">
          <w:rPr>
            <w:rStyle w:val="a8"/>
            <w:rFonts w:ascii="Times New Roman" w:hAnsi="Times New Roman" w:cs="Times New Roman"/>
            <w:b w:val="0"/>
            <w:sz w:val="24"/>
            <w:szCs w:val="24"/>
          </w:rPr>
          <w:t>Статья 22. Описание зон с особыми условиями использования территорий</w:t>
        </w:r>
        <w:r w:rsidR="00EC0FF6" w:rsidRPr="00EC0FF6">
          <w:rPr>
            <w:rFonts w:ascii="Times New Roman" w:hAnsi="Times New Roman" w:cs="Times New Roman"/>
            <w:b w:val="0"/>
            <w:webHidden/>
            <w:sz w:val="24"/>
            <w:szCs w:val="24"/>
          </w:rPr>
          <w:tab/>
        </w:r>
        <w:r w:rsidRPr="00EC0FF6">
          <w:rPr>
            <w:rFonts w:ascii="Times New Roman" w:hAnsi="Times New Roman" w:cs="Times New Roman"/>
            <w:b w:val="0"/>
            <w:webHidden/>
            <w:sz w:val="24"/>
            <w:szCs w:val="24"/>
          </w:rPr>
          <w:fldChar w:fldCharType="begin"/>
        </w:r>
        <w:r w:rsidR="00EC0FF6" w:rsidRPr="00EC0FF6">
          <w:rPr>
            <w:rFonts w:ascii="Times New Roman" w:hAnsi="Times New Roman" w:cs="Times New Roman"/>
            <w:b w:val="0"/>
            <w:webHidden/>
            <w:sz w:val="24"/>
            <w:szCs w:val="24"/>
          </w:rPr>
          <w:instrText xml:space="preserve"> PAGEREF _Toc473924533 \h </w:instrText>
        </w:r>
        <w:r w:rsidRPr="00EC0FF6">
          <w:rPr>
            <w:rFonts w:ascii="Times New Roman" w:hAnsi="Times New Roman" w:cs="Times New Roman"/>
            <w:b w:val="0"/>
            <w:webHidden/>
            <w:sz w:val="24"/>
            <w:szCs w:val="24"/>
          </w:rPr>
        </w:r>
        <w:r w:rsidRPr="00EC0FF6">
          <w:rPr>
            <w:rFonts w:ascii="Times New Roman" w:hAnsi="Times New Roman" w:cs="Times New Roman"/>
            <w:b w:val="0"/>
            <w:webHidden/>
            <w:sz w:val="24"/>
            <w:szCs w:val="24"/>
          </w:rPr>
          <w:fldChar w:fldCharType="separate"/>
        </w:r>
        <w:r w:rsidR="00D2653E">
          <w:rPr>
            <w:rFonts w:ascii="Times New Roman" w:hAnsi="Times New Roman" w:cs="Times New Roman"/>
            <w:b w:val="0"/>
            <w:webHidden/>
            <w:sz w:val="24"/>
            <w:szCs w:val="24"/>
          </w:rPr>
          <w:t>138</w:t>
        </w:r>
        <w:r w:rsidRPr="00EC0FF6">
          <w:rPr>
            <w:rFonts w:ascii="Times New Roman" w:hAnsi="Times New Roman" w:cs="Times New Roman"/>
            <w:b w:val="0"/>
            <w:webHidden/>
            <w:sz w:val="24"/>
            <w:szCs w:val="24"/>
          </w:rPr>
          <w:fldChar w:fldCharType="end"/>
        </w:r>
      </w:hyperlink>
    </w:p>
    <w:p w:rsidR="00C775E6" w:rsidRPr="002A418D" w:rsidRDefault="00CB58E3" w:rsidP="003732CE">
      <w:pPr>
        <w:pStyle w:val="18"/>
      </w:pPr>
      <w:r w:rsidRPr="00EC0FF6">
        <w:rPr>
          <w:b/>
        </w:rPr>
        <w:fldChar w:fldCharType="end"/>
      </w:r>
      <w:r w:rsidR="003D0E22" w:rsidRPr="00B25C76">
        <w:br w:type="page"/>
      </w:r>
      <w:bookmarkStart w:id="0" w:name="_Toc473924505"/>
      <w:r w:rsidR="00BE298B" w:rsidRPr="002A418D">
        <w:lastRenderedPageBreak/>
        <w:t>ВВЕДЕНИЕ</w:t>
      </w:r>
      <w:bookmarkEnd w:id="0"/>
    </w:p>
    <w:p w:rsidR="006D089D" w:rsidRDefault="006D089D" w:rsidP="00BE298B"/>
    <w:p w:rsidR="00B25C76" w:rsidRPr="00471863" w:rsidRDefault="00B25C76" w:rsidP="00BE298B">
      <w:proofErr w:type="gramStart"/>
      <w:r w:rsidRPr="00471863">
        <w:t xml:space="preserve">Правила землепользования и застройки в муниципальном образовании «Таштагольское городское поселение» (далее – Правила землепользования и застройки или Правила) – документ градостроительного зонирования, который утверждается нормативным правовым актом </w:t>
      </w:r>
      <w:r w:rsidR="002402C1" w:rsidRPr="00471863">
        <w:t>Таштагольского городского поселения</w:t>
      </w:r>
      <w:r w:rsidRPr="00471863">
        <w:t xml:space="preserve"> Совета народных депутатов</w:t>
      </w:r>
      <w:r w:rsidR="00AC2D01">
        <w:t xml:space="preserve"> (далее – Совета)</w:t>
      </w:r>
      <w:r w:rsidRPr="00471863">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roofErr w:type="gramEnd"/>
    </w:p>
    <w:p w:rsidR="00C775E6" w:rsidRDefault="00B25C76" w:rsidP="00BE298B">
      <w:r w:rsidRPr="00471863">
        <w:t xml:space="preserve">Правила землепользования и застройки разработаны в соответствии с Конституцией Российской Федерации, Градостроительным и Земельным кодексами Российской Федерации, нормативными правовыми актами Российской Федерации, Кемеровской области, Уставом муниципального образования </w:t>
      </w:r>
      <w:r w:rsidR="00DA7A57" w:rsidRPr="00471863">
        <w:t>«Таштагольское городское поселение»</w:t>
      </w:r>
      <w:r w:rsidRPr="00471863">
        <w:t>. Правила создают условия для устойч</w:t>
      </w:r>
      <w:r w:rsidR="00DA7A57" w:rsidRPr="00471863">
        <w:t>ивого развития территории городского поселения</w:t>
      </w:r>
      <w:r w:rsidRPr="00471863">
        <w:t xml:space="preserve">, планировки, застройки и благоустройства территории </w:t>
      </w:r>
      <w:r w:rsidR="00DA7A57" w:rsidRPr="00471863">
        <w:t>городского поселения</w:t>
      </w:r>
      <w:r w:rsidRPr="00471863">
        <w:t>, развития жилищного строительства, производственной, социальной, инженерной и транспортной инфраструктур, рационального использования природных ресурсов, а также сохранения и развития историко-культурного наследия, обеспечивает права и законные интересы физических и юридических лиц, создают условия для привлечения инвестиций.</w:t>
      </w:r>
    </w:p>
    <w:p w:rsidR="00B54B30" w:rsidRPr="00471863" w:rsidRDefault="00B54B30" w:rsidP="00BE298B"/>
    <w:p w:rsidR="00C775E6" w:rsidRDefault="00B54B30" w:rsidP="00471863">
      <w:pPr>
        <w:rPr>
          <w:b/>
        </w:rPr>
      </w:pPr>
      <w:r w:rsidRPr="00B54B30">
        <w:rPr>
          <w:b/>
        </w:rPr>
        <w:t>Цели правил землепользования и застройки</w:t>
      </w:r>
    </w:p>
    <w:p w:rsidR="00B54B30" w:rsidRDefault="001509AE" w:rsidP="00305EBB">
      <w:pPr>
        <w:numPr>
          <w:ilvl w:val="0"/>
          <w:numId w:val="28"/>
        </w:numPr>
        <w:tabs>
          <w:tab w:val="left" w:pos="993"/>
        </w:tabs>
        <w:ind w:left="0" w:firstLine="709"/>
      </w:pPr>
      <w:r w:rsidRPr="001509AE">
        <w:t>Создание условий для устойчивого развития территорий</w:t>
      </w:r>
      <w:r>
        <w:t xml:space="preserve"> муниципальных образований;</w:t>
      </w:r>
    </w:p>
    <w:p w:rsidR="001509AE" w:rsidRDefault="001509AE" w:rsidP="00305EBB">
      <w:pPr>
        <w:numPr>
          <w:ilvl w:val="0"/>
          <w:numId w:val="28"/>
        </w:numPr>
        <w:tabs>
          <w:tab w:val="left" w:pos="993"/>
        </w:tabs>
        <w:ind w:left="0" w:firstLine="709"/>
      </w:pPr>
      <w:r>
        <w:t>Создание условий для планировки территорий муниципальных образований;</w:t>
      </w:r>
    </w:p>
    <w:p w:rsidR="001509AE" w:rsidRDefault="001509AE" w:rsidP="00305EBB">
      <w:pPr>
        <w:numPr>
          <w:ilvl w:val="0"/>
          <w:numId w:val="28"/>
        </w:numPr>
        <w:tabs>
          <w:tab w:val="left" w:pos="993"/>
        </w:tabs>
        <w:ind w:left="0" w:firstLine="709"/>
      </w:pPr>
      <w: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09AE" w:rsidRPr="001509AE" w:rsidRDefault="001509AE" w:rsidP="00305EBB">
      <w:pPr>
        <w:numPr>
          <w:ilvl w:val="0"/>
          <w:numId w:val="28"/>
        </w:numPr>
        <w:tabs>
          <w:tab w:val="left" w:pos="993"/>
        </w:tabs>
        <w:ind w:left="0" w:firstLine="709"/>
      </w:pPr>
      <w:r>
        <w:t>Создание условий для привлечения инвестиций, в том числе путем предоставления возможности выбора наиболее эффективных видом разрешенного использования земельных участков и объектов капитального строительства.</w:t>
      </w:r>
    </w:p>
    <w:p w:rsidR="00B54B30" w:rsidRPr="00B54B30" w:rsidRDefault="00B54B30" w:rsidP="00471863">
      <w:pPr>
        <w:rPr>
          <w:b/>
        </w:rPr>
      </w:pPr>
    </w:p>
    <w:p w:rsidR="003732CE" w:rsidRDefault="003732CE">
      <w:pPr>
        <w:spacing w:line="240" w:lineRule="auto"/>
        <w:ind w:firstLine="0"/>
        <w:jc w:val="left"/>
        <w:rPr>
          <w:bCs/>
        </w:rPr>
      </w:pPr>
      <w:bookmarkStart w:id="1" w:name="_Toc473924506"/>
      <w:r>
        <w:br w:type="page"/>
      </w:r>
    </w:p>
    <w:p w:rsidR="00C775E6" w:rsidRPr="00B25C76" w:rsidRDefault="002A418D" w:rsidP="003732CE">
      <w:pPr>
        <w:pStyle w:val="18"/>
      </w:pPr>
      <w:r>
        <w:lastRenderedPageBreak/>
        <w:t>ГЛАВА</w:t>
      </w:r>
      <w:r w:rsidR="00FC47C3">
        <w:t> </w:t>
      </w:r>
      <w:r w:rsidR="00EA0C1C">
        <w:t>1</w:t>
      </w:r>
      <w:r w:rsidR="00FC47C3">
        <w:t>. </w:t>
      </w:r>
      <w:r w:rsidRPr="00B25C76">
        <w:t>ПОРЯДОК ПРИМЕНЕНИЯ И ВНЕСЕНИЯ ИЗМЕНЕНИЙ В ПРАВИЛА</w:t>
      </w:r>
      <w:bookmarkEnd w:id="1"/>
    </w:p>
    <w:p w:rsidR="00C775E6" w:rsidRPr="004B5918" w:rsidRDefault="00FC47C3" w:rsidP="003732CE">
      <w:pPr>
        <w:pStyle w:val="35"/>
      </w:pPr>
      <w:bookmarkStart w:id="2" w:name="_Toc473924507"/>
      <w:r>
        <w:t>Статья </w:t>
      </w:r>
      <w:r w:rsidR="00C775E6" w:rsidRPr="004B5918">
        <w:t>1.</w:t>
      </w:r>
      <w:r>
        <w:t> </w:t>
      </w:r>
      <w:r w:rsidR="00C775E6" w:rsidRPr="004B5918">
        <w:t>Основные п</w:t>
      </w:r>
      <w:r w:rsidR="003D0E22" w:rsidRPr="004B5918">
        <w:t>онятия, используемые в Правилах</w:t>
      </w:r>
      <w:bookmarkEnd w:id="2"/>
    </w:p>
    <w:p w:rsidR="00C775E6" w:rsidRPr="00B25C76" w:rsidRDefault="00C775E6" w:rsidP="00471863"/>
    <w:p w:rsidR="00C775E6" w:rsidRDefault="00C775E6" w:rsidP="004B28F0">
      <w:r w:rsidRPr="00B25C76">
        <w:t>Понятия, используемые в настоящих Правилах, применяются в следующем значении:</w:t>
      </w:r>
    </w:p>
    <w:p w:rsidR="00AF5FC8" w:rsidRPr="0000722D" w:rsidRDefault="00AF5FC8" w:rsidP="00AF5FC8">
      <w:pPr>
        <w:rPr>
          <w:color w:val="000000"/>
        </w:rPr>
      </w:pPr>
      <w:r w:rsidRPr="00AF5FC8">
        <w:rPr>
          <w:b/>
          <w:color w:val="000000"/>
        </w:rPr>
        <w:t>Правила землепользования и застройки</w:t>
      </w:r>
      <w:r w:rsidRPr="0000722D">
        <w:rPr>
          <w:color w:val="000000"/>
        </w:rPr>
        <w:t xml:space="preserve"> – </w:t>
      </w:r>
      <w:r w:rsidR="00D960B9" w:rsidRPr="00D960B9">
        <w:rPr>
          <w:color w:val="000000"/>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00722D">
        <w:rPr>
          <w:color w:val="000000"/>
        </w:rPr>
        <w:t>;</w:t>
      </w:r>
    </w:p>
    <w:p w:rsidR="00471863" w:rsidRPr="00471863" w:rsidRDefault="00471863" w:rsidP="004B28F0">
      <w:r w:rsidRPr="00E51690">
        <w:rPr>
          <w:b/>
        </w:rPr>
        <w:t>градостроительная деятельность</w:t>
      </w:r>
      <w:r w:rsidRPr="00471863">
        <w:t xml:space="preserve"> </w:t>
      </w:r>
      <w:r w:rsidR="00E51690">
        <w:t>–</w:t>
      </w:r>
      <w:r w:rsidRPr="00471863">
        <w:t xml:space="preserve"> </w:t>
      </w:r>
      <w:r w:rsidR="00D960B9" w:rsidRPr="00D960B9">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471863">
        <w:t>;</w:t>
      </w:r>
    </w:p>
    <w:p w:rsidR="00471863" w:rsidRPr="00471863" w:rsidRDefault="00471863" w:rsidP="004B28F0">
      <w:r w:rsidRPr="00E51690">
        <w:rPr>
          <w:b/>
        </w:rPr>
        <w:t>градостроительное зонирование</w:t>
      </w:r>
      <w:r w:rsidRPr="00471863">
        <w:t xml:space="preserve"> </w:t>
      </w:r>
      <w:r w:rsidR="00E51690">
        <w:t>–</w:t>
      </w:r>
      <w:r w:rsidRPr="00471863">
        <w:t xml:space="preserve"> </w:t>
      </w:r>
      <w:r w:rsidR="009A2886" w:rsidRPr="009A2886">
        <w:t>зонирование территорий муниципальных образований в целях определения территориальных зон и установления градостроительных регламентов</w:t>
      </w:r>
      <w:r w:rsidRPr="00471863">
        <w:t>;</w:t>
      </w:r>
    </w:p>
    <w:p w:rsidR="00471863" w:rsidRDefault="00471863" w:rsidP="004B28F0">
      <w:proofErr w:type="gramStart"/>
      <w:r w:rsidRPr="00E51690">
        <w:rPr>
          <w:b/>
        </w:rPr>
        <w:t>градостроительный регламент</w:t>
      </w:r>
      <w:r w:rsidRPr="00471863">
        <w:t xml:space="preserve"> </w:t>
      </w:r>
      <w:r w:rsidR="00E51690">
        <w:t>–</w:t>
      </w:r>
      <w:r w:rsidRPr="00471863">
        <w:t xml:space="preserve"> </w:t>
      </w:r>
      <w:r w:rsidR="00D960B9" w:rsidRPr="00D960B9">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D960B9" w:rsidRPr="00D960B9">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471863">
        <w:t>;</w:t>
      </w:r>
    </w:p>
    <w:p w:rsidR="00471863" w:rsidRPr="00471863" w:rsidRDefault="00471863" w:rsidP="004B28F0">
      <w:proofErr w:type="gramStart"/>
      <w:r w:rsidRPr="00273BA0">
        <w:rPr>
          <w:b/>
        </w:rPr>
        <w:t>застройщик</w:t>
      </w:r>
      <w:r w:rsidRPr="00471863">
        <w:t xml:space="preserve"> </w:t>
      </w:r>
      <w:r w:rsidR="00273BA0">
        <w:t>–</w:t>
      </w:r>
      <w:r w:rsidRPr="00471863">
        <w:t xml:space="preserve"> </w:t>
      </w:r>
      <w:r w:rsidR="009A2886" w:rsidRPr="009A2886">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9A2886" w:rsidRPr="009A2886">
        <w:t>Росатом</w:t>
      </w:r>
      <w:proofErr w:type="spellEnd"/>
      <w:r w:rsidR="009A2886" w:rsidRPr="009A2886">
        <w:t>", Государственная корпорация по космической деятельности "</w:t>
      </w:r>
      <w:proofErr w:type="spellStart"/>
      <w:r w:rsidR="009A2886" w:rsidRPr="009A2886">
        <w:t>Роскосмос</w:t>
      </w:r>
      <w:proofErr w:type="spellEnd"/>
      <w:r w:rsidR="009A2886" w:rsidRPr="009A2886">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9A2886" w:rsidRPr="009A2886">
        <w:t xml:space="preserve"> </w:t>
      </w:r>
      <w:proofErr w:type="gramStart"/>
      <w:r w:rsidR="009A2886" w:rsidRPr="009A2886">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w:t>
      </w:r>
      <w:r w:rsidR="009A2886" w:rsidRPr="009A2886">
        <w:lastRenderedPageBreak/>
        <w:t>территорий" и о внесении изменений в отдельные законодательные акты Российской Федерации" передали</w:t>
      </w:r>
      <w:r w:rsidR="009A2886">
        <w:t xml:space="preserve"> </w:t>
      </w:r>
      <w:r w:rsidR="009A2886" w:rsidRPr="009A2886">
        <w:t>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9A2886" w:rsidRPr="009A2886">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471863">
        <w:t>;</w:t>
      </w:r>
    </w:p>
    <w:p w:rsidR="00471863" w:rsidRPr="00471863" w:rsidRDefault="00471863" w:rsidP="004B28F0">
      <w:proofErr w:type="gramStart"/>
      <w:r w:rsidRPr="00273BA0">
        <w:rPr>
          <w:b/>
        </w:rPr>
        <w:t>зоны с особыми условиями использования территорий</w:t>
      </w:r>
      <w:r w:rsidRPr="00471863">
        <w:t xml:space="preserve"> </w:t>
      </w:r>
      <w:r w:rsidR="00273BA0">
        <w:t>–</w:t>
      </w:r>
      <w:r w:rsidRPr="00471863">
        <w:t xml:space="preserve"> </w:t>
      </w:r>
      <w:r w:rsidR="00D960B9" w:rsidRPr="00D960B9">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D960B9" w:rsidRPr="00D960B9">
        <w:t>водоохранные</w:t>
      </w:r>
      <w:proofErr w:type="spellEnd"/>
      <w:r w:rsidR="00D960B9" w:rsidRPr="00D960B9">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D960B9" w:rsidRPr="00D960B9">
        <w:t>приаэродромная</w:t>
      </w:r>
      <w:proofErr w:type="spellEnd"/>
      <w:r w:rsidR="00D960B9" w:rsidRPr="00D960B9">
        <w:t xml:space="preserve"> территория, иные зоны, устанавливаемые в соответствии с законодательством Российской Федерации</w:t>
      </w:r>
      <w:r w:rsidRPr="00471863">
        <w:t>;</w:t>
      </w:r>
      <w:proofErr w:type="gramEnd"/>
    </w:p>
    <w:p w:rsidR="00471863" w:rsidRDefault="00471863" w:rsidP="004B28F0">
      <w:r w:rsidRPr="00273BA0">
        <w:rPr>
          <w:b/>
        </w:rPr>
        <w:t>красные линии</w:t>
      </w:r>
      <w:r w:rsidRPr="00471863">
        <w:t xml:space="preserve"> </w:t>
      </w:r>
      <w:r w:rsidR="00273BA0">
        <w:t>–</w:t>
      </w:r>
      <w:r w:rsidRPr="00471863">
        <w:t xml:space="preserve"> </w:t>
      </w:r>
      <w:r w:rsidR="009A2886" w:rsidRPr="009A2886">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471863">
        <w:t>;</w:t>
      </w:r>
    </w:p>
    <w:p w:rsidR="00471863" w:rsidRPr="00C305F6" w:rsidRDefault="00471863" w:rsidP="004B28F0">
      <w:r w:rsidRPr="00273BA0">
        <w:rPr>
          <w:b/>
        </w:rPr>
        <w:t>линейные объекты</w:t>
      </w:r>
      <w:r w:rsidRPr="00471863">
        <w:t xml:space="preserve"> – </w:t>
      </w:r>
      <w:r w:rsidR="00C305F6" w:rsidRPr="00C305F6">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C305F6">
        <w:t>;</w:t>
      </w:r>
    </w:p>
    <w:p w:rsidR="00471863" w:rsidRDefault="00471863" w:rsidP="004B28F0">
      <w:proofErr w:type="gramStart"/>
      <w:r w:rsidRPr="00273BA0">
        <w:rPr>
          <w:b/>
        </w:rPr>
        <w:t>объект капитального строительства</w:t>
      </w:r>
      <w:r w:rsidRPr="00471863">
        <w:t xml:space="preserve"> </w:t>
      </w:r>
      <w:r w:rsidR="00273BA0">
        <w:t>–</w:t>
      </w:r>
      <w:r w:rsidRPr="00471863">
        <w:t xml:space="preserve"> </w:t>
      </w:r>
      <w:r w:rsidR="00D960B9" w:rsidRPr="00D960B9">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471863">
        <w:t>;</w:t>
      </w:r>
      <w:proofErr w:type="gramEnd"/>
    </w:p>
    <w:p w:rsidR="009A2886" w:rsidRDefault="009A2886" w:rsidP="004B28F0">
      <w:r w:rsidRPr="009A2886">
        <w:rPr>
          <w:b/>
        </w:rPr>
        <w:t>нормативы градостроительного проектирования</w:t>
      </w:r>
      <w:r>
        <w:t xml:space="preserve"> –</w:t>
      </w:r>
      <w:r w:rsidRPr="009A2886">
        <w:t xml:space="preserve"> совокупность расчетных показателей, установленных в соответствии с </w:t>
      </w:r>
      <w:r>
        <w:t>Градостроительным к</w:t>
      </w:r>
      <w:r w:rsidRPr="009A2886">
        <w:t>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t>;</w:t>
      </w:r>
    </w:p>
    <w:p w:rsidR="009A2886" w:rsidRPr="00471863" w:rsidRDefault="009A2886" w:rsidP="004B28F0">
      <w:proofErr w:type="gramStart"/>
      <w:r w:rsidRPr="009A2886">
        <w:rPr>
          <w:b/>
        </w:rPr>
        <w:t>объекты местного значения</w:t>
      </w:r>
      <w:r>
        <w:t xml:space="preserve"> –</w:t>
      </w:r>
      <w:r w:rsidRPr="009A2886">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w:t>
      </w:r>
      <w:proofErr w:type="gramEnd"/>
      <w:r w:rsidRPr="009A2886">
        <w:t xml:space="preserve"> </w:t>
      </w:r>
      <w:proofErr w:type="gramStart"/>
      <w:r w:rsidRPr="009A2886">
        <w:t xml:space="preserve">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w:t>
      </w:r>
      <w:r>
        <w:t>Градостроительного кодекса</w:t>
      </w:r>
      <w:r w:rsidRPr="009A2886">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roofErr w:type="gramEnd"/>
    </w:p>
    <w:p w:rsidR="000F5C0A" w:rsidRDefault="009A2886" w:rsidP="000F5C0A">
      <w:proofErr w:type="gramStart"/>
      <w:r w:rsidRPr="009A2886">
        <w:rPr>
          <w:b/>
        </w:rPr>
        <w:t xml:space="preserve">реконструкция объектов капитального строительства (за исключением линейных объектов) </w:t>
      </w:r>
      <w:r w:rsidRPr="009A2886">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w:t>
      </w:r>
      <w:r w:rsidRPr="009A2886">
        <w:lastRenderedPageBreak/>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9A2886">
        <w:t xml:space="preserve"> указанных элементов</w:t>
      </w:r>
      <w:r w:rsidR="000F5C0A" w:rsidRPr="009A2886">
        <w:t>;</w:t>
      </w:r>
    </w:p>
    <w:p w:rsidR="000F5C0A" w:rsidRDefault="000F5C0A" w:rsidP="000F5C0A">
      <w:pPr>
        <w:rPr>
          <w:b/>
        </w:rPr>
      </w:pPr>
      <w:r w:rsidRPr="000F5C0A">
        <w:rPr>
          <w:b/>
        </w:rPr>
        <w:t>реконструкция линейных объектов</w:t>
      </w:r>
      <w: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471863" w:rsidRPr="00471863" w:rsidRDefault="00471863" w:rsidP="004B28F0">
      <w:r w:rsidRPr="00273BA0">
        <w:rPr>
          <w:b/>
        </w:rPr>
        <w:t>строительство</w:t>
      </w:r>
      <w:r w:rsidRPr="00471863">
        <w:t xml:space="preserve"> </w:t>
      </w:r>
      <w:r w:rsidR="00273BA0">
        <w:t>–</w:t>
      </w:r>
      <w:r w:rsidRPr="00471863">
        <w:t xml:space="preserve"> создание зданий, строений, сооружений (в том числе</w:t>
      </w:r>
      <w:r w:rsidR="001448FB">
        <w:t xml:space="preserve"> </w:t>
      </w:r>
      <w:r w:rsidRPr="00471863">
        <w:t>на месте сносимых объектов капитального строительства);</w:t>
      </w:r>
    </w:p>
    <w:p w:rsidR="00471863" w:rsidRPr="00471863" w:rsidRDefault="00471863" w:rsidP="004B28F0">
      <w:r w:rsidRPr="00ED7D3C">
        <w:rPr>
          <w:b/>
        </w:rPr>
        <w:t>территориальное планирование</w:t>
      </w:r>
      <w:r w:rsidRPr="00471863">
        <w:t xml:space="preserve"> </w:t>
      </w:r>
      <w:r w:rsidR="00ED7D3C">
        <w:t>–</w:t>
      </w:r>
      <w:r w:rsidRPr="00471863">
        <w:t xml:space="preserve"> </w:t>
      </w:r>
      <w:r w:rsidR="00D960B9" w:rsidRPr="00D960B9">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471863">
        <w:t>;</w:t>
      </w:r>
    </w:p>
    <w:p w:rsidR="00471863" w:rsidRPr="00471863" w:rsidRDefault="00471863" w:rsidP="004B28F0">
      <w:r w:rsidRPr="00ED7D3C">
        <w:rPr>
          <w:b/>
        </w:rPr>
        <w:t>территориальные зоны</w:t>
      </w:r>
      <w:r w:rsidRPr="00471863">
        <w:t xml:space="preserve"> </w:t>
      </w:r>
      <w:r w:rsidR="00ED7D3C">
        <w:t>–</w:t>
      </w:r>
      <w:r w:rsidRPr="00471863">
        <w:t xml:space="preserve"> зоны, для которых в Правилах определены</w:t>
      </w:r>
      <w:r w:rsidR="001448FB">
        <w:t xml:space="preserve"> </w:t>
      </w:r>
      <w:r w:rsidRPr="00471863">
        <w:t>границы и установлены градостроительные регламенты;</w:t>
      </w:r>
    </w:p>
    <w:p w:rsidR="00471863" w:rsidRPr="00471863" w:rsidRDefault="00471863" w:rsidP="004B28F0">
      <w:r w:rsidRPr="00ED7D3C">
        <w:rPr>
          <w:b/>
        </w:rPr>
        <w:t>территории общего пользования</w:t>
      </w:r>
      <w:r w:rsidRPr="00471863">
        <w:t xml:space="preserve"> </w:t>
      </w:r>
      <w:r w:rsidR="00ED7D3C">
        <w:t>–</w:t>
      </w:r>
      <w:r w:rsidRPr="00471863">
        <w:t xml:space="preserve"> </w:t>
      </w:r>
      <w:r w:rsidR="009A2886" w:rsidRPr="009A2886">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471863">
        <w:t>;</w:t>
      </w:r>
    </w:p>
    <w:p w:rsidR="00775257" w:rsidRDefault="009A2886" w:rsidP="004B28F0">
      <w:proofErr w:type="gramStart"/>
      <w:r w:rsidRPr="009A2886">
        <w:rPr>
          <w:b/>
        </w:rPr>
        <w:t xml:space="preserve">объект индивидуального жилищного строительства </w:t>
      </w:r>
      <w:r>
        <w:t>–</w:t>
      </w:r>
      <w:r w:rsidRPr="009A2886">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9A2886">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t>ыми актами Российской Федерации.</w:t>
      </w:r>
    </w:p>
    <w:p w:rsidR="009A2886" w:rsidRDefault="009A2886" w:rsidP="003732CE">
      <w:pPr>
        <w:pStyle w:val="35"/>
      </w:pPr>
      <w:bookmarkStart w:id="3" w:name="_Toc451242306"/>
      <w:bookmarkStart w:id="4" w:name="_Toc473924508"/>
    </w:p>
    <w:p w:rsidR="003B345E" w:rsidRPr="00A04C73" w:rsidRDefault="003B345E" w:rsidP="003732CE">
      <w:pPr>
        <w:pStyle w:val="35"/>
      </w:pPr>
      <w:r w:rsidRPr="00A04C73">
        <w:t>Статья</w:t>
      </w:r>
      <w:r w:rsidR="00FC47C3" w:rsidRPr="00A04C73">
        <w:t> </w:t>
      </w:r>
      <w:r w:rsidRPr="00A04C73">
        <w:t>2.</w:t>
      </w:r>
      <w:r w:rsidR="00FC47C3" w:rsidRPr="00A04C73">
        <w:t> </w:t>
      </w:r>
      <w:bookmarkEnd w:id="3"/>
      <w:r w:rsidR="00A04C73" w:rsidRPr="00A04C73">
        <w:t>Сфера применения Правил</w:t>
      </w:r>
      <w:bookmarkEnd w:id="4"/>
    </w:p>
    <w:p w:rsidR="003B345E" w:rsidRPr="00A04C73" w:rsidRDefault="003B345E" w:rsidP="00A04C73"/>
    <w:p w:rsidR="003B345E" w:rsidRPr="00A04C73" w:rsidRDefault="00E73A18" w:rsidP="00A04C73">
      <w:bookmarkStart w:id="5" w:name="_Toc415170224"/>
      <w:bookmarkStart w:id="6" w:name="_Toc432574618"/>
      <w:bookmarkStart w:id="7" w:name="_Toc432604356"/>
      <w:r>
        <w:t>1. </w:t>
      </w:r>
      <w:r w:rsidR="00A04C73" w:rsidRPr="00A04C73">
        <w:t>Требования настоящих Правил направлены на достижение следующих целей:</w:t>
      </w:r>
    </w:p>
    <w:p w:rsidR="00A04C73" w:rsidRPr="00A04C73" w:rsidRDefault="00E73A18" w:rsidP="00A04C73">
      <w:r>
        <w:t>1) </w:t>
      </w:r>
      <w:r w:rsidR="00A04C73" w:rsidRPr="00A04C73">
        <w:t xml:space="preserve">создание условий для устойчивого развития территории городского поселения, сохранения окружающей среды и объектов культурного наследия; </w:t>
      </w:r>
    </w:p>
    <w:p w:rsidR="00A04C73" w:rsidRPr="00A04C73" w:rsidRDefault="00E73A18" w:rsidP="00A04C73">
      <w:r>
        <w:t>2) </w:t>
      </w:r>
      <w:r w:rsidR="00A04C73" w:rsidRPr="00A04C73">
        <w:t xml:space="preserve">создание условий для планировки территории городского поселения; </w:t>
      </w:r>
    </w:p>
    <w:p w:rsidR="00A04C73" w:rsidRPr="00A04C73" w:rsidRDefault="00E73A18" w:rsidP="00A04C73">
      <w:r>
        <w:t>3) </w:t>
      </w:r>
      <w:r w:rsidR="00A04C73" w:rsidRPr="00A04C73">
        <w:t xml:space="preserve">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04C73" w:rsidRPr="00A04C73" w:rsidRDefault="00E73A18" w:rsidP="00A04C73">
      <w:r>
        <w:t>4) </w:t>
      </w:r>
      <w:r w:rsidR="00A04C73" w:rsidRPr="00A04C73">
        <w:t xml:space="preserve">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A04C73" w:rsidRPr="00A04C73" w:rsidRDefault="00E73A18" w:rsidP="00A04C73">
      <w:r>
        <w:t>2. </w:t>
      </w:r>
      <w:r w:rsidR="00A04C73" w:rsidRPr="00A04C73">
        <w:t xml:space="preserve">Настоящие Правила регулируют отношения, возникающие в связи </w:t>
      </w:r>
      <w:proofErr w:type="gramStart"/>
      <w:r w:rsidR="00A04C73" w:rsidRPr="00A04C73">
        <w:t>с</w:t>
      </w:r>
      <w:proofErr w:type="gramEnd"/>
      <w:r w:rsidR="00A04C73" w:rsidRPr="00A04C73">
        <w:t xml:space="preserve">: </w:t>
      </w:r>
    </w:p>
    <w:p w:rsidR="00A04C73" w:rsidRPr="00A04C73" w:rsidRDefault="00A04C73" w:rsidP="00A04C73">
      <w:r w:rsidRPr="00A04C73">
        <w:lastRenderedPageBreak/>
        <w:t>1)</w:t>
      </w:r>
      <w:r w:rsidR="00E73A18">
        <w:t> </w:t>
      </w:r>
      <w:r w:rsidRPr="00A04C73">
        <w:t xml:space="preserve">регулированием землепользования и застройки органами местного самоуправления; </w:t>
      </w:r>
    </w:p>
    <w:p w:rsidR="00A04C73" w:rsidRDefault="00E73A18" w:rsidP="00A04C73">
      <w:r>
        <w:t>2) </w:t>
      </w:r>
      <w:r w:rsidR="00A04C73">
        <w:t xml:space="preserve">изменением видов разрешенного использования земельных участков и объектов капитального строительства физическими и юридическими лицами; </w:t>
      </w:r>
    </w:p>
    <w:p w:rsidR="00A04C73" w:rsidRDefault="00A04C73" w:rsidP="00A04C73">
      <w:r>
        <w:t>3)</w:t>
      </w:r>
      <w:r w:rsidR="00E73A18">
        <w:t> </w:t>
      </w:r>
      <w:r>
        <w:t xml:space="preserve">подготовкой документации по планировке территории органами местного самоуправления; </w:t>
      </w:r>
    </w:p>
    <w:p w:rsidR="00A04C73" w:rsidRDefault="00E73A18" w:rsidP="00A04C73">
      <w:r>
        <w:t>4) </w:t>
      </w:r>
      <w:r w:rsidR="00A04C73">
        <w:t xml:space="preserve">проведением публичных слушаний по вопросам землепользования и застройки; </w:t>
      </w:r>
    </w:p>
    <w:p w:rsidR="00A04C73" w:rsidRDefault="00A04C73" w:rsidP="00A04C73">
      <w:r>
        <w:t>5)</w:t>
      </w:r>
      <w:r w:rsidR="00E73A18">
        <w:t> </w:t>
      </w:r>
      <w:r>
        <w:t xml:space="preserve">внесением изменений в Правила; </w:t>
      </w:r>
    </w:p>
    <w:p w:rsidR="00A04C73" w:rsidRDefault="00A04C73" w:rsidP="00A04C73">
      <w:r>
        <w:t>6)</w:t>
      </w:r>
      <w:r w:rsidR="00E73A18">
        <w:t> </w:t>
      </w:r>
      <w:r>
        <w:t xml:space="preserve">проведением градостроительного зонирования территории городского поселения и установлением градостроительных регламентов в отношении земельных участков и объектов капитального строительства; </w:t>
      </w:r>
    </w:p>
    <w:p w:rsidR="00A04C73" w:rsidRDefault="00A04C73" w:rsidP="00A04C73">
      <w:r>
        <w:t>7)</w:t>
      </w:r>
      <w:r w:rsidR="00E73A18">
        <w:t> </w:t>
      </w:r>
      <w:r>
        <w:t xml:space="preserve">иными вопросами землепользования и застройки. </w:t>
      </w:r>
    </w:p>
    <w:p w:rsidR="00A04C73" w:rsidRDefault="00A04C73" w:rsidP="00A04C73">
      <w:r>
        <w:t>3.</w:t>
      </w:r>
      <w:r w:rsidR="00E73A18">
        <w:t> </w:t>
      </w:r>
      <w:r>
        <w:t xml:space="preserve">Правила действуют на всей территории городского поселения и обязательны для исполнения органами государственной власти, органами местного самоуправления, физическими и юридическими лицами. </w:t>
      </w:r>
    </w:p>
    <w:p w:rsidR="00A04C73" w:rsidRDefault="00A04C73" w:rsidP="00A04C73">
      <w:r>
        <w:t>4.</w:t>
      </w:r>
      <w:r w:rsidR="00E73A18">
        <w:t> </w:t>
      </w:r>
      <w:r>
        <w:t>При осуществлении градостроительной деятельности наряду с настоящими Правилами применяются технические регламенты, градостроительные нормативы и правила.</w:t>
      </w:r>
    </w:p>
    <w:p w:rsidR="00A04C73" w:rsidRDefault="00A04C73" w:rsidP="00A04C73"/>
    <w:p w:rsidR="00863635" w:rsidRDefault="00863635" w:rsidP="003732CE">
      <w:pPr>
        <w:pStyle w:val="35"/>
      </w:pPr>
      <w:bookmarkStart w:id="8" w:name="_Toc473924509"/>
      <w:r>
        <w:t>Статья</w:t>
      </w:r>
      <w:r w:rsidR="0049258E">
        <w:t> </w:t>
      </w:r>
      <w:r>
        <w:t>3.</w:t>
      </w:r>
      <w:r w:rsidR="0049258E">
        <w:t> </w:t>
      </w:r>
      <w:r>
        <w:t>Открытость и доступность информации о землепользовании и застройке</w:t>
      </w:r>
      <w:bookmarkEnd w:id="8"/>
    </w:p>
    <w:p w:rsidR="00863635" w:rsidRDefault="00863635" w:rsidP="00863635"/>
    <w:p w:rsidR="00863635" w:rsidRDefault="00863635" w:rsidP="00863635">
      <w:r>
        <w:t xml:space="preserve">1. Настоящие Правила являются открытыми и доступными для всех физических и юридических лиц. </w:t>
      </w:r>
    </w:p>
    <w:p w:rsidR="00863635" w:rsidRDefault="00863635" w:rsidP="00863635">
      <w:r>
        <w:t>2. Правила подлежат официальному опубликованию в средствах массовой информации, размещению на сайтах администрации посе</w:t>
      </w:r>
      <w:r w:rsidR="0049258E">
        <w:t>ления и Совета в сети Интернет.</w:t>
      </w:r>
    </w:p>
    <w:p w:rsidR="00863635" w:rsidRDefault="00863635" w:rsidP="00863635">
      <w:r>
        <w:t>3. По обращениям физических и юридических лиц администрация поселения предоставляет сведения градостроительных регламентов, характеризующие условия землепользования и застройки земельных участков, кварталов, микрорайонов и иных элементов планировочной структуры.</w:t>
      </w:r>
    </w:p>
    <w:p w:rsidR="00863635" w:rsidRDefault="00863635" w:rsidP="00863635"/>
    <w:p w:rsidR="0049258E" w:rsidRDefault="0049258E" w:rsidP="003732CE">
      <w:pPr>
        <w:pStyle w:val="35"/>
      </w:pPr>
      <w:bookmarkStart w:id="9" w:name="_Toc473924510"/>
      <w:r>
        <w:t>Статья 4. Действие Правил во времени</w:t>
      </w:r>
      <w:bookmarkEnd w:id="9"/>
    </w:p>
    <w:p w:rsidR="0049258E" w:rsidRDefault="0049258E" w:rsidP="0049258E"/>
    <w:p w:rsidR="0049258E" w:rsidRDefault="0049258E" w:rsidP="0049258E">
      <w:r>
        <w:t xml:space="preserve">1. Настоящие Правила применяются к отношениям, правам и обязанностям, возникшим после вступления в силу Правил. </w:t>
      </w:r>
    </w:p>
    <w:p w:rsidR="0049258E" w:rsidRDefault="0049258E" w:rsidP="0049258E">
      <w:r>
        <w:t xml:space="preserve">2. Разрешения на строительство, разрешения на ввод объекта в эксплуатацию, выданные до вступления в силу настоящих Правил, являются действительными. </w:t>
      </w:r>
    </w:p>
    <w:p w:rsidR="0049258E" w:rsidRDefault="0049258E" w:rsidP="0049258E">
      <w:r>
        <w:t>3. Принятие решений по вопросам землепользования и застройки по заявлениям физических и юридических лиц, поступившим в администрацию поселения до вступления в силу настоящих Правил, осуществляется в порядке, установленном Правилами.</w:t>
      </w:r>
    </w:p>
    <w:p w:rsidR="0049258E" w:rsidRDefault="0049258E" w:rsidP="00863635"/>
    <w:p w:rsidR="0049258E" w:rsidRDefault="0049258E" w:rsidP="003732CE">
      <w:pPr>
        <w:pStyle w:val="35"/>
      </w:pPr>
      <w:bookmarkStart w:id="10" w:name="_Toc473924511"/>
      <w:r>
        <w:t>Статья 5. Внесение изменений в Правила</w:t>
      </w:r>
      <w:bookmarkEnd w:id="10"/>
    </w:p>
    <w:p w:rsidR="005D278B" w:rsidRDefault="005D278B" w:rsidP="0049258E"/>
    <w:p w:rsidR="0008331E" w:rsidRDefault="0008331E" w:rsidP="0049258E">
      <w:r>
        <w:t xml:space="preserve">1. </w:t>
      </w:r>
      <w:r w:rsidRPr="0008331E">
        <w:t>Внесение изменений в правила землепользования и застройки осуществляется в порядке, предусмотре</w:t>
      </w:r>
      <w:r>
        <w:t>нном статьями 31 и 32 Градостроительного</w:t>
      </w:r>
      <w:r w:rsidRPr="0008331E">
        <w:t xml:space="preserve"> Кодекса, с учетом особенностей, установленных настоящей статьей.</w:t>
      </w:r>
    </w:p>
    <w:p w:rsidR="0008331E" w:rsidRDefault="0008331E" w:rsidP="0008331E">
      <w:r>
        <w:lastRenderedPageBreak/>
        <w:t>2. Основаниями для рассмотрения главой городского поселения вопроса о внесении изменений в правила землепользования и застройки являются:</w:t>
      </w:r>
    </w:p>
    <w:p w:rsidR="0008331E" w:rsidRDefault="0008331E" w:rsidP="0008331E">
      <w: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8331E" w:rsidRDefault="0008331E" w:rsidP="0008331E">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w:t>
      </w:r>
    </w:p>
    <w:p w:rsidR="0008331E" w:rsidRDefault="0008331E" w:rsidP="0008331E">
      <w:r>
        <w:t>2) поступление предложений об изменении границ территориальных зон, изменении градостроительных регламентов;</w:t>
      </w:r>
    </w:p>
    <w:p w:rsidR="0008331E" w:rsidRDefault="0008331E" w:rsidP="0008331E">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0B59" w:rsidRDefault="00600B59" w:rsidP="0008331E">
      <w:proofErr w:type="gramStart"/>
      <w:r>
        <w:t>3.1)</w:t>
      </w:r>
      <w:r w:rsidRPr="00600B59">
        <w:t xml:space="preserve">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600B59">
        <w:t xml:space="preserve"> пунктов;</w:t>
      </w:r>
    </w:p>
    <w:p w:rsidR="0008331E" w:rsidRDefault="0008331E" w:rsidP="0008331E">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331E" w:rsidRDefault="0008331E" w:rsidP="0008331E">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8331E" w:rsidRDefault="0008331E" w:rsidP="0008331E">
      <w:r>
        <w:t>6) принятие решения о комплексном развитии территории;</w:t>
      </w:r>
    </w:p>
    <w:p w:rsidR="0008331E" w:rsidRDefault="0008331E" w:rsidP="0008331E">
      <w:r>
        <w:t>7) обнаружение мест захоронений погибших при защите Отечества, расположенных в гра</w:t>
      </w:r>
      <w:r w:rsidR="00600B59">
        <w:t>ницах муниципальных образований;</w:t>
      </w:r>
    </w:p>
    <w:p w:rsidR="00600B59" w:rsidRDefault="00600B59" w:rsidP="0008331E">
      <w:r w:rsidRPr="00600B59">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8331E" w:rsidRDefault="0008331E" w:rsidP="0008331E">
      <w:r>
        <w:t>3. Предложения о внесении изменений в правила землепользования и застройки в комиссию направляются:</w:t>
      </w:r>
    </w:p>
    <w:p w:rsidR="0008331E" w:rsidRDefault="0008331E" w:rsidP="0008331E">
      <w: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331E" w:rsidRDefault="0008331E" w:rsidP="0008331E">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331E" w:rsidRDefault="0008331E" w:rsidP="0008331E">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331E" w:rsidRDefault="0008331E" w:rsidP="0008331E">
      <w:proofErr w:type="gramStart"/>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08331E" w:rsidRDefault="0008331E" w:rsidP="0008331E">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8331E" w:rsidRDefault="0008331E" w:rsidP="0008331E">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331E" w:rsidRDefault="0008331E" w:rsidP="0008331E">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08331E" w:rsidRDefault="0008331E" w:rsidP="0008331E">
      <w:proofErr w:type="gramStart"/>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08331E" w:rsidRDefault="0008331E" w:rsidP="0049258E">
      <w:r>
        <w:t xml:space="preserve">4. </w:t>
      </w:r>
      <w:proofErr w:type="gramStart"/>
      <w:r w:rsidRPr="0008331E">
        <w:t xml:space="preserve">В целях внесения изменений в правила землепользования и застройки в случаях, предусмотренных пунктами 3 - </w:t>
      </w:r>
      <w:r>
        <w:t>5 части 2 и частью 3.1</w:t>
      </w:r>
      <w:r w:rsidRPr="0008331E">
        <w:t xml:space="preserve"> статьи</w:t>
      </w:r>
      <w:r>
        <w:t xml:space="preserve"> 33 Градостроительного кодекса</w:t>
      </w:r>
      <w:r w:rsidRPr="0008331E">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w:t>
      </w:r>
      <w:proofErr w:type="gramEnd"/>
      <w:r w:rsidRPr="0008331E">
        <w:t xml:space="preserve"> </w:t>
      </w:r>
      <w:proofErr w:type="gramStart"/>
      <w:r w:rsidRPr="0008331E">
        <w:t xml:space="preserve">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w:t>
      </w:r>
      <w:r>
        <w:t>статьи 33</w:t>
      </w:r>
      <w:r w:rsidRPr="0008331E">
        <w:t xml:space="preserve"> заключения комиссии не требуются.</w:t>
      </w:r>
      <w:proofErr w:type="gramEnd"/>
    </w:p>
    <w:p w:rsidR="0008331E" w:rsidRDefault="0008331E" w:rsidP="0049258E">
      <w:r>
        <w:t xml:space="preserve">5. </w:t>
      </w:r>
      <w:r w:rsidRPr="0008331E">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w:t>
      </w:r>
      <w:proofErr w:type="gramStart"/>
      <w:r w:rsidRPr="0008331E">
        <w:lastRenderedPageBreak/>
        <w:t>позднее</w:t>
      </w:r>
      <w:proofErr w:type="gramEnd"/>
      <w:r w:rsidRPr="0008331E">
        <w:t xml:space="preserve"> чем девяносто дней со дня утверждения проекта планировки территории в целях ее комплексного развития.</w:t>
      </w:r>
    </w:p>
    <w:p w:rsidR="0008331E" w:rsidRDefault="0008331E" w:rsidP="0049258E">
      <w:r>
        <w:t xml:space="preserve">6. </w:t>
      </w:r>
      <w:proofErr w:type="gramStart"/>
      <w:r w:rsidRPr="0008331E">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08331E" w:rsidRDefault="0008331E" w:rsidP="0049258E">
      <w:r>
        <w:t xml:space="preserve">7. </w:t>
      </w:r>
      <w:r w:rsidRPr="0008331E">
        <w:t>Глава местной администрации с учетом рекомендаций, содержащихся в заключени</w:t>
      </w:r>
      <w:proofErr w:type="gramStart"/>
      <w:r w:rsidRPr="0008331E">
        <w:t>и</w:t>
      </w:r>
      <w:proofErr w:type="gramEnd"/>
      <w:r w:rsidRPr="0008331E">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8331E" w:rsidRDefault="0008331E" w:rsidP="0049258E">
      <w:r>
        <w:t xml:space="preserve">8. </w:t>
      </w:r>
      <w:r w:rsidRPr="0008331E">
        <w:t>В случае</w:t>
      </w:r>
      <w:proofErr w:type="gramStart"/>
      <w:r w:rsidRPr="0008331E">
        <w:t>,</w:t>
      </w:r>
      <w:proofErr w:type="gramEnd"/>
      <w:r w:rsidRPr="0008331E">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9258E" w:rsidRDefault="0049258E" w:rsidP="0049258E"/>
    <w:p w:rsidR="00182D66" w:rsidRDefault="00182D66" w:rsidP="003732CE">
      <w:pPr>
        <w:pStyle w:val="35"/>
      </w:pPr>
      <w:bookmarkStart w:id="11" w:name="_Toc473924512"/>
      <w:r>
        <w:t>Статья 6. Публичные слушания по вопросам землепользования и застройки</w:t>
      </w:r>
      <w:bookmarkEnd w:id="11"/>
    </w:p>
    <w:p w:rsidR="00182D66" w:rsidRDefault="00182D66" w:rsidP="00182D66"/>
    <w:p w:rsidR="0008331E" w:rsidRDefault="0008331E" w:rsidP="00182D66">
      <w:r>
        <w:t xml:space="preserve">1. </w:t>
      </w:r>
      <w:proofErr w:type="gramStart"/>
      <w:r w:rsidRPr="0008331E">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08331E">
        <w:t xml:space="preserve"> </w:t>
      </w:r>
      <w:proofErr w:type="gramStart"/>
      <w:r w:rsidRPr="0008331E">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w:t>
      </w:r>
      <w:proofErr w:type="spellStart"/>
      <w:r w:rsidR="005317D4">
        <w:t>ГрК</w:t>
      </w:r>
      <w:proofErr w:type="spellEnd"/>
      <w:r w:rsidR="005317D4">
        <w:t xml:space="preserve"> РФ</w:t>
      </w:r>
      <w:proofErr w:type="gramEnd"/>
      <w:r w:rsidRPr="0008331E">
        <w:t xml:space="preserve"> и другими федеральными законами.</w:t>
      </w:r>
    </w:p>
    <w:p w:rsidR="0008331E" w:rsidRDefault="005317D4" w:rsidP="00182D66">
      <w:r w:rsidRPr="005317D4">
        <w:t xml:space="preserve">2. </w:t>
      </w:r>
      <w:proofErr w:type="gramStart"/>
      <w:r w:rsidRPr="005317D4">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5317D4">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5317D4" w:rsidRDefault="005317D4" w:rsidP="00182D66">
      <w:r w:rsidRPr="005317D4">
        <w:lastRenderedPageBreak/>
        <w:t xml:space="preserve">3. </w:t>
      </w:r>
      <w:proofErr w:type="gramStart"/>
      <w:r w:rsidRPr="005317D4">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5317D4">
        <w:t xml:space="preserve"> </w:t>
      </w:r>
      <w:proofErr w:type="gramStart"/>
      <w:r w:rsidRPr="005317D4">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5317D4">
        <w:t xml:space="preserve"> проекты, а в случае, предусмотренном частью 3 статьи 39 </w:t>
      </w:r>
      <w:proofErr w:type="spellStart"/>
      <w:r>
        <w:t>ГрК</w:t>
      </w:r>
      <w:proofErr w:type="spellEnd"/>
      <w:r>
        <w:t xml:space="preserve"> РФ</w:t>
      </w:r>
      <w:r w:rsidRPr="005317D4">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2D66" w:rsidRDefault="005317D4" w:rsidP="00182D66">
      <w:r>
        <w:t>4</w:t>
      </w:r>
      <w:r w:rsidR="00182D66">
        <w:t xml:space="preserve">. На публичные слушания выносятся: </w:t>
      </w:r>
    </w:p>
    <w:p w:rsidR="00182D66" w:rsidRDefault="00182D66" w:rsidP="00182D66">
      <w:r>
        <w:t xml:space="preserve">1) проект правил землепользования и застройки, проект нормативного правового акта о внесении в них изменений; </w:t>
      </w:r>
    </w:p>
    <w:p w:rsidR="00182D66" w:rsidRDefault="00182D66" w:rsidP="00182D66">
      <w:r>
        <w:t xml:space="preserve">2) проекты планировки территорий и проекты межевания территорий; </w:t>
      </w:r>
    </w:p>
    <w:p w:rsidR="00182D66" w:rsidRDefault="00182D66" w:rsidP="00182D66">
      <w:r>
        <w:t xml:space="preserve">3) вопросы предоставления разрешений на условно разрешенный вид использования земельных участков и объектов капитального строительства; </w:t>
      </w:r>
    </w:p>
    <w:p w:rsidR="00182D66" w:rsidRDefault="00182D66" w:rsidP="00182D66">
      <w:r>
        <w:t xml:space="preserve">4) вопросы отклонения от предельных параметров разрешенного строительства, реконструкции объектов капитального строительства. </w:t>
      </w:r>
    </w:p>
    <w:p w:rsidR="00182D66" w:rsidRDefault="005317D4" w:rsidP="00182D66">
      <w:r>
        <w:t>5</w:t>
      </w:r>
      <w:r w:rsidR="00182D66">
        <w:t xml:space="preserve">. Публичные слушания проводятся в каждом населенном пункте муниципального образования. Продолжительность публичных слушаний по проекту правил землепользования и застройки составляет не менее </w:t>
      </w:r>
      <w:r>
        <w:t>одного месяца</w:t>
      </w:r>
      <w:r w:rsidR="00182D66">
        <w:t xml:space="preserve"> со дня опубликования такого проекта. </w:t>
      </w:r>
    </w:p>
    <w:p w:rsidR="00182D66" w:rsidRDefault="005317D4" w:rsidP="00182D66">
      <w:r>
        <w:t>6</w:t>
      </w:r>
      <w:r w:rsidR="00182D66">
        <w:t xml:space="preserve">.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 </w:t>
      </w:r>
    </w:p>
    <w:p w:rsidR="005317D4" w:rsidRDefault="005317D4" w:rsidP="005317D4">
      <w:r>
        <w:t>7. Процедура проведения публичных слушаний состоит из следующих этапов:</w:t>
      </w:r>
    </w:p>
    <w:p w:rsidR="005317D4" w:rsidRDefault="005317D4" w:rsidP="005317D4">
      <w:r>
        <w:t>1) оповещение о начале публичных слушаний;</w:t>
      </w:r>
    </w:p>
    <w:p w:rsidR="005317D4" w:rsidRDefault="005317D4" w:rsidP="005317D4">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317D4" w:rsidRDefault="005317D4" w:rsidP="005317D4">
      <w:r>
        <w:lastRenderedPageBreak/>
        <w:t>3) проведение экспозиции или экспозиций проекта, подлежащего рассмотрению на публичных слушаниях;</w:t>
      </w:r>
    </w:p>
    <w:p w:rsidR="005317D4" w:rsidRDefault="005317D4" w:rsidP="005317D4">
      <w:r>
        <w:t>4) проведение собрания или собраний участников публичных слушаний;</w:t>
      </w:r>
    </w:p>
    <w:p w:rsidR="005317D4" w:rsidRDefault="005317D4" w:rsidP="005317D4">
      <w:r>
        <w:t>5) подготовка и оформление протокола публичных слушаний;</w:t>
      </w:r>
    </w:p>
    <w:p w:rsidR="005317D4" w:rsidRDefault="005317D4" w:rsidP="005317D4">
      <w:r>
        <w:t>6) подготовка и опубликование заключения о результатах публичных слушаний.</w:t>
      </w:r>
    </w:p>
    <w:p w:rsidR="00182D66" w:rsidRDefault="005317D4" w:rsidP="00182D66">
      <w:r>
        <w:t>8</w:t>
      </w:r>
      <w:r w:rsidR="00182D66">
        <w:t>. Порядок организации и проведения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w:t>
      </w:r>
    </w:p>
    <w:p w:rsidR="00182D66" w:rsidRDefault="00182D66" w:rsidP="00182D66"/>
    <w:p w:rsidR="003732CE" w:rsidRDefault="003732CE">
      <w:pPr>
        <w:spacing w:line="240" w:lineRule="auto"/>
        <w:ind w:firstLine="0"/>
        <w:jc w:val="left"/>
        <w:rPr>
          <w:bCs/>
        </w:rPr>
      </w:pPr>
      <w:bookmarkStart w:id="12" w:name="_Toc473924513"/>
      <w:r>
        <w:br w:type="page"/>
      </w:r>
    </w:p>
    <w:p w:rsidR="00182D66" w:rsidRPr="00EA0C1C" w:rsidRDefault="00EA0C1C" w:rsidP="003732CE">
      <w:pPr>
        <w:pStyle w:val="18"/>
      </w:pPr>
      <w:r w:rsidRPr="00EA0C1C">
        <w:lastRenderedPageBreak/>
        <w:t>ГЛАВА</w:t>
      </w:r>
      <w:r>
        <w:t> </w:t>
      </w:r>
      <w:r w:rsidRPr="00EA0C1C">
        <w:t>2.</w:t>
      </w:r>
      <w:r>
        <w:t> </w:t>
      </w:r>
      <w:r w:rsidRPr="00EA0C1C">
        <w:t>О РЕГУЛИРОВАНИИ ЗЕМЛЕПОЛЬЗОВАНИЯ И ЗАСТРОЙКИ ОРГАНАМИ МЕСТНОГО САМОУПРАВЛЕНИЯ</w:t>
      </w:r>
      <w:bookmarkEnd w:id="12"/>
    </w:p>
    <w:p w:rsidR="00EA0C1C" w:rsidRDefault="00EA0C1C" w:rsidP="003732CE">
      <w:pPr>
        <w:pStyle w:val="35"/>
      </w:pPr>
      <w:bookmarkStart w:id="13" w:name="_Toc473924514"/>
      <w:r>
        <w:t>Статья</w:t>
      </w:r>
      <w:r w:rsidR="00A6463F">
        <w:t> 7</w:t>
      </w:r>
      <w:r>
        <w:t>.</w:t>
      </w:r>
      <w:r w:rsidR="00A6463F">
        <w:t> </w:t>
      </w:r>
      <w:r>
        <w:t>Полномочия органов местного самоуправления городского поселения</w:t>
      </w:r>
      <w:bookmarkEnd w:id="13"/>
    </w:p>
    <w:p w:rsidR="00A6463F" w:rsidRDefault="00A6463F" w:rsidP="00A6463F"/>
    <w:p w:rsidR="00EA0C1C" w:rsidRDefault="00EA0C1C" w:rsidP="00A6463F">
      <w:r>
        <w:t>1.</w:t>
      </w:r>
      <w:r w:rsidR="00A6463F">
        <w:t> </w:t>
      </w:r>
      <w:r>
        <w:t xml:space="preserve">К полномочиям Совета по вопросам землепользования и застройки в соответствии с Градостроительным кодексом относится: </w:t>
      </w:r>
    </w:p>
    <w:p w:rsidR="00EA0C1C" w:rsidRDefault="00EA0C1C" w:rsidP="00A6463F">
      <w:r>
        <w:t>1)</w:t>
      </w:r>
      <w:r w:rsidR="00A6463F">
        <w:t> </w:t>
      </w:r>
      <w:r>
        <w:t xml:space="preserve">утверждение правил землепользования и застройки, внесение в них изменений; </w:t>
      </w:r>
    </w:p>
    <w:p w:rsidR="00EA0C1C" w:rsidRDefault="00EA0C1C" w:rsidP="00A6463F">
      <w:r>
        <w:t>2)</w:t>
      </w:r>
      <w:r w:rsidR="00A6463F">
        <w:t> </w:t>
      </w:r>
      <w:r>
        <w:t xml:space="preserve">установление порядка организации и проведения публичных слушаний; </w:t>
      </w:r>
    </w:p>
    <w:p w:rsidR="00EA0C1C" w:rsidRDefault="00EA0C1C" w:rsidP="00A6463F">
      <w:r>
        <w:t>3)</w:t>
      </w:r>
      <w:r w:rsidR="00A6463F">
        <w:t> </w:t>
      </w:r>
      <w:proofErr w:type="gramStart"/>
      <w:r>
        <w:t>контроль за</w:t>
      </w:r>
      <w:proofErr w:type="gramEnd"/>
      <w:r>
        <w:t xml:space="preserve"> исполнением правил землепользования и застройки; </w:t>
      </w:r>
    </w:p>
    <w:p w:rsidR="00EA0C1C" w:rsidRDefault="00EA0C1C" w:rsidP="00A6463F">
      <w:r>
        <w:t>4)</w:t>
      </w:r>
      <w:r w:rsidR="00A6463F">
        <w:t> </w:t>
      </w:r>
      <w:r>
        <w:t xml:space="preserve">утверждение нормативов градостроительного проектирования; </w:t>
      </w:r>
    </w:p>
    <w:p w:rsidR="00EA0C1C" w:rsidRDefault="00EA0C1C" w:rsidP="00A6463F">
      <w:r>
        <w:t>5)</w:t>
      </w:r>
      <w:r w:rsidR="00A6463F">
        <w:t> </w:t>
      </w:r>
      <w:r>
        <w:t xml:space="preserve">осуществление иных полномочий, предусмотренных федеральным законодательством и законодательством Кемеровской области. </w:t>
      </w:r>
    </w:p>
    <w:p w:rsidR="00EA0C1C" w:rsidRDefault="00EA0C1C" w:rsidP="00A6463F">
      <w:r>
        <w:t>2.</w:t>
      </w:r>
      <w:r w:rsidR="00A6463F">
        <w:t> </w:t>
      </w:r>
      <w:r>
        <w:t xml:space="preserve">К полномочиям Главы поселения по вопросам землепользования и застройки относятся: </w:t>
      </w:r>
    </w:p>
    <w:p w:rsidR="00EA0C1C" w:rsidRDefault="00775257" w:rsidP="00A6463F">
      <w:r>
        <w:t>1</w:t>
      </w:r>
      <w:r w:rsidR="00EA0C1C">
        <w:t>)</w:t>
      </w:r>
      <w:r w:rsidR="00A6463F">
        <w:t> </w:t>
      </w:r>
      <w:r w:rsidR="00EA0C1C">
        <w:t xml:space="preserve">принятие решения о подготовке проекта правил землепользования и застройки; </w:t>
      </w:r>
    </w:p>
    <w:p w:rsidR="00EA0C1C" w:rsidRDefault="00775257" w:rsidP="00A6463F">
      <w:r>
        <w:t>2</w:t>
      </w:r>
      <w:r w:rsidR="00EA0C1C">
        <w:t>)</w:t>
      </w:r>
      <w:r w:rsidR="00A6463F">
        <w:t> </w:t>
      </w:r>
      <w:r w:rsidR="00EA0C1C">
        <w:t xml:space="preserve">утверждение состава и порядка деятельности комиссии по подготовке проекта правил землепользования и застройки; </w:t>
      </w:r>
    </w:p>
    <w:p w:rsidR="00EA0C1C" w:rsidRDefault="00775257" w:rsidP="00A6463F">
      <w:r>
        <w:t>3</w:t>
      </w:r>
      <w:r w:rsidR="00EA0C1C">
        <w:t>)</w:t>
      </w:r>
      <w:r w:rsidR="00A6463F">
        <w:t> </w:t>
      </w:r>
      <w:r w:rsidR="00EA0C1C">
        <w:t xml:space="preserve">принятие решения о подготовке проекта о внесении изменений в правила землепользования и застройки или об отклонении предложения </w:t>
      </w:r>
      <w:r>
        <w:t>о внесении изменений в правила;</w:t>
      </w:r>
    </w:p>
    <w:p w:rsidR="00775257" w:rsidRPr="00CA3A18" w:rsidRDefault="00775257" w:rsidP="00775257">
      <w:pPr>
        <w:rPr>
          <w:lang w:eastAsia="en-US"/>
        </w:rPr>
      </w:pPr>
      <w:proofErr w:type="gramStart"/>
      <w:r w:rsidRPr="00CA3A18">
        <w:t>4)</w:t>
      </w:r>
      <w:r>
        <w:t> </w:t>
      </w:r>
      <w:r w:rsidRPr="00CA3A18">
        <w:t xml:space="preserve">принятие решения о проведении публичных слушаний по проекту ПЗЗ и внесению в них изменений в срок не позднее чем через десять дней со дня получения такого проекта, по вопросам предоставления разрешения на условно разрешенный вид использования земельного участка </w:t>
      </w:r>
      <w:r w:rsidRPr="00CA3A18">
        <w:rPr>
          <w:lang w:eastAsia="en-US"/>
        </w:rPr>
        <w:t>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sidRPr="00CA3A18">
        <w:t xml:space="preserve"> в срок не позднее</w:t>
      </w:r>
      <w:proofErr w:type="gramEnd"/>
      <w:r w:rsidRPr="00CA3A18">
        <w:t xml:space="preserve"> чем через десять дней со дня получения заявления</w:t>
      </w:r>
      <w:r w:rsidRPr="00CA3A18">
        <w:rPr>
          <w:lang w:eastAsia="en-US"/>
        </w:rPr>
        <w:t>;</w:t>
      </w:r>
    </w:p>
    <w:p w:rsidR="00EA0C1C" w:rsidRDefault="00EA0C1C" w:rsidP="00A6463F">
      <w:r>
        <w:t>5)</w:t>
      </w:r>
      <w:r w:rsidR="00A6463F">
        <w:t> </w:t>
      </w:r>
      <w: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p>
    <w:p w:rsidR="00EA0C1C" w:rsidRDefault="00EA0C1C" w:rsidP="00A6463F">
      <w:r>
        <w:t>6)</w:t>
      </w:r>
      <w:r w:rsidR="00A6463F">
        <w:t> </w:t>
      </w:r>
      <w:r>
        <w:t xml:space="preserve">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EA0C1C" w:rsidRDefault="00EA0C1C" w:rsidP="00A6463F">
      <w:r>
        <w:t>7)</w:t>
      </w:r>
      <w:r w:rsidR="00A6463F">
        <w:t> </w:t>
      </w:r>
      <w:r>
        <w:t xml:space="preserve">принятие решения об утверждении документации по планировке территории или об отклонении такой документации; </w:t>
      </w:r>
    </w:p>
    <w:p w:rsidR="00EA0C1C" w:rsidRDefault="00EA0C1C" w:rsidP="00A6463F">
      <w:r>
        <w:t>9)</w:t>
      </w:r>
      <w:r w:rsidR="00A6463F">
        <w:t> </w:t>
      </w:r>
      <w:r>
        <w:t xml:space="preserve">осуществление иных полномочий в соответствии с законодательством Российской Федерации и Кемеровской области. </w:t>
      </w:r>
    </w:p>
    <w:p w:rsidR="00EA0C1C" w:rsidRDefault="00EA0C1C" w:rsidP="00A6463F">
      <w:r>
        <w:t>3.</w:t>
      </w:r>
      <w:r w:rsidR="00A6463F">
        <w:t> </w:t>
      </w:r>
      <w:r>
        <w:t xml:space="preserve">К полномочиям администрации городского поселения по вопросам землепользования и застройки относятся: </w:t>
      </w:r>
    </w:p>
    <w:p w:rsidR="00EA0C1C" w:rsidRDefault="00EA0C1C" w:rsidP="00A6463F">
      <w:r>
        <w:t>1)</w:t>
      </w:r>
      <w:r w:rsidR="00A6463F">
        <w:t> </w:t>
      </w:r>
      <w:r>
        <w:t xml:space="preserve">подготовка проекта правил землепользования и застройки (внесения изменений в правила землепользования и застройки); </w:t>
      </w:r>
    </w:p>
    <w:p w:rsidR="00EA0C1C" w:rsidRDefault="00EA0C1C" w:rsidP="00A6463F">
      <w:r>
        <w:t>2)</w:t>
      </w:r>
      <w:r w:rsidR="00A6463F">
        <w:t> </w:t>
      </w:r>
      <w:r>
        <w:t xml:space="preserve">проведение публичных слушаний по проекту правил землепользования и застройки (внесения изменений в правила землепользования и застройки); </w:t>
      </w:r>
    </w:p>
    <w:p w:rsidR="00EA0C1C" w:rsidRDefault="00EA0C1C" w:rsidP="00A6463F">
      <w:r>
        <w:t>3)</w:t>
      </w:r>
      <w:r w:rsidR="00A6463F">
        <w:t> </w:t>
      </w:r>
      <w:r>
        <w:t xml:space="preserve">присвоение адресов объектам адресации, изменение, аннулирование адресов; </w:t>
      </w:r>
    </w:p>
    <w:p w:rsidR="00EA0C1C" w:rsidRDefault="00EA0C1C" w:rsidP="00A6463F">
      <w:r>
        <w:t>4)</w:t>
      </w:r>
      <w:r w:rsidR="00A6463F">
        <w:t> </w:t>
      </w:r>
      <w:r>
        <w:t xml:space="preserve">присвоение наименований элементам улично-дорожной сети городского поселения; </w:t>
      </w:r>
    </w:p>
    <w:p w:rsidR="00EA0C1C" w:rsidRDefault="00EA0C1C" w:rsidP="00A6463F">
      <w:r>
        <w:lastRenderedPageBreak/>
        <w:t>5)</w:t>
      </w:r>
      <w:r w:rsidR="00A6463F">
        <w:t> </w:t>
      </w:r>
      <w:r>
        <w:t xml:space="preserve">присвоение наименований элементам планировочной структуры в границах поселения, изменение, аннулирование таких наименований; </w:t>
      </w:r>
    </w:p>
    <w:p w:rsidR="00EA0C1C" w:rsidRDefault="00EA0C1C" w:rsidP="00A6463F">
      <w:r>
        <w:t>6)</w:t>
      </w:r>
      <w:r w:rsidR="00A6463F">
        <w:t> </w:t>
      </w:r>
      <w:r>
        <w:t xml:space="preserve">размещение информации в государственном адресном реестре; </w:t>
      </w:r>
    </w:p>
    <w:p w:rsidR="00EA0C1C" w:rsidRDefault="00EA0C1C" w:rsidP="00A6463F">
      <w:r>
        <w:t>7)</w:t>
      </w:r>
      <w:r w:rsidR="00A6463F">
        <w:t> </w:t>
      </w:r>
      <w:r>
        <w:t xml:space="preserve">принятие решения о подготовке документации по планировке территории; </w:t>
      </w:r>
    </w:p>
    <w:p w:rsidR="00EA0C1C" w:rsidRDefault="00EA0C1C" w:rsidP="00A6463F">
      <w:r>
        <w:t>8)</w:t>
      </w:r>
      <w:r w:rsidR="00A6463F">
        <w:t> </w:t>
      </w:r>
      <w:r>
        <w:t xml:space="preserve">обеспечение подготовки документации по планировке территории; </w:t>
      </w:r>
    </w:p>
    <w:p w:rsidR="00EA0C1C" w:rsidRDefault="00EA0C1C" w:rsidP="00A6463F">
      <w:r>
        <w:t>9)</w:t>
      </w:r>
      <w:r w:rsidR="00A6463F">
        <w:t> </w:t>
      </w:r>
      <w:r>
        <w:t xml:space="preserve">осуществление иных полномочий в соответствии с законодательством Российской Федерации и Кемеровской области. </w:t>
      </w:r>
    </w:p>
    <w:p w:rsidR="00EA0C1C" w:rsidRDefault="00EA0C1C" w:rsidP="00A6463F">
      <w:r>
        <w:t>4.</w:t>
      </w:r>
      <w:r w:rsidR="00A6463F">
        <w:t> </w:t>
      </w:r>
      <w:r>
        <w:t xml:space="preserve">К полномочиям Комиссии по </w:t>
      </w:r>
      <w:r w:rsidR="0058213F">
        <w:t>подготовке проекта ПЗЗ</w:t>
      </w:r>
      <w:r>
        <w:t xml:space="preserve"> относятся: </w:t>
      </w:r>
    </w:p>
    <w:p w:rsidR="00EA0C1C" w:rsidRDefault="00EA0C1C" w:rsidP="00A6463F">
      <w:r>
        <w:t>1)</w:t>
      </w:r>
      <w:r w:rsidR="00A6463F">
        <w:t> </w:t>
      </w:r>
      <w:r>
        <w:t xml:space="preserve">организация проведения публичных слушаний; </w:t>
      </w:r>
    </w:p>
    <w:p w:rsidR="00EA0C1C" w:rsidRDefault="00EA0C1C" w:rsidP="00A6463F">
      <w:r>
        <w:t>2)</w:t>
      </w:r>
      <w:r w:rsidR="00A6463F">
        <w:t> </w:t>
      </w:r>
      <w:r>
        <w:t xml:space="preserve">рассмотрение заявлений застройщиков о предоставлении разрешения на условно-разрешенный вид использования земельного участка или объекта капитального строительства; </w:t>
      </w:r>
    </w:p>
    <w:p w:rsidR="00EA0C1C" w:rsidRDefault="00EA0C1C" w:rsidP="00A6463F">
      <w:r>
        <w:t>3)</w:t>
      </w:r>
      <w:r w:rsidR="00A6463F">
        <w:t> </w:t>
      </w:r>
      <w:r>
        <w:t xml:space="preserve">рассмотрение заявлений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EA0C1C" w:rsidRDefault="00EA0C1C" w:rsidP="00A6463F">
      <w:r>
        <w:t>4)</w:t>
      </w:r>
      <w:r w:rsidR="00A6463F">
        <w:t> </w:t>
      </w:r>
      <w:r>
        <w:t xml:space="preserve">подготовка рекомендаций Главе поселения о внесении изменений в Правила или об отклонении предложений о внесении изменений; </w:t>
      </w:r>
    </w:p>
    <w:p w:rsidR="00182D66" w:rsidRDefault="00EA0C1C" w:rsidP="00A6463F">
      <w:r>
        <w:t>Комиссия осуществляет свою деятельность согласно настоящим Правилам, а также согласно Положению о Комиссии, утверждаемого Главой поселения. Комиссия является консультативным органом при Главе поселения.</w:t>
      </w:r>
    </w:p>
    <w:p w:rsidR="00EA0C1C" w:rsidRDefault="00EA0C1C" w:rsidP="00A6463F"/>
    <w:p w:rsidR="00EA0C1C" w:rsidRDefault="00EA0C1C" w:rsidP="003732CE">
      <w:pPr>
        <w:pStyle w:val="35"/>
      </w:pPr>
      <w:bookmarkStart w:id="14" w:name="_Toc473924515"/>
      <w:r>
        <w:t>Статья</w:t>
      </w:r>
      <w:r w:rsidR="00A6463F">
        <w:t> 8</w:t>
      </w:r>
      <w:r>
        <w:t>.</w:t>
      </w:r>
      <w:r w:rsidR="00A6463F">
        <w:t> </w:t>
      </w:r>
      <w:r>
        <w:t>Соглашения о передаче части полномочий по решению вопрос</w:t>
      </w:r>
      <w:r w:rsidR="00A6463F">
        <w:t>ов землепользования и застройки</w:t>
      </w:r>
      <w:bookmarkEnd w:id="14"/>
    </w:p>
    <w:p w:rsidR="00A6463F" w:rsidRDefault="00A6463F" w:rsidP="00A6463F"/>
    <w:p w:rsidR="00EA0C1C" w:rsidRDefault="00A6463F" w:rsidP="00A6463F">
      <w:r>
        <w:t>1. </w:t>
      </w:r>
      <w:r w:rsidR="00EA0C1C">
        <w:t xml:space="preserve">Органы местного самоуправления городского поселения вправе заключать соглашения с органами местного самоуправления Таштагольского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BB2307">
        <w:t>Таштагольского</w:t>
      </w:r>
      <w:r w:rsidR="00EA0C1C">
        <w:t xml:space="preserve"> городского поселения в бюджет Таштагольского муниципального района в соответствии с Бюджетным кодексом Российской Федерации. </w:t>
      </w:r>
    </w:p>
    <w:p w:rsidR="003732CE" w:rsidRDefault="003732CE">
      <w:pPr>
        <w:spacing w:line="240" w:lineRule="auto"/>
        <w:ind w:firstLine="0"/>
        <w:jc w:val="left"/>
        <w:rPr>
          <w:bCs/>
        </w:rPr>
      </w:pPr>
      <w:bookmarkStart w:id="15" w:name="_Toc473924516"/>
      <w:r>
        <w:br w:type="page"/>
      </w:r>
    </w:p>
    <w:p w:rsidR="00EA0C1C" w:rsidRPr="001B621F" w:rsidRDefault="001B621F" w:rsidP="003732CE">
      <w:pPr>
        <w:pStyle w:val="18"/>
      </w:pPr>
      <w:r>
        <w:lastRenderedPageBreak/>
        <w:t>ГЛАВА</w:t>
      </w:r>
      <w:r w:rsidR="004B55BE">
        <w:t> </w:t>
      </w:r>
      <w:r>
        <w:t>3.</w:t>
      </w:r>
      <w:r w:rsidR="004B55BE">
        <w:t> </w:t>
      </w:r>
      <w:r>
        <w:t>ВИДЫ РАЗРЕШЕННОГО ИСПОЛЬЗОВАНИЯ ЗЕМЕЛЬНЫХ УЧАСТКОВ И ОБЪЕКТОВ КАПИТАЛЬНОГО СТРОИТЕЛЬСТВА, ПОРЯДОК ИХ ИЗМ</w:t>
      </w:r>
      <w:r w:rsidR="00B3148E">
        <w:t>Е</w:t>
      </w:r>
      <w:r>
        <w:t>НЕНИЯ</w:t>
      </w:r>
      <w:bookmarkEnd w:id="15"/>
    </w:p>
    <w:p w:rsidR="00EA0C1C" w:rsidRDefault="00EA0C1C" w:rsidP="003732CE">
      <w:pPr>
        <w:pStyle w:val="35"/>
      </w:pPr>
      <w:bookmarkStart w:id="16" w:name="_Toc473924517"/>
      <w:r>
        <w:t>Статья</w:t>
      </w:r>
      <w:r w:rsidR="001B621F">
        <w:t> 9</w:t>
      </w:r>
      <w:r>
        <w:t>.</w:t>
      </w:r>
      <w:r w:rsidR="001B621F">
        <w:t> </w:t>
      </w:r>
      <w:r>
        <w:t>Виды разрешенного использования земельных участков и объектов капитального строительства</w:t>
      </w:r>
      <w:bookmarkEnd w:id="16"/>
      <w:r>
        <w:t xml:space="preserve"> </w:t>
      </w:r>
    </w:p>
    <w:p w:rsidR="00A6463F" w:rsidRDefault="00A6463F" w:rsidP="001B621F"/>
    <w:p w:rsidR="00EA0C1C" w:rsidRDefault="001B621F" w:rsidP="001B621F">
      <w:r>
        <w:t>1. </w:t>
      </w:r>
      <w:r w:rsidR="00EA0C1C">
        <w:t xml:space="preserve">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виды разрешенного использования земельных участков и объектов капитального строительства. </w:t>
      </w:r>
    </w:p>
    <w:p w:rsidR="00EA0C1C" w:rsidRDefault="001B621F" w:rsidP="001B621F">
      <w:r>
        <w:t>1.1. </w:t>
      </w:r>
      <w:r w:rsidR="00192378">
        <w:t>Виды раз</w:t>
      </w:r>
      <w:r w:rsidR="00192378" w:rsidRPr="00B3198D">
        <w:t>решенного использования земельных участков определяются в соответствии с классификатором видов разрешенного испол</w:t>
      </w:r>
      <w:r w:rsidR="00192378">
        <w:t>ьзования земельных участков, ут</w:t>
      </w:r>
      <w:r w:rsidR="00192378" w:rsidRPr="00B3198D">
        <w:t xml:space="preserve">вержденным Приказом </w:t>
      </w:r>
      <w:proofErr w:type="spellStart"/>
      <w:r w:rsidR="00192378" w:rsidRPr="00B3198D">
        <w:t>Росреестра</w:t>
      </w:r>
      <w:proofErr w:type="spellEnd"/>
      <w:r w:rsidR="00192378" w:rsidRPr="00B3198D">
        <w:t xml:space="preserve"> от 10.11.2020 № </w:t>
      </w:r>
      <w:proofErr w:type="gramStart"/>
      <w:r w:rsidR="00192378" w:rsidRPr="00B3198D">
        <w:t>П</w:t>
      </w:r>
      <w:proofErr w:type="gramEnd"/>
      <w:r w:rsidR="00192378" w:rsidRPr="00B3198D">
        <w:t>/0412 «Об утверждении класс</w:t>
      </w:r>
      <w:r w:rsidR="00192378">
        <w:t>ификатора видов разрешенного ис</w:t>
      </w:r>
      <w:r w:rsidR="00192378" w:rsidRPr="00B3198D">
        <w:t>пользования земельных участков» (далее - классификатор)</w:t>
      </w:r>
      <w:r w:rsidR="00EA0C1C">
        <w:t xml:space="preserve">. </w:t>
      </w:r>
    </w:p>
    <w:p w:rsidR="00EA0C1C" w:rsidRDefault="001B621F" w:rsidP="001B621F">
      <w:r>
        <w:t>2. </w:t>
      </w:r>
      <w:r w:rsidR="00EA0C1C">
        <w:t xml:space="preserve">К земельным участкам и объектам капитального строительства, расположенным в зонах ограничений, виды разрешенного использования земельных участков и объектов капитального строительства применяются с учетом требований, предусмотренных статьей </w:t>
      </w:r>
      <w:r w:rsidR="007B6143">
        <w:t>2</w:t>
      </w:r>
      <w:r w:rsidR="006642DB">
        <w:t>6</w:t>
      </w:r>
      <w:r w:rsidR="00EA0C1C">
        <w:t xml:space="preserve"> настоящих Правил. </w:t>
      </w:r>
    </w:p>
    <w:p w:rsidR="00EA0C1C" w:rsidRDefault="001B621F" w:rsidP="001B621F">
      <w:r>
        <w:t>3. </w:t>
      </w:r>
      <w:r w:rsidR="00EA0C1C">
        <w:t xml:space="preserve">Устанавливаются следующие виды разрешенного использования земельных участков и объектов капитального строительства: </w:t>
      </w:r>
    </w:p>
    <w:p w:rsidR="00EA0C1C" w:rsidRDefault="00EA0C1C" w:rsidP="001B621F">
      <w:r>
        <w:t>1)</w:t>
      </w:r>
      <w:r w:rsidR="001B621F">
        <w:t> </w:t>
      </w:r>
      <w:r>
        <w:t xml:space="preserve">основные виды разрешенного использования; </w:t>
      </w:r>
    </w:p>
    <w:p w:rsidR="00EA0C1C" w:rsidRDefault="00EA0C1C" w:rsidP="001B621F">
      <w:r>
        <w:t>2)</w:t>
      </w:r>
      <w:r w:rsidR="001B621F">
        <w:t> </w:t>
      </w:r>
      <w:r>
        <w:t xml:space="preserve">условно разрешенные виды использования; </w:t>
      </w:r>
    </w:p>
    <w:p w:rsidR="00EA0C1C" w:rsidRDefault="00EA0C1C" w:rsidP="001B621F">
      <w:r>
        <w:t>3)</w:t>
      </w:r>
      <w:r w:rsidR="001B621F">
        <w:t> </w:t>
      </w:r>
      <w:r>
        <w:t xml:space="preserve">вспомогательные виды разрешенного использования. </w:t>
      </w:r>
    </w:p>
    <w:p w:rsidR="00EA0C1C" w:rsidRDefault="00EA0C1C" w:rsidP="001B621F">
      <w:r>
        <w:t>4.</w:t>
      </w:r>
      <w:r w:rsidR="001B621F">
        <w:t> </w:t>
      </w: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w:t>
      </w:r>
      <w:r w:rsidR="005317D4">
        <w:t>ных и муниципальных учреждений</w:t>
      </w:r>
      <w:r>
        <w:t xml:space="preserve">, выбираются самостоятельно без дополнительных разрешений и согласования, при условии соблюдения технических регламентов. </w:t>
      </w:r>
    </w:p>
    <w:p w:rsidR="00EA0C1C" w:rsidRDefault="00EA0C1C" w:rsidP="001B621F">
      <w:r>
        <w:t xml:space="preserve">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w:t>
      </w:r>
    </w:p>
    <w:p w:rsidR="00EA0C1C" w:rsidRPr="00A96554" w:rsidRDefault="001B621F" w:rsidP="001B621F">
      <w:r>
        <w:t>5. </w:t>
      </w:r>
      <w:proofErr w:type="gramStart"/>
      <w:r w:rsidR="00EA0C1C" w:rsidRPr="00A96554">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w:t>
      </w:r>
      <w:r w:rsidR="007B6143" w:rsidRPr="00A96554">
        <w:t xml:space="preserve">ке, предусмотренном </w:t>
      </w:r>
      <w:r w:rsidR="0018352E" w:rsidRPr="00A96554">
        <w:t>статьей 39 Градостроительного Кодекса Российской Федерации в соответствии с административным регламентом предоставления муниципальной услуги</w:t>
      </w:r>
      <w:r w:rsidR="00A96554" w:rsidRPr="00A96554">
        <w:t xml:space="preserve"> "Предоставление разрешения на условно разрешенный вид использования земельных участков или объектов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sidR="00A96554">
        <w:t xml:space="preserve">, утвержденный </w:t>
      </w:r>
      <w:r w:rsidR="00783C8E">
        <w:t>П</w:t>
      </w:r>
      <w:r w:rsidR="00A96554">
        <w:t xml:space="preserve">остановлением </w:t>
      </w:r>
      <w:r w:rsidR="00A96554" w:rsidRPr="00A96554">
        <w:t>№</w:t>
      </w:r>
      <w:r w:rsidR="00A96554">
        <w:t> </w:t>
      </w:r>
      <w:r w:rsidR="00A96554" w:rsidRPr="00A96554">
        <w:t>65-п</w:t>
      </w:r>
      <w:proofErr w:type="gramEnd"/>
      <w:r w:rsidR="00A96554">
        <w:t xml:space="preserve"> от </w:t>
      </w:r>
      <w:r w:rsidR="00A96554" w:rsidRPr="00A96554">
        <w:t>29 апреля 2015</w:t>
      </w:r>
      <w:r w:rsidR="00A96554">
        <w:t> </w:t>
      </w:r>
      <w:r w:rsidR="00A96554" w:rsidRPr="00A96554">
        <w:t xml:space="preserve">г. </w:t>
      </w:r>
      <w:r w:rsidR="00A96554">
        <w:t>Администрации Таштагольского городского поселения.</w:t>
      </w:r>
    </w:p>
    <w:p w:rsidR="00EA0C1C" w:rsidRDefault="00EA0C1C" w:rsidP="001B621F">
      <w:r>
        <w:t>6.</w:t>
      </w:r>
      <w:r w:rsidR="001B621F">
        <w:t> </w:t>
      </w:r>
      <w:r>
        <w:t xml:space="preserve">Содержание видов разрешенного использования, установленных градостроительными регламентами, допускает без отдельного указания размещение и </w:t>
      </w:r>
      <w:r>
        <w:lastRenderedPageBreak/>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A0C1C" w:rsidRDefault="00EA0C1C" w:rsidP="001B621F"/>
    <w:p w:rsidR="00EA0C1C" w:rsidRDefault="00EA0C1C" w:rsidP="003732CE">
      <w:pPr>
        <w:pStyle w:val="35"/>
      </w:pPr>
      <w:bookmarkStart w:id="17" w:name="_Toc473924518"/>
      <w:r>
        <w:t>Статья</w:t>
      </w:r>
      <w:r w:rsidR="001B621F">
        <w:t> </w:t>
      </w:r>
      <w:r>
        <w:t>1</w:t>
      </w:r>
      <w:r w:rsidR="001B621F">
        <w:t>0. </w:t>
      </w: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7"/>
    </w:p>
    <w:p w:rsidR="00A6463F" w:rsidRDefault="00A6463F" w:rsidP="001B621F"/>
    <w:p w:rsidR="00EA0C1C" w:rsidRDefault="001B621F" w:rsidP="001B621F">
      <w:r>
        <w:t>1. </w:t>
      </w:r>
      <w:r w:rsidR="00EA0C1C">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EA0C1C" w:rsidRDefault="001B621F" w:rsidP="001B621F">
      <w:r>
        <w:t>1) </w:t>
      </w:r>
      <w:r w:rsidR="00EA0C1C">
        <w:t xml:space="preserve">предельные (минимальные и (или) максимальные) размеры земельных участков, в том числе их площадь; </w:t>
      </w:r>
    </w:p>
    <w:p w:rsidR="00EA0C1C" w:rsidRDefault="001B621F" w:rsidP="001B621F">
      <w:r>
        <w:t>2) </w:t>
      </w:r>
      <w:r w:rsidR="00EA0C1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A0C1C" w:rsidRDefault="001B621F" w:rsidP="001B621F">
      <w:r>
        <w:t>3) </w:t>
      </w:r>
      <w:r w:rsidR="00EA0C1C">
        <w:t xml:space="preserve">предельное количество этажей или предельную высоту зданий, строений, сооружений; </w:t>
      </w:r>
    </w:p>
    <w:p w:rsidR="00EA0C1C" w:rsidRDefault="001B621F" w:rsidP="001B621F">
      <w:r>
        <w:t>4) </w:t>
      </w:r>
      <w:r w:rsidR="00EA0C1C">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6463F" w:rsidRDefault="00A6463F" w:rsidP="001B621F"/>
    <w:p w:rsidR="00EA0C1C" w:rsidRDefault="001B621F" w:rsidP="003732CE">
      <w:pPr>
        <w:pStyle w:val="35"/>
      </w:pPr>
      <w:bookmarkStart w:id="18" w:name="_Toc473924519"/>
      <w:r>
        <w:t>Статья </w:t>
      </w:r>
      <w:r w:rsidR="00EA0C1C">
        <w:t>1</w:t>
      </w:r>
      <w:r>
        <w:t>1</w:t>
      </w:r>
      <w:r w:rsidR="00EA0C1C">
        <w:t>.</w:t>
      </w:r>
      <w:r>
        <w:t> </w:t>
      </w:r>
      <w:r w:rsidR="00EA0C1C">
        <w:t xml:space="preserve">Использование земельных участков и объектов капитального строительства в соответствии с </w:t>
      </w:r>
      <w:r>
        <w:t>градостроительными регламентами</w:t>
      </w:r>
      <w:bookmarkEnd w:id="18"/>
    </w:p>
    <w:p w:rsidR="00A6463F" w:rsidRDefault="00A6463F" w:rsidP="001B621F"/>
    <w:p w:rsidR="00EA0C1C" w:rsidRDefault="001B621F" w:rsidP="001B621F">
      <w:r>
        <w:t>1. </w:t>
      </w:r>
      <w:r w:rsidR="00EA0C1C">
        <w:t xml:space="preserve">Земельный участок и прочно связанные с ним объекты капитального строительства не соответствуют установленному градостроительному регламенту территориальных зон в случае, если: </w:t>
      </w:r>
    </w:p>
    <w:p w:rsidR="00EA0C1C" w:rsidRDefault="00EA0C1C" w:rsidP="001B621F">
      <w:r>
        <w:t>1)</w:t>
      </w:r>
      <w:r w:rsidR="001B621F">
        <w:t> </w:t>
      </w:r>
      <w:r>
        <w:t xml:space="preserve">виды их использования не входят в перечень видов разрешенного использования; </w:t>
      </w:r>
    </w:p>
    <w:p w:rsidR="00EA0C1C" w:rsidRDefault="00EA0C1C" w:rsidP="001B621F">
      <w:r>
        <w:t>2)</w:t>
      </w:r>
      <w:r w:rsidR="001B621F">
        <w:t> </w:t>
      </w:r>
      <w:r>
        <w:t xml:space="preserve">их размеры не соответствуют предельным значениям, установленным градостроительным регламентом. </w:t>
      </w:r>
    </w:p>
    <w:p w:rsidR="00EA0C1C" w:rsidRDefault="00EA0C1C" w:rsidP="001B621F">
      <w:r>
        <w:t>2.</w:t>
      </w:r>
      <w:r w:rsidR="001B621F">
        <w:t> </w:t>
      </w:r>
      <w:proofErr w:type="gramStart"/>
      <w: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roofErr w:type="gramEnd"/>
    </w:p>
    <w:p w:rsidR="00EA0C1C" w:rsidRDefault="001B621F" w:rsidP="001B621F">
      <w:r>
        <w:t>3. </w:t>
      </w:r>
      <w:r w:rsidR="00EA0C1C">
        <w:t xml:space="preserve">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w:t>
      </w:r>
      <w:r w:rsidR="00EA0C1C">
        <w:lastRenderedPageBreak/>
        <w:t xml:space="preserve">разрешенного использования земельных участков и объектов капитального строительства, установленными градостроительным регламентом. </w:t>
      </w:r>
    </w:p>
    <w:p w:rsidR="00EA0C1C" w:rsidRDefault="001B621F" w:rsidP="001B621F">
      <w:r>
        <w:t>4. </w:t>
      </w:r>
      <w:r w:rsidR="00EA0C1C">
        <w:t>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A0C1C" w:rsidRDefault="00EA0C1C" w:rsidP="001B621F"/>
    <w:p w:rsidR="00A6463F" w:rsidRDefault="00A6463F" w:rsidP="003732CE">
      <w:pPr>
        <w:pStyle w:val="35"/>
      </w:pPr>
      <w:bookmarkStart w:id="19" w:name="_Toc473924520"/>
      <w:r>
        <w:t>Статья</w:t>
      </w:r>
      <w:r w:rsidR="001B621F">
        <w:t> 12</w:t>
      </w:r>
      <w:r>
        <w:t>.</w:t>
      </w:r>
      <w:r w:rsidR="001B621F">
        <w:t> </w:t>
      </w:r>
      <w:r>
        <w:t>Порядок изменения одного вида на другой вид разрешенного использования земельного участка и объекта капитального строительства</w:t>
      </w:r>
      <w:bookmarkEnd w:id="19"/>
      <w:r>
        <w:t xml:space="preserve"> </w:t>
      </w:r>
    </w:p>
    <w:p w:rsidR="00A6463F" w:rsidRDefault="00A6463F" w:rsidP="001B621F"/>
    <w:p w:rsidR="00A6463F" w:rsidRDefault="00A6463F" w:rsidP="001B621F">
      <w:r>
        <w:t>1.</w:t>
      </w:r>
      <w:r w:rsidR="001B621F">
        <w:t> </w:t>
      </w:r>
      <w:r w:rsidR="00FF5868">
        <w:t xml:space="preserve">Изменение основного </w:t>
      </w:r>
      <w:r>
        <w:t xml:space="preserve">и (или) вспомогательного видов разрешенного использования земельных участков и объектов капитального строительства на основной и (или) вспомогательный виды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согласования. </w:t>
      </w:r>
    </w:p>
    <w:p w:rsidR="00182D66" w:rsidRDefault="00A6463F" w:rsidP="001B621F">
      <w:r>
        <w:t>2.</w:t>
      </w:r>
      <w:r w:rsidR="001B621F">
        <w:t> </w:t>
      </w:r>
      <w:proofErr w:type="gramStart"/>
      <w:r w:rsidR="00FF5868">
        <w:t xml:space="preserve">Изменение основного </w:t>
      </w:r>
      <w:r>
        <w:t>и (или) вспомогательного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без проведения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 определенном частью 3 настоящей статьи.</w:t>
      </w:r>
      <w:proofErr w:type="gramEnd"/>
    </w:p>
    <w:p w:rsidR="00A6463F" w:rsidRDefault="001B621F" w:rsidP="001B621F">
      <w:r>
        <w:t>3. </w:t>
      </w:r>
      <w:r w:rsidR="00A6463F">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w:t>
      </w:r>
    </w:p>
    <w:p w:rsidR="00A6463F" w:rsidRDefault="001B621F" w:rsidP="001B621F">
      <w:r>
        <w:t>4. </w:t>
      </w:r>
      <w:r w:rsidR="00A6463F">
        <w:t xml:space="preserve">Вопрос о предоставлении разрешения на условно разрешенный вид использования подлежит обсуждению на публичных слушаниях. </w:t>
      </w:r>
    </w:p>
    <w:p w:rsidR="00A6463F" w:rsidRDefault="00A6463F" w:rsidP="001B621F">
      <w:r>
        <w:t xml:space="preserve">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проводятся в соответствии с уставом муниципального образования и нормативным правовым актом представительного органа муниципального образования, а также с учетом положений ст. 39 Градостроительного кодекса Российской Федерации. </w:t>
      </w:r>
    </w:p>
    <w:p w:rsidR="00182D66" w:rsidRDefault="00A6463F" w:rsidP="001B621F">
      <w:r>
        <w:t>5.</w:t>
      </w:r>
      <w:r w:rsidR="001B621F">
        <w:t> </w:t>
      </w:r>
      <w:r>
        <w:t>Решение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принимается в соответствии с федеральными законами.</w:t>
      </w:r>
    </w:p>
    <w:p w:rsidR="00182D66" w:rsidRDefault="00182D66" w:rsidP="001B621F"/>
    <w:p w:rsidR="0049258E" w:rsidRDefault="00AE0CE0" w:rsidP="003732CE">
      <w:pPr>
        <w:pStyle w:val="18"/>
      </w:pPr>
      <w:bookmarkStart w:id="20" w:name="_Toc473924521"/>
      <w:r>
        <w:br w:type="page"/>
      </w:r>
      <w:r w:rsidR="0082340F">
        <w:lastRenderedPageBreak/>
        <w:t>ГЛАВА 4. ПОРЯДОК ПОДГОТОВКИ ДОКУМЕНТАЦИИ ПО ПЛАНИРОВКЕ ТЕРРИТОРИИ</w:t>
      </w:r>
      <w:bookmarkEnd w:id="20"/>
    </w:p>
    <w:p w:rsidR="00863635" w:rsidRDefault="0082340F" w:rsidP="003732CE">
      <w:pPr>
        <w:pStyle w:val="35"/>
      </w:pPr>
      <w:bookmarkStart w:id="21" w:name="_Toc473924522"/>
      <w:r>
        <w:t>Статья 1</w:t>
      </w:r>
      <w:r w:rsidR="00EE32EF">
        <w:t>3</w:t>
      </w:r>
      <w:r w:rsidRPr="0008435A">
        <w:t>.</w:t>
      </w:r>
      <w:r>
        <w:t> </w:t>
      </w:r>
      <w:r>
        <w:rPr>
          <w:shd w:val="clear" w:color="auto" w:fill="FFFFFF"/>
        </w:rPr>
        <w:t>Назначение и виды документации по планировке территории</w:t>
      </w:r>
      <w:bookmarkEnd w:id="21"/>
    </w:p>
    <w:p w:rsidR="0082340F" w:rsidRPr="00950706" w:rsidRDefault="0082340F" w:rsidP="00950706"/>
    <w:p w:rsidR="0082340F" w:rsidRDefault="0082340F" w:rsidP="00950706">
      <w:pPr>
        <w:rPr>
          <w:rStyle w:val="blk"/>
          <w:color w:val="000000"/>
        </w:rPr>
      </w:pPr>
      <w:r w:rsidRPr="00950706">
        <w:rPr>
          <w:rStyle w:val="blk"/>
          <w:color w:val="000000"/>
        </w:rPr>
        <w:t>1.</w:t>
      </w:r>
      <w:r w:rsidR="00950706">
        <w:rPr>
          <w:rStyle w:val="blk"/>
          <w:color w:val="000000"/>
        </w:rPr>
        <w:t> </w:t>
      </w:r>
      <w:bookmarkStart w:id="22" w:name="dst100639"/>
      <w:bookmarkEnd w:id="22"/>
      <w:r w:rsidR="003732CE" w:rsidRPr="003732CE">
        <w:rPr>
          <w:rStyle w:val="blk"/>
          <w:color w:val="000000"/>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950706">
        <w:rPr>
          <w:rStyle w:val="blk"/>
          <w:color w:val="000000"/>
        </w:rPr>
        <w:t>2.</w:t>
      </w:r>
      <w:r w:rsidR="00950706">
        <w:rPr>
          <w:rStyle w:val="blk"/>
          <w:color w:val="000000"/>
        </w:rPr>
        <w:t> </w:t>
      </w:r>
      <w:r w:rsidRPr="00950706">
        <w:rPr>
          <w:rStyle w:val="blk"/>
          <w:color w:val="000000"/>
        </w:rPr>
        <w:t>Подготовка докумен</w:t>
      </w:r>
      <w:r w:rsidR="00950706">
        <w:rPr>
          <w:rStyle w:val="blk"/>
          <w:color w:val="000000"/>
        </w:rPr>
        <w:t xml:space="preserve">тации по планировке территории </w:t>
      </w:r>
      <w:r w:rsidRPr="00950706">
        <w:rPr>
          <w:rStyle w:val="blk"/>
          <w:color w:val="000000"/>
        </w:rPr>
        <w:t>осуществляется в отношении застроенных или подлежащих застройке территорий.</w:t>
      </w:r>
    </w:p>
    <w:p w:rsidR="003732CE" w:rsidRPr="003732CE" w:rsidRDefault="003732CE" w:rsidP="003732CE">
      <w:pPr>
        <w:rPr>
          <w:color w:val="000000"/>
        </w:rPr>
      </w:pPr>
      <w:r>
        <w:rPr>
          <w:color w:val="000000"/>
        </w:rPr>
        <w:t>2</w:t>
      </w:r>
      <w:r w:rsidRPr="003732CE">
        <w:rPr>
          <w:color w:val="000000"/>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732CE" w:rsidRPr="003732CE" w:rsidRDefault="003732CE" w:rsidP="003732CE">
      <w:pPr>
        <w:rPr>
          <w:color w:val="000000"/>
        </w:rPr>
      </w:pPr>
      <w:r w:rsidRPr="003732CE">
        <w:rPr>
          <w:color w:val="000000"/>
        </w:rPr>
        <w:t>1) необходимо изъятие земельных участков для государственных или муниципальных ну</w:t>
      </w:r>
      <w:proofErr w:type="gramStart"/>
      <w:r w:rsidRPr="003732CE">
        <w:rPr>
          <w:color w:val="000000"/>
        </w:rPr>
        <w:t>жд в св</w:t>
      </w:r>
      <w:proofErr w:type="gramEnd"/>
      <w:r w:rsidRPr="003732CE">
        <w:rPr>
          <w:color w:val="000000"/>
        </w:rPr>
        <w:t>язи с размещением объекта капитального строительства федерального, регионального или местного значения;</w:t>
      </w:r>
    </w:p>
    <w:p w:rsidR="003732CE" w:rsidRPr="003732CE" w:rsidRDefault="003732CE" w:rsidP="003732CE">
      <w:pPr>
        <w:rPr>
          <w:color w:val="000000"/>
        </w:rPr>
      </w:pPr>
      <w:r w:rsidRPr="003732CE">
        <w:rPr>
          <w:color w:val="000000"/>
        </w:rPr>
        <w:t xml:space="preserve">2) </w:t>
      </w:r>
      <w:proofErr w:type="gramStart"/>
      <w:r w:rsidRPr="003732CE">
        <w:rPr>
          <w:color w:val="000000"/>
        </w:rPr>
        <w:t>необходимы</w:t>
      </w:r>
      <w:proofErr w:type="gramEnd"/>
      <w:r w:rsidRPr="003732CE">
        <w:rPr>
          <w:color w:val="000000"/>
        </w:rPr>
        <w:t xml:space="preserve"> установление, изменение или отмена красных линий;</w:t>
      </w:r>
    </w:p>
    <w:p w:rsidR="003732CE" w:rsidRPr="003732CE" w:rsidRDefault="003732CE" w:rsidP="003732CE">
      <w:pPr>
        <w:rPr>
          <w:color w:val="000000"/>
        </w:rPr>
      </w:pPr>
      <w:r w:rsidRPr="003732CE">
        <w:rPr>
          <w:color w:val="00000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732CE" w:rsidRPr="003732CE" w:rsidRDefault="003732CE" w:rsidP="003732CE">
      <w:pPr>
        <w:rPr>
          <w:color w:val="000000"/>
        </w:rPr>
      </w:pPr>
      <w:proofErr w:type="gramStart"/>
      <w:r w:rsidRPr="003732CE">
        <w:rPr>
          <w:color w:val="00000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732CE" w:rsidRPr="003732CE" w:rsidRDefault="003732CE" w:rsidP="003732CE">
      <w:pPr>
        <w:rPr>
          <w:color w:val="000000"/>
        </w:rPr>
      </w:pPr>
      <w:r w:rsidRPr="003732CE">
        <w:rPr>
          <w:color w:val="00000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732CE" w:rsidRPr="003732CE" w:rsidRDefault="003732CE" w:rsidP="003732CE">
      <w:pPr>
        <w:rPr>
          <w:color w:val="000000"/>
        </w:rPr>
      </w:pPr>
      <w:r w:rsidRPr="003732CE">
        <w:rPr>
          <w:color w:val="00000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732CE" w:rsidRPr="003732CE" w:rsidRDefault="003732CE" w:rsidP="003732CE">
      <w:pPr>
        <w:rPr>
          <w:color w:val="000000"/>
        </w:rPr>
      </w:pPr>
      <w:r w:rsidRPr="003732CE">
        <w:rPr>
          <w:color w:val="000000"/>
        </w:rPr>
        <w:t>7) планируется осуществление комплексного развития территории;</w:t>
      </w:r>
    </w:p>
    <w:p w:rsidR="003732CE" w:rsidRPr="003732CE" w:rsidRDefault="003732CE" w:rsidP="003732CE">
      <w:pPr>
        <w:rPr>
          <w:color w:val="000000"/>
        </w:rPr>
      </w:pPr>
      <w:r w:rsidRPr="003732CE">
        <w:rPr>
          <w:color w:val="000000"/>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732CE" w:rsidRPr="003732CE" w:rsidRDefault="003732CE" w:rsidP="003732CE">
      <w:pPr>
        <w:rPr>
          <w:color w:val="000000"/>
        </w:rPr>
      </w:pPr>
      <w:r w:rsidRPr="003732CE">
        <w:rPr>
          <w:color w:val="000000"/>
        </w:rPr>
        <w:lastRenderedPageBreak/>
        <w:t>4. Видами документации по планировке территории являются:</w:t>
      </w:r>
    </w:p>
    <w:p w:rsidR="003732CE" w:rsidRPr="003732CE" w:rsidRDefault="003732CE" w:rsidP="003732CE">
      <w:pPr>
        <w:rPr>
          <w:color w:val="000000"/>
        </w:rPr>
      </w:pPr>
      <w:r w:rsidRPr="003732CE">
        <w:rPr>
          <w:color w:val="000000"/>
        </w:rPr>
        <w:t>1) проект планировки территории;</w:t>
      </w:r>
    </w:p>
    <w:p w:rsidR="003732CE" w:rsidRPr="003732CE" w:rsidRDefault="003732CE" w:rsidP="003732CE">
      <w:pPr>
        <w:rPr>
          <w:color w:val="000000"/>
        </w:rPr>
      </w:pPr>
      <w:r w:rsidRPr="003732CE">
        <w:rPr>
          <w:color w:val="000000"/>
        </w:rPr>
        <w:t>2) проект межевания территории.</w:t>
      </w:r>
    </w:p>
    <w:p w:rsidR="003732CE" w:rsidRPr="003732CE" w:rsidRDefault="003732CE" w:rsidP="003732CE">
      <w:pPr>
        <w:rPr>
          <w:color w:val="000000"/>
        </w:rPr>
      </w:pPr>
      <w:r w:rsidRPr="003732CE">
        <w:rPr>
          <w:color w:val="000000"/>
        </w:rPr>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3732CE" w:rsidRPr="003732CE" w:rsidRDefault="003732CE" w:rsidP="003732CE">
      <w:pPr>
        <w:rPr>
          <w:color w:val="000000"/>
        </w:rPr>
      </w:pPr>
      <w:r w:rsidRPr="003732CE">
        <w:rPr>
          <w:color w:val="000000"/>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732CE" w:rsidRPr="00950706" w:rsidRDefault="003732CE" w:rsidP="003732CE">
      <w:pPr>
        <w:rPr>
          <w:color w:val="000000"/>
        </w:rPr>
      </w:pPr>
      <w:r w:rsidRPr="003732CE">
        <w:rPr>
          <w:color w:val="000000"/>
        </w:rPr>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2340F" w:rsidRPr="00950706" w:rsidRDefault="0082340F" w:rsidP="00950706">
      <w:bookmarkStart w:id="23" w:name="dst100640"/>
      <w:bookmarkEnd w:id="23"/>
    </w:p>
    <w:p w:rsidR="003B345E" w:rsidRPr="0008435A" w:rsidRDefault="003732CE" w:rsidP="003732CE">
      <w:pPr>
        <w:pStyle w:val="35"/>
      </w:pPr>
      <w:bookmarkStart w:id="24" w:name="_Toc451242308"/>
      <w:bookmarkStart w:id="25" w:name="_Toc473924523"/>
      <w:bookmarkEnd w:id="5"/>
      <w:bookmarkEnd w:id="6"/>
      <w:bookmarkEnd w:id="7"/>
      <w:r>
        <w:t xml:space="preserve">Статья </w:t>
      </w:r>
      <w:r w:rsidR="005C50DF">
        <w:t>1</w:t>
      </w:r>
      <w:r w:rsidR="00EE32EF">
        <w:t>4</w:t>
      </w:r>
      <w:r w:rsidR="003B345E" w:rsidRPr="0008435A">
        <w:t>.</w:t>
      </w:r>
      <w:r>
        <w:t xml:space="preserve"> </w:t>
      </w:r>
      <w:r w:rsidR="003B345E" w:rsidRPr="0008435A">
        <w:t xml:space="preserve">Порядок подготовки </w:t>
      </w:r>
      <w:r w:rsidR="00A87DEE">
        <w:t xml:space="preserve">и утверждения </w:t>
      </w:r>
      <w:r w:rsidR="003B345E" w:rsidRPr="0008435A">
        <w:t>документации по планировке территории</w:t>
      </w:r>
      <w:bookmarkEnd w:id="24"/>
      <w:bookmarkEnd w:id="25"/>
      <w:r>
        <w:t>, внесение изменений</w:t>
      </w:r>
    </w:p>
    <w:p w:rsidR="003B345E" w:rsidRDefault="003B345E" w:rsidP="00A87DEE"/>
    <w:p w:rsidR="003732CE" w:rsidRPr="003732CE" w:rsidRDefault="003732CE" w:rsidP="003732CE">
      <w:pPr>
        <w:rPr>
          <w:rStyle w:val="blk"/>
        </w:rPr>
      </w:pPr>
      <w:r w:rsidRPr="003732CE">
        <w:rPr>
          <w:rStyle w:val="blk"/>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3732CE" w:rsidRPr="003732CE" w:rsidRDefault="003732CE" w:rsidP="003732CE">
      <w:pPr>
        <w:rPr>
          <w:rStyle w:val="blk"/>
        </w:rPr>
      </w:pPr>
      <w:r w:rsidRPr="003732CE">
        <w:rPr>
          <w:rStyle w:val="blk"/>
        </w:rPr>
        <w:t>1.1. Решения о подготовке документации по планировке территории принимаются самостоятельно:</w:t>
      </w:r>
    </w:p>
    <w:p w:rsidR="003732CE" w:rsidRPr="003732CE" w:rsidRDefault="003732CE" w:rsidP="003732CE">
      <w:pPr>
        <w:rPr>
          <w:rStyle w:val="blk"/>
        </w:rPr>
      </w:pPr>
      <w:r w:rsidRPr="003732CE">
        <w:rPr>
          <w:rStyle w:val="blk"/>
        </w:rPr>
        <w:t>1) лицами, с которыми заключены договоры о комплексном развитии территории, операторами комплексного развития территории;</w:t>
      </w:r>
    </w:p>
    <w:p w:rsidR="003732CE" w:rsidRPr="003732CE" w:rsidRDefault="003732CE" w:rsidP="003732CE">
      <w:pPr>
        <w:rPr>
          <w:rStyle w:val="blk"/>
        </w:rPr>
      </w:pPr>
      <w:r>
        <w:rPr>
          <w:rStyle w:val="blk"/>
        </w:rPr>
        <w:t>2</w:t>
      </w:r>
      <w:r w:rsidRPr="003732CE">
        <w:rPr>
          <w:rStyle w:val="blk"/>
        </w:rPr>
        <w:t>)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w:t>
      </w:r>
      <w:r>
        <w:rPr>
          <w:rStyle w:val="blk"/>
        </w:rPr>
        <w:t>азанного в части 12.12</w:t>
      </w:r>
      <w:r w:rsidRPr="003732CE">
        <w:rPr>
          <w:rStyle w:val="blk"/>
        </w:rPr>
        <w:t xml:space="preserve"> </w:t>
      </w:r>
      <w:r>
        <w:rPr>
          <w:rStyle w:val="blk"/>
        </w:rPr>
        <w:t>настоящей статьи</w:t>
      </w:r>
      <w:r w:rsidRPr="003732CE">
        <w:rPr>
          <w:rStyle w:val="blk"/>
        </w:rPr>
        <w:t>);</w:t>
      </w:r>
    </w:p>
    <w:p w:rsidR="003732CE" w:rsidRPr="003732CE" w:rsidRDefault="003732CE" w:rsidP="003732CE">
      <w:pPr>
        <w:rPr>
          <w:rStyle w:val="blk"/>
        </w:rPr>
      </w:pPr>
      <w:r w:rsidRPr="003732CE">
        <w:rPr>
          <w:rStyle w:val="blk"/>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w:t>
      </w:r>
      <w:r>
        <w:rPr>
          <w:rStyle w:val="blk"/>
        </w:rPr>
        <w:t>настоящей статьи</w:t>
      </w:r>
      <w:r w:rsidRPr="003732CE">
        <w:rPr>
          <w:rStyle w:val="blk"/>
        </w:rPr>
        <w:t>);</w:t>
      </w:r>
    </w:p>
    <w:p w:rsidR="003732CE" w:rsidRPr="003732CE" w:rsidRDefault="003732CE" w:rsidP="003732CE">
      <w:pPr>
        <w:rPr>
          <w:rStyle w:val="blk"/>
        </w:rPr>
      </w:pPr>
      <w:r w:rsidRPr="003732CE">
        <w:rPr>
          <w:rStyle w:val="blk"/>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732CE" w:rsidRPr="003732CE" w:rsidRDefault="003732CE" w:rsidP="003732CE">
      <w:pPr>
        <w:rPr>
          <w:rStyle w:val="blk"/>
        </w:rPr>
      </w:pPr>
      <w:r w:rsidRPr="003732CE">
        <w:rPr>
          <w:rStyle w:val="blk"/>
        </w:rPr>
        <w:t xml:space="preserve">1.2. В случаях, предусмотренных частью 1.1 </w:t>
      </w:r>
      <w:r>
        <w:rPr>
          <w:rStyle w:val="blk"/>
        </w:rPr>
        <w:t>настоящей статьи</w:t>
      </w:r>
      <w:r w:rsidRPr="003732CE">
        <w:rPr>
          <w:rStyle w:val="blk"/>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732CE" w:rsidRPr="003732CE" w:rsidRDefault="00CA6B38" w:rsidP="003732CE">
      <w:pPr>
        <w:rPr>
          <w:rStyle w:val="blk"/>
        </w:rPr>
      </w:pPr>
      <w:r>
        <w:rPr>
          <w:rStyle w:val="blk"/>
        </w:rPr>
        <w:lastRenderedPageBreak/>
        <w:t>2</w:t>
      </w:r>
      <w:r w:rsidR="003732CE" w:rsidRPr="003732CE">
        <w:rPr>
          <w:rStyle w:val="blk"/>
        </w:rPr>
        <w:t xml:space="preserve">. </w:t>
      </w:r>
      <w:proofErr w:type="gramStart"/>
      <w:r w:rsidR="003732CE" w:rsidRPr="003732CE">
        <w:rPr>
          <w:rStyle w:val="blk"/>
        </w:rPr>
        <w:t>Органы мес</w:t>
      </w:r>
      <w:r>
        <w:rPr>
          <w:rStyle w:val="blk"/>
        </w:rPr>
        <w:t xml:space="preserve">тного самоуправления поселения </w:t>
      </w:r>
      <w:r w:rsidR="003732CE" w:rsidRPr="003732CE">
        <w:rPr>
          <w:rStyle w:val="blk"/>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w:t>
      </w:r>
      <w:r>
        <w:rPr>
          <w:rStyle w:val="blk"/>
        </w:rPr>
        <w:t xml:space="preserve">ерритории в границах поселения </w:t>
      </w:r>
      <w:r w:rsidR="003732CE" w:rsidRPr="003732CE">
        <w:rPr>
          <w:rStyle w:val="blk"/>
        </w:rPr>
        <w:t>за исключением случаев, указанных в частях 2 - 4.2, 5.2 настоящей статьи, с учетом особенностей, указанных в части 5.1 настоящей статьи.</w:t>
      </w:r>
      <w:proofErr w:type="gramEnd"/>
    </w:p>
    <w:p w:rsidR="003732CE" w:rsidRPr="003732CE" w:rsidRDefault="00CA6B38" w:rsidP="003732CE">
      <w:pPr>
        <w:rPr>
          <w:rStyle w:val="blk"/>
        </w:rPr>
      </w:pPr>
      <w:r>
        <w:rPr>
          <w:rStyle w:val="blk"/>
        </w:rPr>
        <w:t>3</w:t>
      </w:r>
      <w:r w:rsidR="003732CE" w:rsidRPr="003732CE">
        <w:rPr>
          <w:rStyle w:val="blk"/>
        </w:rPr>
        <w:t xml:space="preserve">. </w:t>
      </w:r>
      <w:proofErr w:type="gramStart"/>
      <w:r w:rsidR="003732CE" w:rsidRPr="003732CE">
        <w:rPr>
          <w:rStyle w:val="blk"/>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003732CE" w:rsidRPr="003732CE">
        <w:rPr>
          <w:rStyle w:val="blk"/>
        </w:rPr>
        <w:t xml:space="preserve">, за счет средств местного </w:t>
      </w:r>
      <w:proofErr w:type="gramStart"/>
      <w:r w:rsidR="003732CE" w:rsidRPr="003732CE">
        <w:rPr>
          <w:rStyle w:val="blk"/>
        </w:rPr>
        <w:t>бюджета</w:t>
      </w:r>
      <w:proofErr w:type="gramEnd"/>
      <w:r w:rsidR="003732CE" w:rsidRPr="003732CE">
        <w:rPr>
          <w:rStyle w:val="blk"/>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732CE" w:rsidRPr="003732CE" w:rsidRDefault="00CA6B38" w:rsidP="003732CE">
      <w:pPr>
        <w:rPr>
          <w:rStyle w:val="blk"/>
        </w:rPr>
      </w:pPr>
      <w:r>
        <w:rPr>
          <w:rStyle w:val="blk"/>
        </w:rPr>
        <w:t>4</w:t>
      </w:r>
      <w:r w:rsidR="003732CE" w:rsidRPr="003732CE">
        <w:rPr>
          <w:rStyle w:val="blk"/>
        </w:rPr>
        <w:t xml:space="preserve">. </w:t>
      </w:r>
      <w:proofErr w:type="gramStart"/>
      <w:r w:rsidR="003732CE" w:rsidRPr="003732CE">
        <w:rPr>
          <w:rStyle w:val="blk"/>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3732CE" w:rsidRPr="003732CE" w:rsidRDefault="00CA6B38" w:rsidP="003732CE">
      <w:pPr>
        <w:rPr>
          <w:rStyle w:val="blk"/>
        </w:rPr>
      </w:pPr>
      <w:r>
        <w:rPr>
          <w:rStyle w:val="blk"/>
        </w:rPr>
        <w:t>5</w:t>
      </w:r>
      <w:r w:rsidR="003732CE" w:rsidRPr="003732CE">
        <w:rPr>
          <w:rStyle w:val="blk"/>
        </w:rPr>
        <w:t xml:space="preserve">. </w:t>
      </w:r>
      <w:proofErr w:type="gramStart"/>
      <w:r w:rsidR="003732CE" w:rsidRPr="003732CE">
        <w:rPr>
          <w:rStyle w:val="blk"/>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proofErr w:type="spellStart"/>
      <w:r w:rsidR="003732CE">
        <w:rPr>
          <w:rStyle w:val="blk"/>
        </w:rPr>
        <w:t>Грк</w:t>
      </w:r>
      <w:proofErr w:type="spellEnd"/>
      <w:r w:rsidR="003732CE">
        <w:rPr>
          <w:rStyle w:val="blk"/>
        </w:rPr>
        <w:t xml:space="preserve"> РФ</w:t>
      </w:r>
      <w:r w:rsidR="003732CE" w:rsidRPr="003732CE">
        <w:rPr>
          <w:rStyle w:val="blk"/>
        </w:rPr>
        <w:t xml:space="preserve">), предусматривающей размещение объектов федерального значения в областях, указанных в части 1 статьи 10 </w:t>
      </w:r>
      <w:proofErr w:type="spellStart"/>
      <w:r w:rsidR="003732CE">
        <w:rPr>
          <w:rStyle w:val="blk"/>
        </w:rPr>
        <w:t>Грк</w:t>
      </w:r>
      <w:proofErr w:type="spellEnd"/>
      <w:r w:rsidR="003732CE">
        <w:rPr>
          <w:rStyle w:val="blk"/>
        </w:rPr>
        <w:t xml:space="preserve"> РФ</w:t>
      </w:r>
      <w:r w:rsidR="003732CE" w:rsidRPr="003732CE">
        <w:rPr>
          <w:rStyle w:val="blk"/>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proofErr w:type="spellStart"/>
      <w:r w:rsidR="003732CE">
        <w:rPr>
          <w:rStyle w:val="blk"/>
        </w:rPr>
        <w:t>Грк</w:t>
      </w:r>
      <w:proofErr w:type="spellEnd"/>
      <w:r w:rsidR="003732CE">
        <w:rPr>
          <w:rStyle w:val="blk"/>
        </w:rPr>
        <w:t xml:space="preserve"> РФ</w:t>
      </w:r>
      <w:r w:rsidR="003732CE" w:rsidRPr="003732CE">
        <w:rPr>
          <w:rStyle w:val="blk"/>
        </w:rPr>
        <w:t>, объектов местного</w:t>
      </w:r>
      <w:proofErr w:type="gramEnd"/>
      <w:r w:rsidR="003732CE" w:rsidRPr="003732CE">
        <w:rPr>
          <w:rStyle w:val="blk"/>
        </w:rPr>
        <w:t xml:space="preserve"> </w:t>
      </w:r>
      <w:proofErr w:type="gramStart"/>
      <w:r w:rsidR="003732CE" w:rsidRPr="003732CE">
        <w:rPr>
          <w:rStyle w:val="blk"/>
        </w:rPr>
        <w:t xml:space="preserve">значения муниципального района в областях, указанных в пункте 1 части 3 статьи 19 </w:t>
      </w:r>
      <w:proofErr w:type="spellStart"/>
      <w:r w:rsidR="003732CE">
        <w:rPr>
          <w:rStyle w:val="blk"/>
        </w:rPr>
        <w:t>Грк</w:t>
      </w:r>
      <w:proofErr w:type="spellEnd"/>
      <w:r w:rsidR="003732CE">
        <w:rPr>
          <w:rStyle w:val="blk"/>
        </w:rPr>
        <w:t xml:space="preserve"> РФ</w:t>
      </w:r>
      <w:r w:rsidR="003732CE" w:rsidRPr="003732CE">
        <w:rPr>
          <w:rStyle w:val="blk"/>
        </w:rPr>
        <w:t xml:space="preserve">, объектов местного значения поселения, муниципального округа, городского округа в областях, указанных в пункте 1 части 5 статьи 23 </w:t>
      </w:r>
      <w:proofErr w:type="spellStart"/>
      <w:r w:rsidR="003732CE">
        <w:rPr>
          <w:rStyle w:val="blk"/>
        </w:rPr>
        <w:t>Грк</w:t>
      </w:r>
      <w:proofErr w:type="spellEnd"/>
      <w:r w:rsidR="003732CE">
        <w:rPr>
          <w:rStyle w:val="blk"/>
        </w:rPr>
        <w:t xml:space="preserve"> РФ</w:t>
      </w:r>
      <w:r w:rsidR="003732CE" w:rsidRPr="003732CE">
        <w:rPr>
          <w:rStyle w:val="blk"/>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proofErr w:type="spellStart"/>
      <w:r w:rsidR="003732CE">
        <w:rPr>
          <w:rStyle w:val="blk"/>
        </w:rPr>
        <w:t>Грк</w:t>
      </w:r>
      <w:proofErr w:type="spellEnd"/>
      <w:r w:rsidR="003732CE">
        <w:rPr>
          <w:rStyle w:val="blk"/>
        </w:rPr>
        <w:t xml:space="preserve"> РФ</w:t>
      </w:r>
      <w:r w:rsidR="003732CE" w:rsidRPr="003732CE">
        <w:rPr>
          <w:rStyle w:val="blk"/>
        </w:rPr>
        <w:t>, документами территориального планирования</w:t>
      </w:r>
      <w:proofErr w:type="gramEnd"/>
      <w:r w:rsidR="003732CE" w:rsidRPr="003732CE">
        <w:rPr>
          <w:rStyle w:val="blk"/>
        </w:rPr>
        <w:t xml:space="preserve"> </w:t>
      </w:r>
      <w:proofErr w:type="gramStart"/>
      <w:r w:rsidR="003732CE" w:rsidRPr="003732CE">
        <w:rPr>
          <w:rStyle w:val="blk"/>
        </w:rPr>
        <w:t xml:space="preserve">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proofErr w:type="spellStart"/>
      <w:r w:rsidR="003732CE">
        <w:rPr>
          <w:rStyle w:val="blk"/>
        </w:rPr>
        <w:t>Грк</w:t>
      </w:r>
      <w:proofErr w:type="spellEnd"/>
      <w:r w:rsidR="003732CE">
        <w:rPr>
          <w:rStyle w:val="blk"/>
        </w:rPr>
        <w:t xml:space="preserve"> РФ</w:t>
      </w:r>
      <w:r w:rsidR="003732CE" w:rsidRPr="003732CE">
        <w:rPr>
          <w:rStyle w:val="blk"/>
        </w:rPr>
        <w:t xml:space="preserve">, документами территориального планирования муниципального района в областях, указанных в пункте 1 части 3 статьи 19 </w:t>
      </w:r>
      <w:proofErr w:type="spellStart"/>
      <w:r w:rsidR="003732CE">
        <w:rPr>
          <w:rStyle w:val="blk"/>
        </w:rPr>
        <w:lastRenderedPageBreak/>
        <w:t>Грк</w:t>
      </w:r>
      <w:proofErr w:type="spellEnd"/>
      <w:r w:rsidR="003732CE">
        <w:rPr>
          <w:rStyle w:val="blk"/>
        </w:rPr>
        <w:t xml:space="preserve"> РФ</w:t>
      </w:r>
      <w:r w:rsidR="003732CE" w:rsidRPr="003732CE">
        <w:rPr>
          <w:rStyle w:val="blk"/>
        </w:rPr>
        <w:t>,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003732CE" w:rsidRPr="003732CE">
        <w:rPr>
          <w:rStyle w:val="blk"/>
        </w:rPr>
        <w:t xml:space="preserve"> </w:t>
      </w:r>
      <w:proofErr w:type="spellStart"/>
      <w:r w:rsidR="003732CE">
        <w:rPr>
          <w:rStyle w:val="blk"/>
        </w:rPr>
        <w:t>Грк</w:t>
      </w:r>
      <w:proofErr w:type="spellEnd"/>
      <w:r w:rsidR="003732CE">
        <w:rPr>
          <w:rStyle w:val="blk"/>
        </w:rPr>
        <w:t xml:space="preserve"> РФ</w:t>
      </w:r>
      <w:r w:rsidR="003732CE" w:rsidRPr="003732CE">
        <w:rPr>
          <w:rStyle w:val="blk"/>
        </w:rPr>
        <w:t>.</w:t>
      </w:r>
    </w:p>
    <w:p w:rsidR="003732CE" w:rsidRPr="003732CE" w:rsidRDefault="00CA6B38" w:rsidP="003732CE">
      <w:pPr>
        <w:rPr>
          <w:rStyle w:val="blk"/>
        </w:rPr>
      </w:pPr>
      <w:r>
        <w:rPr>
          <w:rStyle w:val="blk"/>
        </w:rPr>
        <w:t>6</w:t>
      </w:r>
      <w:r w:rsidR="003732CE" w:rsidRPr="003732CE">
        <w:rPr>
          <w:rStyle w:val="blk"/>
        </w:rPr>
        <w:t xml:space="preserve">.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w:t>
      </w:r>
      <w:r>
        <w:rPr>
          <w:rStyle w:val="blk"/>
        </w:rPr>
        <w:t>городского поселения</w:t>
      </w:r>
      <w:r w:rsidR="003732CE" w:rsidRPr="003732CE">
        <w:rPr>
          <w:rStyle w:val="blk"/>
        </w:rPr>
        <w:t>,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w:t>
      </w:r>
      <w:r>
        <w:rPr>
          <w:rStyle w:val="blk"/>
        </w:rPr>
        <w:t xml:space="preserve"> </w:t>
      </w:r>
      <w:r w:rsidR="003732CE" w:rsidRPr="003732CE">
        <w:rPr>
          <w:rStyle w:val="blk"/>
        </w:rPr>
        <w:t xml:space="preserve">применительно к </w:t>
      </w:r>
      <w:proofErr w:type="gramStart"/>
      <w:r w:rsidR="003732CE" w:rsidRPr="003732CE">
        <w:rPr>
          <w:rStyle w:val="blk"/>
        </w:rPr>
        <w:t>территориям</w:t>
      </w:r>
      <w:proofErr w:type="gramEnd"/>
      <w:r w:rsidR="003732CE" w:rsidRPr="003732CE">
        <w:rPr>
          <w:rStyle w:val="blk"/>
        </w:rPr>
        <w:t xml:space="preserve"> которых принято такое решение.</w:t>
      </w:r>
    </w:p>
    <w:p w:rsidR="003732CE" w:rsidRPr="003732CE" w:rsidRDefault="00CA6B38" w:rsidP="003732CE">
      <w:pPr>
        <w:rPr>
          <w:rStyle w:val="blk"/>
        </w:rPr>
      </w:pPr>
      <w:r>
        <w:rPr>
          <w:rStyle w:val="blk"/>
        </w:rPr>
        <w:t>7</w:t>
      </w:r>
      <w:r w:rsidR="003732CE" w:rsidRPr="003732CE">
        <w:rPr>
          <w:rStyle w:val="blk"/>
        </w:rPr>
        <w:t xml:space="preserve">. </w:t>
      </w:r>
      <w:proofErr w:type="gramStart"/>
      <w:r w:rsidR="003732CE" w:rsidRPr="003732CE">
        <w:rPr>
          <w:rStyle w:val="blk"/>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003732CE" w:rsidRPr="003732CE">
        <w:rPr>
          <w:rStyle w:val="blk"/>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732CE" w:rsidRPr="003732CE" w:rsidRDefault="00CA6B38" w:rsidP="003732CE">
      <w:pPr>
        <w:rPr>
          <w:rStyle w:val="blk"/>
        </w:rPr>
      </w:pPr>
      <w:r>
        <w:rPr>
          <w:rStyle w:val="blk"/>
        </w:rPr>
        <w:t>8</w:t>
      </w:r>
      <w:r w:rsidR="003732CE" w:rsidRPr="003732CE">
        <w:rPr>
          <w:rStyle w:val="blk"/>
        </w:rPr>
        <w:t>.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3732CE" w:rsidRPr="003732CE" w:rsidRDefault="00CA6B38" w:rsidP="003732CE">
      <w:pPr>
        <w:rPr>
          <w:rStyle w:val="blk"/>
        </w:rPr>
      </w:pPr>
      <w:r>
        <w:rPr>
          <w:rStyle w:val="blk"/>
        </w:rPr>
        <w:t>9</w:t>
      </w:r>
      <w:r w:rsidR="003732CE" w:rsidRPr="003732CE">
        <w:rPr>
          <w:rStyle w:val="blk"/>
        </w:rPr>
        <w:t xml:space="preserve">. </w:t>
      </w:r>
      <w:proofErr w:type="gramStart"/>
      <w:r w:rsidR="003732CE" w:rsidRPr="003732CE">
        <w:rPr>
          <w:rStyle w:val="blk"/>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003732CE" w:rsidRPr="003732CE">
        <w:rPr>
          <w:rStyle w:val="blk"/>
        </w:rPr>
        <w:t xml:space="preserve"> </w:t>
      </w:r>
      <w:proofErr w:type="gramStart"/>
      <w:r w:rsidR="003732CE" w:rsidRPr="003732CE">
        <w:rPr>
          <w:rStyle w:val="blk"/>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003732CE" w:rsidRPr="003732CE">
        <w:rPr>
          <w:rStyle w:val="blk"/>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3732CE" w:rsidRPr="003732CE" w:rsidRDefault="00CA6B38" w:rsidP="003732CE">
      <w:pPr>
        <w:rPr>
          <w:rStyle w:val="blk"/>
        </w:rPr>
      </w:pPr>
      <w:r>
        <w:rPr>
          <w:rStyle w:val="blk"/>
        </w:rPr>
        <w:t>10</w:t>
      </w:r>
      <w:r w:rsidR="003732CE" w:rsidRPr="003732CE">
        <w:rPr>
          <w:rStyle w:val="blk"/>
        </w:rPr>
        <w:t xml:space="preserve">. </w:t>
      </w:r>
      <w:proofErr w:type="gramStart"/>
      <w:r w:rsidR="003732CE" w:rsidRPr="003732CE">
        <w:rPr>
          <w:rStyle w:val="blk"/>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w:t>
      </w:r>
      <w:r w:rsidR="003732CE" w:rsidRPr="003732CE">
        <w:rPr>
          <w:rStyle w:val="blk"/>
        </w:rPr>
        <w:lastRenderedPageBreak/>
        <w:t>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3732CE" w:rsidRPr="003732CE" w:rsidRDefault="00CA6B38" w:rsidP="003732CE">
      <w:pPr>
        <w:rPr>
          <w:rStyle w:val="blk"/>
        </w:rPr>
      </w:pPr>
      <w:r>
        <w:rPr>
          <w:rStyle w:val="blk"/>
        </w:rPr>
        <w:t>11</w:t>
      </w:r>
      <w:r w:rsidR="003732CE" w:rsidRPr="003732CE">
        <w:rPr>
          <w:rStyle w:val="blk"/>
        </w:rPr>
        <w:t xml:space="preserve">.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sidR="003732CE" w:rsidRPr="003732CE">
        <w:rPr>
          <w:rStyle w:val="blk"/>
        </w:rPr>
        <w:t>такими</w:t>
      </w:r>
      <w:proofErr w:type="gramEnd"/>
      <w:r w:rsidR="003732CE" w:rsidRPr="003732CE">
        <w:rPr>
          <w:rStyle w:val="blk"/>
        </w:rPr>
        <w:t xml:space="preserve"> решением и (или) договором. В случае</w:t>
      </w:r>
      <w:proofErr w:type="gramStart"/>
      <w:r w:rsidR="003732CE" w:rsidRPr="003732CE">
        <w:rPr>
          <w:rStyle w:val="blk"/>
        </w:rPr>
        <w:t>,</w:t>
      </w:r>
      <w:proofErr w:type="gramEnd"/>
      <w:r w:rsidR="003732CE" w:rsidRPr="003732CE">
        <w:rPr>
          <w:rStyle w:val="blk"/>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w:t>
      </w:r>
      <w:r>
        <w:rPr>
          <w:rStyle w:val="blk"/>
        </w:rPr>
        <w:t>й в генеральный план поселения</w:t>
      </w:r>
      <w:r w:rsidR="003732CE" w:rsidRPr="003732CE">
        <w:rPr>
          <w:rStyle w:val="blk"/>
        </w:rPr>
        <w:t>,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w:t>
      </w:r>
      <w:r>
        <w:rPr>
          <w:rStyle w:val="blk"/>
        </w:rPr>
        <w:t>ные генеральный план поселения</w:t>
      </w:r>
      <w:r w:rsidR="003732CE" w:rsidRPr="003732CE">
        <w:rPr>
          <w:rStyle w:val="blk"/>
        </w:rPr>
        <w:t>, правила землепользования и застройки. Утверждение указанной документации по планировке территории допускается до утверждения этих изменений в дан</w:t>
      </w:r>
      <w:r>
        <w:rPr>
          <w:rStyle w:val="blk"/>
        </w:rPr>
        <w:t>ные генеральный план поселения</w:t>
      </w:r>
      <w:r w:rsidR="003732CE" w:rsidRPr="003732CE">
        <w:rPr>
          <w:rStyle w:val="blk"/>
        </w:rPr>
        <w:t>, правила землепользования и застройки.</w:t>
      </w:r>
    </w:p>
    <w:p w:rsidR="003732CE" w:rsidRPr="003732CE" w:rsidRDefault="003732CE" w:rsidP="003732CE">
      <w:pPr>
        <w:rPr>
          <w:rStyle w:val="blk"/>
        </w:rPr>
      </w:pPr>
      <w:r w:rsidRPr="003732CE">
        <w:rPr>
          <w:rStyle w:val="blk"/>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w:t>
      </w:r>
      <w:r>
        <w:rPr>
          <w:rStyle w:val="blk"/>
        </w:rPr>
        <w:t>утратившей силу.</w:t>
      </w:r>
    </w:p>
    <w:p w:rsidR="003732CE" w:rsidRPr="003732CE" w:rsidRDefault="003732CE" w:rsidP="003732CE">
      <w:pPr>
        <w:rPr>
          <w:rStyle w:val="blk"/>
        </w:rPr>
      </w:pPr>
      <w:r w:rsidRPr="003732CE">
        <w:rPr>
          <w:rStyle w:val="blk"/>
        </w:rPr>
        <w:t>11. В случае</w:t>
      </w:r>
      <w:proofErr w:type="gramStart"/>
      <w:r w:rsidRPr="003732CE">
        <w:rPr>
          <w:rStyle w:val="blk"/>
        </w:rPr>
        <w:t>,</w:t>
      </w:r>
      <w:proofErr w:type="gramEnd"/>
      <w:r w:rsidRPr="003732CE">
        <w:rPr>
          <w:rStyle w:val="blk"/>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732CE" w:rsidRPr="003732CE" w:rsidRDefault="003732CE" w:rsidP="003732CE">
      <w:pPr>
        <w:rPr>
          <w:rStyle w:val="blk"/>
        </w:rPr>
      </w:pPr>
      <w:r w:rsidRPr="003732CE">
        <w:rPr>
          <w:rStyle w:val="blk"/>
        </w:rPr>
        <w:t xml:space="preserve">12. </w:t>
      </w:r>
      <w:proofErr w:type="gramStart"/>
      <w:r w:rsidRPr="003732CE">
        <w:rPr>
          <w:rStyle w:val="blk"/>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3732CE">
        <w:rPr>
          <w:rStyle w:val="blk"/>
        </w:rPr>
        <w:t xml:space="preserve"> доработку.</w:t>
      </w:r>
    </w:p>
    <w:p w:rsidR="003732CE" w:rsidRPr="003732CE" w:rsidRDefault="003732CE" w:rsidP="003732CE">
      <w:pPr>
        <w:rPr>
          <w:rStyle w:val="blk"/>
        </w:rPr>
      </w:pPr>
      <w:r w:rsidRPr="003732CE">
        <w:rPr>
          <w:rStyle w:val="blk"/>
        </w:rPr>
        <w:t xml:space="preserve">12.1. </w:t>
      </w:r>
      <w:proofErr w:type="gramStart"/>
      <w:r w:rsidRPr="003732CE">
        <w:rPr>
          <w:rStyle w:val="blk"/>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3732CE">
        <w:rPr>
          <w:rStyle w:val="blk"/>
        </w:rPr>
        <w:t xml:space="preserve"> </w:t>
      </w:r>
      <w:proofErr w:type="gramStart"/>
      <w:r w:rsidRPr="003732CE">
        <w:rPr>
          <w:rStyle w:val="blk"/>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3732CE">
        <w:rPr>
          <w:rStyle w:val="blk"/>
        </w:rPr>
        <w:t xml:space="preserve"> 46 </w:t>
      </w:r>
      <w:proofErr w:type="spellStart"/>
      <w:r>
        <w:rPr>
          <w:rStyle w:val="blk"/>
        </w:rPr>
        <w:t>Грк</w:t>
      </w:r>
      <w:proofErr w:type="spellEnd"/>
      <w:r>
        <w:rPr>
          <w:rStyle w:val="blk"/>
        </w:rPr>
        <w:t xml:space="preserve"> РФ</w:t>
      </w:r>
      <w:r w:rsidRPr="003732CE">
        <w:rPr>
          <w:rStyle w:val="blk"/>
        </w:rPr>
        <w:t>, об утверждении такой документации или о направлении ее на доработку.</w:t>
      </w:r>
    </w:p>
    <w:p w:rsidR="003732CE" w:rsidRPr="003732CE" w:rsidRDefault="003732CE" w:rsidP="003732CE">
      <w:pPr>
        <w:rPr>
          <w:rStyle w:val="blk"/>
        </w:rPr>
      </w:pPr>
      <w:r w:rsidRPr="003732CE">
        <w:rPr>
          <w:rStyle w:val="blk"/>
        </w:rPr>
        <w:lastRenderedPageBreak/>
        <w:t xml:space="preserve">12.3. </w:t>
      </w:r>
      <w:proofErr w:type="gramStart"/>
      <w:r w:rsidRPr="003732CE">
        <w:rPr>
          <w:rStyle w:val="blk"/>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3732CE">
        <w:rPr>
          <w:rStyle w:val="blk"/>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3732CE">
        <w:rPr>
          <w:rStyle w:val="blk"/>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3732CE">
        <w:rPr>
          <w:rStyle w:val="blk"/>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3732CE" w:rsidRPr="003732CE" w:rsidRDefault="003732CE" w:rsidP="003732CE">
      <w:pPr>
        <w:rPr>
          <w:rStyle w:val="blk"/>
        </w:rPr>
      </w:pPr>
      <w:r w:rsidRPr="003732CE">
        <w:rPr>
          <w:rStyle w:val="blk"/>
        </w:rPr>
        <w:t xml:space="preserve">12.4. </w:t>
      </w:r>
      <w:proofErr w:type="gramStart"/>
      <w:r w:rsidRPr="003732CE">
        <w:rPr>
          <w:rStyle w:val="blk"/>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sidRPr="003732CE">
        <w:rPr>
          <w:rStyle w:val="blk"/>
        </w:rPr>
        <w:t xml:space="preserve"> статьи. </w:t>
      </w:r>
      <w:proofErr w:type="gramStart"/>
      <w:r w:rsidRPr="003732CE">
        <w:rPr>
          <w:rStyle w:val="blk"/>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3732CE" w:rsidRPr="003732CE" w:rsidRDefault="003732CE" w:rsidP="003732CE">
      <w:pPr>
        <w:rPr>
          <w:rStyle w:val="blk"/>
        </w:rPr>
      </w:pPr>
      <w:r w:rsidRPr="003732CE">
        <w:rPr>
          <w:rStyle w:val="blk"/>
        </w:rPr>
        <w:t>12.5. В случае</w:t>
      </w:r>
      <w:proofErr w:type="gramStart"/>
      <w:r w:rsidRPr="003732CE">
        <w:rPr>
          <w:rStyle w:val="blk"/>
        </w:rPr>
        <w:t>,</w:t>
      </w:r>
      <w:proofErr w:type="gramEnd"/>
      <w:r w:rsidRPr="003732CE">
        <w:rPr>
          <w:rStyle w:val="blk"/>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732CE" w:rsidRPr="003732CE" w:rsidRDefault="003732CE" w:rsidP="003732CE">
      <w:pPr>
        <w:rPr>
          <w:rStyle w:val="blk"/>
        </w:rPr>
      </w:pPr>
      <w:r w:rsidRPr="003732CE">
        <w:rPr>
          <w:rStyle w:val="blk"/>
        </w:rPr>
        <w:t xml:space="preserve">12.6. </w:t>
      </w:r>
      <w:proofErr w:type="gramStart"/>
      <w:r w:rsidRPr="003732CE">
        <w:rPr>
          <w:rStyle w:val="blk"/>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w:t>
      </w:r>
      <w:r w:rsidRPr="003732CE">
        <w:rPr>
          <w:rStyle w:val="blk"/>
        </w:rPr>
        <w:lastRenderedPageBreak/>
        <w:t>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3732CE">
        <w:rPr>
          <w:rStyle w:val="blk"/>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732CE" w:rsidRPr="003732CE" w:rsidRDefault="003732CE" w:rsidP="003732CE">
      <w:pPr>
        <w:rPr>
          <w:rStyle w:val="blk"/>
        </w:rPr>
      </w:pPr>
      <w:r w:rsidRPr="003732CE">
        <w:rPr>
          <w:rStyle w:val="blk"/>
        </w:rPr>
        <w:t xml:space="preserve">12.7. </w:t>
      </w:r>
      <w:proofErr w:type="gramStart"/>
      <w:r w:rsidRPr="003732CE">
        <w:rPr>
          <w:rStyle w:val="blk"/>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w:t>
      </w:r>
      <w:r w:rsidR="00E8364A">
        <w:rPr>
          <w:rStyle w:val="blk"/>
        </w:rPr>
        <w:t>городского поселения</w:t>
      </w:r>
      <w:r w:rsidR="00E8364A" w:rsidRPr="003732CE">
        <w:rPr>
          <w:rStyle w:val="blk"/>
        </w:rPr>
        <w:t xml:space="preserve"> </w:t>
      </w:r>
      <w:r w:rsidRPr="003732CE">
        <w:rPr>
          <w:rStyle w:val="blk"/>
        </w:rPr>
        <w:t xml:space="preserve">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w:t>
      </w:r>
      <w:r w:rsidR="00E8364A">
        <w:rPr>
          <w:rStyle w:val="blk"/>
        </w:rPr>
        <w:t>городского поселения</w:t>
      </w:r>
      <w:r w:rsidRPr="003732CE">
        <w:rPr>
          <w:rStyle w:val="blk"/>
        </w:rPr>
        <w:t>, до ее утверждения подлежит согласов</w:t>
      </w:r>
      <w:r w:rsidR="00E8364A">
        <w:rPr>
          <w:rStyle w:val="blk"/>
        </w:rPr>
        <w:t>анию с главой такого поселения</w:t>
      </w:r>
      <w:proofErr w:type="gramEnd"/>
      <w:r w:rsidRPr="003732CE">
        <w:rPr>
          <w:rStyle w:val="blk"/>
        </w:rPr>
        <w:t xml:space="preserve">, за исключением случая, предусмотренного частью 22 настоящей статьи. </w:t>
      </w:r>
      <w:proofErr w:type="gramStart"/>
      <w:r w:rsidRPr="003732CE">
        <w:rPr>
          <w:rStyle w:val="blk"/>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3732CE" w:rsidRPr="003732CE" w:rsidRDefault="003732CE" w:rsidP="003732CE">
      <w:pPr>
        <w:rPr>
          <w:rStyle w:val="blk"/>
        </w:rPr>
      </w:pPr>
      <w:r w:rsidRPr="003732CE">
        <w:rPr>
          <w:rStyle w:val="blk"/>
        </w:rPr>
        <w:t>12.8. В течение пятнадцати рабочих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732CE" w:rsidRPr="003732CE" w:rsidRDefault="003732CE" w:rsidP="003732CE">
      <w:pPr>
        <w:rPr>
          <w:rStyle w:val="blk"/>
        </w:rPr>
      </w:pPr>
      <w:r w:rsidRPr="003732CE">
        <w:rPr>
          <w:rStyle w:val="blk"/>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732CE" w:rsidRPr="003732CE" w:rsidRDefault="003732CE" w:rsidP="003732CE">
      <w:pPr>
        <w:rPr>
          <w:rStyle w:val="blk"/>
        </w:rPr>
      </w:pPr>
      <w:r w:rsidRPr="003732CE">
        <w:rPr>
          <w:rStyle w:val="blk"/>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732CE" w:rsidRPr="003732CE" w:rsidRDefault="003732CE" w:rsidP="003732CE">
      <w:pPr>
        <w:rPr>
          <w:rStyle w:val="blk"/>
        </w:rPr>
      </w:pPr>
      <w:r w:rsidRPr="003732CE">
        <w:rPr>
          <w:rStyle w:val="blk"/>
        </w:rPr>
        <w:t>12.9. В случае, если по истечении пятнадцати рабочих дней с момента поступления главе поселения предусмотренной частью 12.7 настоящей статьи документации по планировке территории такими главой поселения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732CE" w:rsidRPr="003732CE" w:rsidRDefault="003732CE" w:rsidP="003732CE">
      <w:pPr>
        <w:rPr>
          <w:rStyle w:val="blk"/>
        </w:rPr>
      </w:pPr>
      <w:r w:rsidRPr="003732CE">
        <w:rPr>
          <w:rStyle w:val="blk"/>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3732CE">
        <w:rPr>
          <w:rStyle w:val="blk"/>
        </w:rPr>
        <w:t xml:space="preserve">Предметом согласования документации по планировке территории являются обеспечение </w:t>
      </w:r>
      <w:proofErr w:type="spellStart"/>
      <w:r w:rsidRPr="003732CE">
        <w:rPr>
          <w:rStyle w:val="blk"/>
        </w:rPr>
        <w:lastRenderedPageBreak/>
        <w:t>неухудшения</w:t>
      </w:r>
      <w:proofErr w:type="spellEnd"/>
      <w:r w:rsidRPr="003732CE">
        <w:rPr>
          <w:rStyle w:val="blk"/>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3732CE" w:rsidRPr="003732CE" w:rsidRDefault="003732CE" w:rsidP="003732CE">
      <w:pPr>
        <w:rPr>
          <w:rStyle w:val="blk"/>
        </w:rPr>
      </w:pPr>
      <w:r w:rsidRPr="003732CE">
        <w:rPr>
          <w:rStyle w:val="blk"/>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732CE" w:rsidRPr="003732CE" w:rsidRDefault="003732CE" w:rsidP="003732CE">
      <w:pPr>
        <w:rPr>
          <w:rStyle w:val="blk"/>
        </w:rPr>
      </w:pPr>
      <w:r w:rsidRPr="003732CE">
        <w:rPr>
          <w:rStyle w:val="blk"/>
        </w:rPr>
        <w:t>12.12. В случае</w:t>
      </w:r>
      <w:proofErr w:type="gramStart"/>
      <w:r w:rsidRPr="003732CE">
        <w:rPr>
          <w:rStyle w:val="blk"/>
        </w:rPr>
        <w:t>,</w:t>
      </w:r>
      <w:proofErr w:type="gramEnd"/>
      <w:r w:rsidRPr="003732CE">
        <w:rPr>
          <w:rStyle w:val="blk"/>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3732CE">
        <w:rPr>
          <w:rStyle w:val="blk"/>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w:t>
      </w:r>
      <w:proofErr w:type="gramEnd"/>
      <w:r w:rsidRPr="003732CE">
        <w:rPr>
          <w:rStyle w:val="blk"/>
        </w:rPr>
        <w:t xml:space="preserve"> </w:t>
      </w:r>
      <w:proofErr w:type="gramStart"/>
      <w:r w:rsidRPr="003732CE">
        <w:rPr>
          <w:rStyle w:val="blk"/>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732CE">
        <w:rPr>
          <w:rStyle w:val="blk"/>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3732CE">
        <w:rPr>
          <w:rStyle w:val="blk"/>
        </w:rPr>
        <w:t>,</w:t>
      </w:r>
      <w:proofErr w:type="gramEnd"/>
      <w:r w:rsidRPr="003732CE">
        <w:rPr>
          <w:rStyle w:val="blk"/>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732CE" w:rsidRPr="003732CE" w:rsidRDefault="003732CE" w:rsidP="003732CE">
      <w:pPr>
        <w:rPr>
          <w:rStyle w:val="blk"/>
        </w:rPr>
      </w:pPr>
      <w:r w:rsidRPr="003732CE">
        <w:rPr>
          <w:rStyle w:val="blk"/>
        </w:rPr>
        <w:t>13. Особенности подготовки документации по планировке территории применительно к территори</w:t>
      </w:r>
      <w:r w:rsidR="00FA2B54">
        <w:rPr>
          <w:rStyle w:val="blk"/>
        </w:rPr>
        <w:t xml:space="preserve">ям поселения </w:t>
      </w:r>
      <w:r w:rsidRPr="003732CE">
        <w:rPr>
          <w:rStyle w:val="blk"/>
        </w:rPr>
        <w:t>устанавливаются статьей 46 настоящего Кодекса.</w:t>
      </w:r>
    </w:p>
    <w:p w:rsidR="003732CE" w:rsidRPr="003732CE" w:rsidRDefault="003732CE" w:rsidP="003732CE">
      <w:pPr>
        <w:rPr>
          <w:rStyle w:val="blk"/>
        </w:rPr>
      </w:pPr>
      <w:r w:rsidRPr="003732CE">
        <w:rPr>
          <w:rStyle w:val="blk"/>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w:t>
      </w:r>
      <w:proofErr w:type="spellStart"/>
      <w:r>
        <w:rPr>
          <w:rStyle w:val="blk"/>
        </w:rPr>
        <w:t>Грк</w:t>
      </w:r>
      <w:proofErr w:type="spellEnd"/>
      <w:r>
        <w:rPr>
          <w:rStyle w:val="blk"/>
        </w:rPr>
        <w:t xml:space="preserve"> РФ</w:t>
      </w:r>
      <w:r w:rsidRPr="003732CE">
        <w:rPr>
          <w:rStyle w:val="blk"/>
        </w:rPr>
        <w:t xml:space="preserve">. Общественные обсуждения или </w:t>
      </w:r>
      <w:r w:rsidRPr="003732CE">
        <w:rPr>
          <w:rStyle w:val="blk"/>
        </w:rPr>
        <w:lastRenderedPageBreak/>
        <w:t xml:space="preserve">публичные слушания по указанным проектам проводятся в порядке, установленном статьей 5.1 </w:t>
      </w:r>
      <w:proofErr w:type="spellStart"/>
      <w:r>
        <w:rPr>
          <w:rStyle w:val="blk"/>
        </w:rPr>
        <w:t>Грк</w:t>
      </w:r>
      <w:proofErr w:type="spellEnd"/>
      <w:r>
        <w:rPr>
          <w:rStyle w:val="blk"/>
        </w:rPr>
        <w:t xml:space="preserve"> РФ</w:t>
      </w:r>
      <w:r w:rsidRPr="003732CE">
        <w:rPr>
          <w:rStyle w:val="blk"/>
        </w:rPr>
        <w:t xml:space="preserve">, и по правилам, предусмотренным частями 11 и 12 статьи 46 </w:t>
      </w:r>
      <w:proofErr w:type="spellStart"/>
      <w:r>
        <w:rPr>
          <w:rStyle w:val="blk"/>
        </w:rPr>
        <w:t>Грк</w:t>
      </w:r>
      <w:proofErr w:type="spellEnd"/>
      <w:r>
        <w:rPr>
          <w:rStyle w:val="blk"/>
        </w:rPr>
        <w:t xml:space="preserve"> РФ</w:t>
      </w:r>
      <w:r w:rsidRPr="003732CE">
        <w:rPr>
          <w:rStyle w:val="blk"/>
        </w:rPr>
        <w:t xml:space="preserve">. </w:t>
      </w:r>
      <w:proofErr w:type="gramStart"/>
      <w:r w:rsidRPr="003732CE">
        <w:rPr>
          <w:rStyle w:val="blk"/>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3732CE" w:rsidRPr="003732CE" w:rsidRDefault="003732CE" w:rsidP="003732CE">
      <w:pPr>
        <w:rPr>
          <w:rStyle w:val="blk"/>
        </w:rPr>
      </w:pPr>
      <w:r w:rsidRPr="003732CE">
        <w:rPr>
          <w:rStyle w:val="blk"/>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3732CE">
        <w:rPr>
          <w:rStyle w:val="blk"/>
        </w:rPr>
        <w:t>территориям</w:t>
      </w:r>
      <w:proofErr w:type="gramEnd"/>
      <w:r w:rsidRPr="003732CE">
        <w:rPr>
          <w:rStyle w:val="blk"/>
        </w:rPr>
        <w:t xml:space="preserve"> которых осуществлялась подготовка такой документации, в течение семи дней со дня ее утверждения.</w:t>
      </w:r>
    </w:p>
    <w:p w:rsidR="003732CE" w:rsidRPr="003732CE" w:rsidRDefault="003732CE" w:rsidP="003732CE">
      <w:pPr>
        <w:rPr>
          <w:rStyle w:val="blk"/>
        </w:rPr>
      </w:pPr>
      <w:r w:rsidRPr="003732CE">
        <w:rPr>
          <w:rStyle w:val="blk"/>
        </w:rPr>
        <w:t xml:space="preserve">16. </w:t>
      </w:r>
      <w:proofErr w:type="gramStart"/>
      <w:r w:rsidRPr="003732CE">
        <w:rPr>
          <w:rStyle w:val="blk"/>
        </w:rPr>
        <w:t xml:space="preserve">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w:t>
      </w:r>
      <w:r>
        <w:rPr>
          <w:rStyle w:val="blk"/>
        </w:rPr>
        <w:t>образования) в сети "Интернет".</w:t>
      </w:r>
      <w:proofErr w:type="gramEnd"/>
    </w:p>
    <w:p w:rsidR="003732CE" w:rsidRPr="003732CE" w:rsidRDefault="003732CE" w:rsidP="003732CE">
      <w:pPr>
        <w:rPr>
          <w:rStyle w:val="blk"/>
        </w:rPr>
      </w:pPr>
      <w:r w:rsidRPr="003732CE">
        <w:rPr>
          <w:rStyle w:val="blk"/>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732CE" w:rsidRPr="003732CE" w:rsidRDefault="003732CE" w:rsidP="003732CE">
      <w:pPr>
        <w:rPr>
          <w:rStyle w:val="blk"/>
        </w:rPr>
      </w:pPr>
      <w:r w:rsidRPr="003732CE">
        <w:rPr>
          <w:rStyle w:val="blk"/>
        </w:rPr>
        <w:t xml:space="preserve">18. </w:t>
      </w:r>
      <w:proofErr w:type="gramStart"/>
      <w:r w:rsidRPr="003732CE">
        <w:rPr>
          <w:rStyle w:val="blk"/>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732CE">
        <w:rPr>
          <w:rStyle w:val="blk"/>
        </w:rPr>
        <w:t xml:space="preserve"> Правительством Российской Федерации.</w:t>
      </w:r>
    </w:p>
    <w:p w:rsidR="003732CE" w:rsidRPr="003732CE" w:rsidRDefault="003732CE" w:rsidP="003732CE">
      <w:pPr>
        <w:rPr>
          <w:rStyle w:val="blk"/>
        </w:rPr>
      </w:pPr>
      <w:r w:rsidRPr="003732CE">
        <w:rPr>
          <w:rStyle w:val="blk"/>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732CE" w:rsidRPr="003732CE" w:rsidRDefault="003732CE" w:rsidP="003732CE">
      <w:pPr>
        <w:rPr>
          <w:rStyle w:val="blk"/>
        </w:rPr>
      </w:pPr>
      <w:r w:rsidRPr="003732CE">
        <w:rPr>
          <w:rStyle w:val="blk"/>
        </w:rPr>
        <w:t xml:space="preserve">22. </w:t>
      </w:r>
      <w:proofErr w:type="gramStart"/>
      <w:r w:rsidRPr="003732CE">
        <w:rPr>
          <w:rStyle w:val="blk"/>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3732CE">
        <w:rPr>
          <w:rStyle w:val="blk"/>
        </w:rPr>
        <w:t xml:space="preserve"> </w:t>
      </w:r>
      <w:proofErr w:type="gramStart"/>
      <w:r w:rsidRPr="003732CE">
        <w:rPr>
          <w:rStyle w:val="blk"/>
        </w:rPr>
        <w:t xml:space="preserve">согласование в соответствии с частями 12.7 и 12.12 настоящей статьи при условии, что внесение изменений не повлияет на предусмотренные проектом планировки </w:t>
      </w:r>
      <w:r w:rsidRPr="003732CE">
        <w:rPr>
          <w:rStyle w:val="blk"/>
        </w:rPr>
        <w:lastRenderedPageBreak/>
        <w:t>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3732CE">
        <w:rPr>
          <w:rStyle w:val="blk"/>
        </w:rPr>
        <w:t xml:space="preserve"> на них объектов недвижимого имущества для государственных или муниципальных нужд.</w:t>
      </w:r>
    </w:p>
    <w:p w:rsidR="00BE07A6" w:rsidRDefault="00BE07A6" w:rsidP="00724DFA">
      <w:pPr>
        <w:rPr>
          <w:rFonts w:eastAsia="Times New Roman"/>
        </w:rPr>
      </w:pPr>
    </w:p>
    <w:p w:rsidR="00A91D80" w:rsidRPr="00A91D80" w:rsidRDefault="00A91D80" w:rsidP="003732CE">
      <w:pPr>
        <w:pStyle w:val="35"/>
      </w:pPr>
      <w:bookmarkStart w:id="26" w:name="_Toc473924524"/>
      <w:r w:rsidRPr="00A91D80">
        <w:t>Статья </w:t>
      </w:r>
      <w:r w:rsidR="005C50DF">
        <w:t>1</w:t>
      </w:r>
      <w:r w:rsidR="00EE32EF">
        <w:t>5</w:t>
      </w:r>
      <w:r w:rsidRPr="00A91D80">
        <w:t>. О</w:t>
      </w:r>
      <w:r w:rsidRPr="00A91D80">
        <w:rPr>
          <w:shd w:val="clear" w:color="auto" w:fill="FFFFFF"/>
        </w:rPr>
        <w:t>собенности подготовки документации по планировке территории применительно к территории поселения</w:t>
      </w:r>
      <w:bookmarkEnd w:id="26"/>
    </w:p>
    <w:p w:rsidR="00A91D80" w:rsidRPr="00A91D80" w:rsidRDefault="00A91D80" w:rsidP="00A91D80"/>
    <w:p w:rsidR="003732CE" w:rsidRDefault="003732CE" w:rsidP="003732CE">
      <w: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proofErr w:type="spellStart"/>
      <w:r>
        <w:t>Грк</w:t>
      </w:r>
      <w:proofErr w:type="spellEnd"/>
      <w:r>
        <w:t xml:space="preserve"> РФ,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proofErr w:type="spellStart"/>
      <w:r>
        <w:t>Грк</w:t>
      </w:r>
      <w:proofErr w:type="spellEnd"/>
      <w:r>
        <w:t xml:space="preserve"> РФ, принятие органом местного самоуправления поселения решения о подготовке документации по планировке территории не требуется.</w:t>
      </w:r>
    </w:p>
    <w:p w:rsidR="003732CE" w:rsidRDefault="003732CE" w:rsidP="003732CE">
      <w: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3732CE" w:rsidRDefault="003732CE" w:rsidP="003732CE">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3732CE" w:rsidRDefault="003732CE" w:rsidP="003732CE">
      <w:r>
        <w:t xml:space="preserve">3.1. Заинтересованные лица, указанные в части 1.1 статьи 45 </w:t>
      </w:r>
      <w:proofErr w:type="spellStart"/>
      <w:r>
        <w:t>Грк</w:t>
      </w:r>
      <w:proofErr w:type="spellEnd"/>
      <w:r>
        <w:t xml:space="preserve"> РФ, осуществляют подготовку документации по планировке территории в соответствии с требованиями, указанными в части 10 статьи 45 </w:t>
      </w:r>
      <w:proofErr w:type="spellStart"/>
      <w:r>
        <w:t>Грк</w:t>
      </w:r>
      <w:proofErr w:type="spellEnd"/>
      <w:r>
        <w:t xml:space="preserve"> РФ, и направляют ее для утверждения в орган местного самоуправления поселения.</w:t>
      </w:r>
    </w:p>
    <w:p w:rsidR="003732CE" w:rsidRDefault="003732CE" w:rsidP="003732CE">
      <w:r>
        <w:t>4. Орган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w:t>
      </w:r>
      <w:r w:rsidR="00FA2B54">
        <w:t>тного самоуправления поселения</w:t>
      </w:r>
      <w:r>
        <w:t xml:space="preserve">, осуществляет проверку такой документации на соответствие требованиям, указанным в части 10 статьи 45 </w:t>
      </w:r>
      <w:proofErr w:type="spellStart"/>
      <w:r>
        <w:t>Грк</w:t>
      </w:r>
      <w:proofErr w:type="spellEnd"/>
      <w:r>
        <w:t xml:space="preserve">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3732CE" w:rsidRDefault="003732CE" w:rsidP="003732CE">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3732CE" w:rsidRDefault="003732CE" w:rsidP="003732CE">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lastRenderedPageBreak/>
        <w:t xml:space="preserve">частью 12 статьи 43 и частью 22 статьи 45 </w:t>
      </w:r>
      <w:proofErr w:type="spellStart"/>
      <w:r>
        <w:t>Грк</w:t>
      </w:r>
      <w:proofErr w:type="spellEnd"/>
      <w:r>
        <w:t xml:space="preserve"> РФ, а также в случае, если проект планировки территории и проект межевания территории подготовлены в отношении:</w:t>
      </w:r>
    </w:p>
    <w:p w:rsidR="003732CE" w:rsidRDefault="003732CE" w:rsidP="003732CE">
      <w: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732CE" w:rsidRDefault="003732CE" w:rsidP="003732CE">
      <w:r>
        <w:t>2) территории для размещения линейных объектов в границах земель лесного фонда.</w:t>
      </w:r>
    </w:p>
    <w:p w:rsidR="003732CE" w:rsidRDefault="003732CE" w:rsidP="003732CE">
      <w:r>
        <w:t xml:space="preserve">5.2. </w:t>
      </w:r>
      <w:proofErr w:type="gramStart"/>
      <w:r>
        <w:t>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3732CE" w:rsidRDefault="003732CE" w:rsidP="003732CE">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w:t>
      </w:r>
      <w:proofErr w:type="spellStart"/>
      <w:r>
        <w:t>Грк</w:t>
      </w:r>
      <w:proofErr w:type="spellEnd"/>
      <w:r>
        <w:t xml:space="preserve"> РФ, с учетом положений настоящей статьи.</w:t>
      </w:r>
    </w:p>
    <w:p w:rsidR="003732CE" w:rsidRDefault="003732CE" w:rsidP="003732CE">
      <w:r>
        <w:t xml:space="preserve">7. </w:t>
      </w:r>
      <w:proofErr w:type="gramStart"/>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roofErr w:type="gramEnd"/>
    </w:p>
    <w:p w:rsidR="003732CE" w:rsidRDefault="003732CE" w:rsidP="003732CE">
      <w:r>
        <w:t xml:space="preserve">8. </w:t>
      </w:r>
      <w:proofErr w:type="gramStart"/>
      <w:r>
        <w:t>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w:t>
      </w:r>
      <w:proofErr w:type="gramEnd"/>
      <w:r>
        <w:t xml:space="preserve">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3732CE" w:rsidRDefault="003732CE" w:rsidP="003732CE">
      <w:r>
        <w:t xml:space="preserve">9. Основанием для отклонения документации по планировке территории, подготовленной лицами, указанными в части 1.1 статьи 45 </w:t>
      </w:r>
      <w:proofErr w:type="spellStart"/>
      <w:r>
        <w:t>Грк</w:t>
      </w:r>
      <w:proofErr w:type="spellEnd"/>
      <w:r>
        <w:t xml:space="preserve"> РФ, и направления ее на доработку является несоответствие такой документации требованиям, указанным в части 10 статьи 45 </w:t>
      </w:r>
      <w:proofErr w:type="spellStart"/>
      <w:r>
        <w:t>Грк</w:t>
      </w:r>
      <w:proofErr w:type="spellEnd"/>
      <w:r>
        <w:t xml:space="preserve"> РФ. В иных случаях отклонение представленной такими лицами документации по планировке территории не допускается.</w:t>
      </w:r>
    </w:p>
    <w:p w:rsidR="003732CE" w:rsidRDefault="003732CE" w:rsidP="003732CE">
      <w:r>
        <w:t xml:space="preserve">10. </w:t>
      </w:r>
      <w:proofErr w:type="gramStart"/>
      <w: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3732CE" w:rsidRDefault="003732CE" w:rsidP="003732CE">
      <w:r>
        <w:t>11.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3732CE" w:rsidRDefault="003732CE">
      <w:pPr>
        <w:spacing w:line="240" w:lineRule="auto"/>
        <w:ind w:firstLine="0"/>
        <w:jc w:val="left"/>
        <w:rPr>
          <w:bCs/>
        </w:rPr>
      </w:pPr>
      <w:bookmarkStart w:id="27" w:name="dst1544"/>
      <w:bookmarkStart w:id="28" w:name="dst1557"/>
      <w:bookmarkStart w:id="29" w:name="_Toc473924525"/>
      <w:bookmarkEnd w:id="27"/>
      <w:bookmarkEnd w:id="28"/>
      <w:r>
        <w:br w:type="page"/>
      </w:r>
    </w:p>
    <w:p w:rsidR="00C775E6" w:rsidRPr="00B25C76" w:rsidRDefault="0014024E" w:rsidP="003732CE">
      <w:pPr>
        <w:pStyle w:val="18"/>
      </w:pPr>
      <w:r>
        <w:lastRenderedPageBreak/>
        <w:t>5</w:t>
      </w:r>
      <w:r w:rsidR="00243110" w:rsidRPr="00B25C76">
        <w:t>.</w:t>
      </w:r>
      <w:r w:rsidR="004E24F6">
        <w:t> </w:t>
      </w:r>
      <w:r w:rsidR="00243110" w:rsidRPr="00B25C76">
        <w:t>КАРТА ГРАДОСТРОИТЕЛЬНОГО ЗОНИРОВАНИЯ</w:t>
      </w:r>
      <w:bookmarkEnd w:id="29"/>
    </w:p>
    <w:p w:rsidR="003732CE" w:rsidRDefault="003732CE" w:rsidP="003732CE">
      <w:pPr>
        <w:pStyle w:val="35"/>
      </w:pPr>
      <w:bookmarkStart w:id="30" w:name="_Toc473924526"/>
    </w:p>
    <w:p w:rsidR="00C775E6" w:rsidRPr="00B25C76" w:rsidRDefault="00C775E6" w:rsidP="003732CE">
      <w:pPr>
        <w:pStyle w:val="35"/>
      </w:pPr>
      <w:r w:rsidRPr="00B25C76">
        <w:t>Статья</w:t>
      </w:r>
      <w:r w:rsidR="00BE4B8C">
        <w:t> </w:t>
      </w:r>
      <w:r w:rsidR="00D70A84">
        <w:t>16</w:t>
      </w:r>
      <w:r w:rsidRPr="00B25C76">
        <w:t>.</w:t>
      </w:r>
      <w:r w:rsidR="00BE4B8C">
        <w:t> </w:t>
      </w:r>
      <w:r w:rsidRPr="00B25C76">
        <w:t xml:space="preserve">Карта градостроительного зонирования </w:t>
      </w:r>
      <w:r w:rsidR="00243110" w:rsidRPr="00471863">
        <w:t>муниципально</w:t>
      </w:r>
      <w:r w:rsidR="00243110">
        <w:t>го</w:t>
      </w:r>
      <w:r w:rsidR="00243110" w:rsidRPr="00471863">
        <w:t xml:space="preserve"> образовани</w:t>
      </w:r>
      <w:r w:rsidR="00243110">
        <w:t>я</w:t>
      </w:r>
      <w:r w:rsidR="00243110" w:rsidRPr="00471863">
        <w:t xml:space="preserve"> «Таштагольское городское поселение»</w:t>
      </w:r>
      <w:bookmarkEnd w:id="30"/>
    </w:p>
    <w:p w:rsidR="0058677F" w:rsidRPr="00B25C76" w:rsidRDefault="0058677F" w:rsidP="00243110"/>
    <w:p w:rsidR="00C775E6" w:rsidRPr="00B25C76" w:rsidRDefault="00C775E6" w:rsidP="00243110">
      <w:r w:rsidRPr="00B25C76">
        <w:t xml:space="preserve">Карта градостроительного зонирования </w:t>
      </w:r>
      <w:r w:rsidR="00243110" w:rsidRPr="00471863">
        <w:t>муниципально</w:t>
      </w:r>
      <w:r w:rsidR="00243110">
        <w:t>го</w:t>
      </w:r>
      <w:r w:rsidR="00243110" w:rsidRPr="00471863">
        <w:t xml:space="preserve"> образовани</w:t>
      </w:r>
      <w:r w:rsidR="00243110">
        <w:t>я</w:t>
      </w:r>
      <w:r w:rsidR="00243110" w:rsidRPr="00471863">
        <w:t xml:space="preserve"> «Таштагольское городское поселение»</w:t>
      </w:r>
      <w:r w:rsidRPr="00B25C76">
        <w:t xml:space="preserve"> является обязательным пр</w:t>
      </w:r>
      <w:r w:rsidR="00243110">
        <w:t>иложением к настоящим Правилам.</w:t>
      </w:r>
    </w:p>
    <w:p w:rsidR="00C775E6" w:rsidRDefault="00947DD9" w:rsidP="00243110">
      <w:pPr>
        <w:rPr>
          <w:color w:val="000000"/>
          <w:shd w:val="clear" w:color="auto" w:fill="FFFFFF"/>
        </w:rPr>
      </w:pPr>
      <w:r w:rsidRPr="00B25C76">
        <w:t>В соответствии с п. 5 статьи 30 Градостроительного кодекса РФ, н</w:t>
      </w:r>
      <w:r w:rsidR="006B7756" w:rsidRPr="00B25C76">
        <w:t xml:space="preserve">а Карте градостроительного зонирования </w:t>
      </w:r>
      <w:r w:rsidR="00243110" w:rsidRPr="00471863">
        <w:t>муниципально</w:t>
      </w:r>
      <w:r w:rsidR="00243110">
        <w:t>го</w:t>
      </w:r>
      <w:r w:rsidR="00243110" w:rsidRPr="00471863">
        <w:t xml:space="preserve"> образовани</w:t>
      </w:r>
      <w:r w:rsidR="00243110">
        <w:t>я</w:t>
      </w:r>
      <w:r w:rsidR="00243110" w:rsidRPr="00471863">
        <w:t xml:space="preserve"> «Таштагольское городское поселение»</w:t>
      </w:r>
      <w:r w:rsidRPr="00B25C76">
        <w:t xml:space="preserve"> </w:t>
      </w:r>
      <w:r w:rsidRPr="00B25C76">
        <w:rPr>
          <w:color w:val="000000"/>
          <w:shd w:val="clear" w:color="auto" w:fill="FFFFFF"/>
        </w:rPr>
        <w:t xml:space="preserve">отображены границы зон с особыми условиями использования территорий, подробное описание которых представлено в статье </w:t>
      </w:r>
      <w:r w:rsidR="004B55BE">
        <w:rPr>
          <w:color w:val="000000"/>
          <w:shd w:val="clear" w:color="auto" w:fill="FFFFFF"/>
        </w:rPr>
        <w:t>2</w:t>
      </w:r>
      <w:r w:rsidR="00D70A84">
        <w:rPr>
          <w:color w:val="000000"/>
          <w:shd w:val="clear" w:color="auto" w:fill="FFFFFF"/>
        </w:rPr>
        <w:t>2</w:t>
      </w:r>
      <w:r w:rsidRPr="00B25C76">
        <w:rPr>
          <w:color w:val="000000"/>
          <w:shd w:val="clear" w:color="auto" w:fill="FFFFFF"/>
        </w:rPr>
        <w:t xml:space="preserve"> настоящих Правил.</w:t>
      </w:r>
    </w:p>
    <w:p w:rsidR="00243110" w:rsidRPr="00B25C76" w:rsidRDefault="00243110" w:rsidP="003665EA"/>
    <w:p w:rsidR="00243110" w:rsidRPr="0008435A" w:rsidRDefault="00243110" w:rsidP="003732CE">
      <w:pPr>
        <w:pStyle w:val="35"/>
      </w:pPr>
      <w:bookmarkStart w:id="31" w:name="_Toc451242315"/>
      <w:bookmarkStart w:id="32" w:name="_Toc473924527"/>
      <w:r>
        <w:t>Статья</w:t>
      </w:r>
      <w:r w:rsidR="00BE4B8C">
        <w:t> </w:t>
      </w:r>
      <w:r w:rsidR="006642DB">
        <w:t>1</w:t>
      </w:r>
      <w:r w:rsidR="00D70A84">
        <w:t>7</w:t>
      </w:r>
      <w:r>
        <w:t>.</w:t>
      </w:r>
      <w:r w:rsidR="00BE4B8C">
        <w:t> </w:t>
      </w:r>
      <w:r w:rsidRPr="0008435A">
        <w:t>Порядок установления территориальных зон</w:t>
      </w:r>
      <w:bookmarkEnd w:id="31"/>
      <w:bookmarkEnd w:id="32"/>
    </w:p>
    <w:p w:rsidR="00243110" w:rsidRPr="0008435A" w:rsidRDefault="00243110" w:rsidP="003665EA"/>
    <w:p w:rsidR="00A8006B" w:rsidRDefault="00A8006B" w:rsidP="00A8006B">
      <w:r>
        <w:t>1. При подготовке правил землепользования и застройки границы территориальных зон устанавливаются с учетом:</w:t>
      </w:r>
    </w:p>
    <w:p w:rsidR="00A8006B" w:rsidRDefault="00A8006B" w:rsidP="00A8006B">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8006B" w:rsidRDefault="00A8006B" w:rsidP="00A8006B">
      <w: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генеральным планом городского округа, схемой территориального планирования муниципального района;</w:t>
      </w:r>
    </w:p>
    <w:p w:rsidR="00A8006B" w:rsidRDefault="00A8006B" w:rsidP="00A8006B">
      <w:r>
        <w:t>3) определенных настоящим Кодексом территориальных зон;</w:t>
      </w:r>
    </w:p>
    <w:p w:rsidR="00A8006B" w:rsidRDefault="00A8006B" w:rsidP="00A8006B">
      <w:r>
        <w:t>4) сложившейся планировки территории и существующего землепользования;</w:t>
      </w:r>
    </w:p>
    <w:p w:rsidR="00A8006B" w:rsidRDefault="00A8006B" w:rsidP="00A8006B">
      <w:r>
        <w:t>5) планируемых изменений границ земель различных категорий;</w:t>
      </w:r>
    </w:p>
    <w:p w:rsidR="00A8006B" w:rsidRDefault="00A8006B" w:rsidP="00A8006B">
      <w:r>
        <w:t>6) предотвращения возможности причинения вреда объектам капитального строительства, расположенным на смежных земельных участках;</w:t>
      </w:r>
    </w:p>
    <w:p w:rsidR="00A8006B" w:rsidRDefault="00A8006B" w:rsidP="00A8006B">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8006B" w:rsidRDefault="00A8006B" w:rsidP="00A8006B">
      <w:r>
        <w:t xml:space="preserve">2. Границы территориальных зон могут устанавливаться </w:t>
      </w:r>
      <w:proofErr w:type="gramStart"/>
      <w:r>
        <w:t>по</w:t>
      </w:r>
      <w:proofErr w:type="gramEnd"/>
      <w:r>
        <w:t>:</w:t>
      </w:r>
    </w:p>
    <w:p w:rsidR="00A8006B" w:rsidRDefault="00A8006B" w:rsidP="00A8006B">
      <w:r>
        <w:t>1) линиям магистралей, улиц, проездов, разделяющим транспортные потоки противоположных направлений;</w:t>
      </w:r>
    </w:p>
    <w:p w:rsidR="00A8006B" w:rsidRDefault="00A8006B" w:rsidP="00A8006B">
      <w:r>
        <w:t>2) красным линиям;</w:t>
      </w:r>
    </w:p>
    <w:p w:rsidR="00A8006B" w:rsidRDefault="00A8006B" w:rsidP="00A8006B">
      <w:r>
        <w:t>3) границам земельных участков;</w:t>
      </w:r>
    </w:p>
    <w:p w:rsidR="00A8006B" w:rsidRDefault="00A8006B" w:rsidP="00A8006B">
      <w:r>
        <w:t>4) границам населенных пунктов в пределах муниципальных образований;</w:t>
      </w:r>
    </w:p>
    <w:p w:rsidR="00A8006B" w:rsidRDefault="00A8006B" w:rsidP="00A8006B">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A8006B" w:rsidRDefault="00A8006B" w:rsidP="00A8006B">
      <w:r>
        <w:t>6) естественным границам природных объектов;</w:t>
      </w:r>
    </w:p>
    <w:p w:rsidR="00A8006B" w:rsidRDefault="00A8006B" w:rsidP="00A8006B">
      <w:r>
        <w:t>7) иным границам.</w:t>
      </w:r>
    </w:p>
    <w:p w:rsidR="00243110" w:rsidRDefault="00A8006B" w:rsidP="00A8006B">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8006B" w:rsidRDefault="00A8006B" w:rsidP="00A8006B"/>
    <w:p w:rsidR="00A8006B" w:rsidRPr="0008435A" w:rsidRDefault="00A8006B" w:rsidP="00A8006B"/>
    <w:p w:rsidR="0029269B" w:rsidRPr="00B25C76" w:rsidRDefault="0029269B" w:rsidP="003732CE">
      <w:pPr>
        <w:pStyle w:val="35"/>
      </w:pPr>
      <w:bookmarkStart w:id="33" w:name="_Toc473924528"/>
      <w:r w:rsidRPr="00B25C76">
        <w:t>Статья</w:t>
      </w:r>
      <w:r w:rsidR="00BE4B8C">
        <w:t> </w:t>
      </w:r>
      <w:r w:rsidR="00D70A84">
        <w:t>18</w:t>
      </w:r>
      <w:r w:rsidRPr="00B25C76">
        <w:t>.</w:t>
      </w:r>
      <w:r w:rsidR="00BE4B8C">
        <w:t> </w:t>
      </w:r>
      <w:r w:rsidRPr="00B25C76">
        <w:t xml:space="preserve">Виды территориальных зон, выделенных на карте градостроительного зонирования </w:t>
      </w:r>
      <w:r w:rsidRPr="00471863">
        <w:t>муниципально</w:t>
      </w:r>
      <w:r>
        <w:t>го</w:t>
      </w:r>
      <w:r w:rsidRPr="00471863">
        <w:t xml:space="preserve"> образовани</w:t>
      </w:r>
      <w:r>
        <w:t>я</w:t>
      </w:r>
      <w:r w:rsidRPr="00471863">
        <w:t xml:space="preserve"> «Таштагольское городское поселение»</w:t>
      </w:r>
      <w:bookmarkEnd w:id="33"/>
    </w:p>
    <w:p w:rsidR="00B13ADE" w:rsidRDefault="00B13ADE" w:rsidP="003665EA"/>
    <w:p w:rsidR="0029269B" w:rsidRDefault="0029269B" w:rsidP="003665EA">
      <w:r w:rsidRPr="00B25C76">
        <w:t xml:space="preserve">Настоящими Правилами устанавливаются следующие виды территориальных зон на территории </w:t>
      </w:r>
      <w:r w:rsidRPr="00471863">
        <w:t>муниципально</w:t>
      </w:r>
      <w:r>
        <w:t>го</w:t>
      </w:r>
      <w:r w:rsidRPr="00471863">
        <w:t xml:space="preserve"> образовани</w:t>
      </w:r>
      <w:r>
        <w:t>я</w:t>
      </w:r>
      <w:r w:rsidRPr="00471863">
        <w:t xml:space="preserve"> «Таштагольское городское поселение»</w:t>
      </w:r>
      <w:r w:rsidRPr="00B25C76">
        <w:t xml:space="preserve">: </w:t>
      </w:r>
    </w:p>
    <w:p w:rsidR="001F120C" w:rsidRPr="001F120C" w:rsidRDefault="001F120C" w:rsidP="001F120C">
      <w:pPr>
        <w:jc w:val="right"/>
        <w:rPr>
          <w:sz w:val="20"/>
          <w:szCs w:val="20"/>
        </w:rPr>
      </w:pPr>
      <w:r w:rsidRPr="001F120C">
        <w:rPr>
          <w:sz w:val="20"/>
          <w:szCs w:val="20"/>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6"/>
        <w:gridCol w:w="1500"/>
        <w:gridCol w:w="5489"/>
      </w:tblGrid>
      <w:tr w:rsidR="001F120C" w:rsidRPr="00551AEC" w:rsidTr="00F933D3">
        <w:trPr>
          <w:trHeight w:val="134"/>
        </w:trPr>
        <w:tc>
          <w:tcPr>
            <w:tcW w:w="1454" w:type="pct"/>
          </w:tcPr>
          <w:p w:rsidR="001F120C" w:rsidRPr="00D33747" w:rsidRDefault="001F120C" w:rsidP="00F73238">
            <w:pPr>
              <w:pStyle w:val="aff3"/>
              <w:rPr>
                <w:rFonts w:cs="Arial"/>
              </w:rPr>
            </w:pPr>
            <w:r w:rsidRPr="001A4238">
              <w:rPr>
                <w:rFonts w:cs="Arial"/>
              </w:rPr>
              <w:t>Наименование зоны</w:t>
            </w:r>
          </w:p>
        </w:tc>
        <w:tc>
          <w:tcPr>
            <w:tcW w:w="761" w:type="pct"/>
            <w:tcBorders>
              <w:bottom w:val="single" w:sz="4" w:space="0" w:color="auto"/>
            </w:tcBorders>
          </w:tcPr>
          <w:p w:rsidR="001F120C" w:rsidRPr="00D33747" w:rsidRDefault="001F120C" w:rsidP="00F73238">
            <w:pPr>
              <w:pStyle w:val="aff3"/>
              <w:rPr>
                <w:rFonts w:cs="Arial"/>
              </w:rPr>
            </w:pPr>
            <w:r w:rsidRPr="001A4238">
              <w:rPr>
                <w:rFonts w:cs="Arial"/>
              </w:rPr>
              <w:t>Кодовое обозначение зоны</w:t>
            </w:r>
          </w:p>
        </w:tc>
        <w:tc>
          <w:tcPr>
            <w:tcW w:w="2785" w:type="pct"/>
            <w:tcBorders>
              <w:bottom w:val="single" w:sz="4" w:space="0" w:color="auto"/>
            </w:tcBorders>
          </w:tcPr>
          <w:p w:rsidR="001F120C" w:rsidRPr="006D7E89" w:rsidRDefault="001F120C" w:rsidP="001F120C">
            <w:pPr>
              <w:ind w:firstLine="0"/>
            </w:pPr>
            <w:r>
              <w:t>Назначение территориальных зон</w:t>
            </w:r>
          </w:p>
        </w:tc>
      </w:tr>
      <w:tr w:rsidR="0029269B" w:rsidRPr="00551AEC" w:rsidTr="00F933D3">
        <w:trPr>
          <w:trHeight w:val="134"/>
        </w:trPr>
        <w:tc>
          <w:tcPr>
            <w:tcW w:w="1454" w:type="pct"/>
            <w:vMerge w:val="restart"/>
          </w:tcPr>
          <w:p w:rsidR="0029269B" w:rsidRPr="00D33747" w:rsidRDefault="0029269B" w:rsidP="00F73238">
            <w:pPr>
              <w:pStyle w:val="aff3"/>
              <w:rPr>
                <w:rFonts w:cs="Arial"/>
              </w:rPr>
            </w:pPr>
            <w:r w:rsidRPr="001A4238">
              <w:rPr>
                <w:rFonts w:cs="Arial"/>
              </w:rPr>
              <w:t>Жилые зоны</w:t>
            </w:r>
          </w:p>
        </w:tc>
        <w:tc>
          <w:tcPr>
            <w:tcW w:w="761" w:type="pct"/>
            <w:tcBorders>
              <w:bottom w:val="single" w:sz="4" w:space="0" w:color="auto"/>
            </w:tcBorders>
          </w:tcPr>
          <w:p w:rsidR="0029269B" w:rsidRPr="00D33747" w:rsidRDefault="0029269B" w:rsidP="00F73238">
            <w:pPr>
              <w:pStyle w:val="aff3"/>
              <w:rPr>
                <w:rFonts w:cs="Arial"/>
              </w:rPr>
            </w:pPr>
            <w:r w:rsidRPr="001A4238">
              <w:rPr>
                <w:rFonts w:cs="Arial"/>
              </w:rPr>
              <w:t>Ж-1</w:t>
            </w:r>
          </w:p>
        </w:tc>
        <w:tc>
          <w:tcPr>
            <w:tcW w:w="2785" w:type="pct"/>
            <w:tcBorders>
              <w:bottom w:val="single" w:sz="4" w:space="0" w:color="auto"/>
            </w:tcBorders>
          </w:tcPr>
          <w:p w:rsidR="0029269B" w:rsidRPr="006D7E89" w:rsidRDefault="0029269B" w:rsidP="00B13ADE">
            <w:pPr>
              <w:ind w:firstLine="0"/>
            </w:pPr>
            <w:r w:rsidRPr="006D7E89">
              <w:t xml:space="preserve">Зона застройки </w:t>
            </w:r>
            <w:r w:rsidR="00B13ADE" w:rsidRPr="006D7E89">
              <w:t>индивидуальными жилыми домами</w:t>
            </w:r>
          </w:p>
        </w:tc>
      </w:tr>
      <w:tr w:rsidR="0029269B" w:rsidRPr="00551AEC" w:rsidTr="00F933D3">
        <w:trPr>
          <w:trHeight w:val="122"/>
        </w:trPr>
        <w:tc>
          <w:tcPr>
            <w:tcW w:w="1454" w:type="pct"/>
            <w:vMerge/>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Ж-2</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застройки малоэтажными многоквартирными жилыми домами</w:t>
            </w:r>
          </w:p>
        </w:tc>
      </w:tr>
      <w:tr w:rsidR="0029269B" w:rsidRPr="00551AEC" w:rsidTr="00F933D3">
        <w:trPr>
          <w:trHeight w:val="109"/>
        </w:trPr>
        <w:tc>
          <w:tcPr>
            <w:tcW w:w="1454" w:type="pct"/>
            <w:vMerge/>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Ж-3</w:t>
            </w:r>
          </w:p>
        </w:tc>
        <w:tc>
          <w:tcPr>
            <w:tcW w:w="2785" w:type="pct"/>
            <w:tcBorders>
              <w:top w:val="single" w:sz="4" w:space="0" w:color="auto"/>
              <w:bottom w:val="single" w:sz="4" w:space="0" w:color="auto"/>
            </w:tcBorders>
          </w:tcPr>
          <w:p w:rsidR="0029269B" w:rsidRPr="006D7E89" w:rsidRDefault="0029269B" w:rsidP="00B13ADE">
            <w:pPr>
              <w:ind w:firstLine="0"/>
            </w:pPr>
            <w:r w:rsidRPr="006D7E89">
              <w:t xml:space="preserve">Зона застройки </w:t>
            </w:r>
            <w:proofErr w:type="spellStart"/>
            <w:r w:rsidR="00B13ADE" w:rsidRPr="006D7E89">
              <w:t>среднеэтажными</w:t>
            </w:r>
            <w:proofErr w:type="spellEnd"/>
            <w:r w:rsidR="00B13ADE" w:rsidRPr="006D7E89">
              <w:t xml:space="preserve"> многоквартирными жилыми домами</w:t>
            </w:r>
          </w:p>
        </w:tc>
      </w:tr>
      <w:tr w:rsidR="0029269B" w:rsidRPr="00551AEC" w:rsidTr="00F933D3">
        <w:trPr>
          <w:trHeight w:val="147"/>
        </w:trPr>
        <w:tc>
          <w:tcPr>
            <w:tcW w:w="1454" w:type="pct"/>
            <w:vMerge/>
          </w:tcPr>
          <w:p w:rsidR="0029269B" w:rsidRPr="00D33747" w:rsidRDefault="0029269B" w:rsidP="00F73238">
            <w:pPr>
              <w:pStyle w:val="aff3"/>
              <w:rPr>
                <w:rFonts w:cs="Arial"/>
              </w:rPr>
            </w:pPr>
          </w:p>
        </w:tc>
        <w:tc>
          <w:tcPr>
            <w:tcW w:w="761" w:type="pct"/>
            <w:tcBorders>
              <w:top w:val="single" w:sz="4" w:space="0" w:color="auto"/>
            </w:tcBorders>
          </w:tcPr>
          <w:p w:rsidR="0029269B" w:rsidRPr="00D33747" w:rsidRDefault="0029269B" w:rsidP="00F73238">
            <w:pPr>
              <w:pStyle w:val="aff3"/>
              <w:rPr>
                <w:rFonts w:cs="Arial"/>
              </w:rPr>
            </w:pPr>
            <w:r w:rsidRPr="001A4238">
              <w:rPr>
                <w:rFonts w:cs="Arial"/>
              </w:rPr>
              <w:t>Ж-4</w:t>
            </w:r>
          </w:p>
        </w:tc>
        <w:tc>
          <w:tcPr>
            <w:tcW w:w="2785" w:type="pct"/>
            <w:tcBorders>
              <w:top w:val="single" w:sz="4" w:space="0" w:color="auto"/>
            </w:tcBorders>
          </w:tcPr>
          <w:p w:rsidR="0029269B" w:rsidRPr="006D7E89" w:rsidRDefault="0029269B" w:rsidP="00B13ADE">
            <w:pPr>
              <w:ind w:firstLine="0"/>
            </w:pPr>
            <w:r w:rsidRPr="006D7E89">
              <w:t xml:space="preserve">Зона </w:t>
            </w:r>
            <w:r w:rsidR="00B13ADE">
              <w:t xml:space="preserve">застройки </w:t>
            </w:r>
            <w:r w:rsidR="00B13ADE" w:rsidRPr="006D7E89">
              <w:t>многоэтажными многоквартирными жилыми домами</w:t>
            </w:r>
          </w:p>
        </w:tc>
      </w:tr>
      <w:tr w:rsidR="0029269B" w:rsidRPr="00551AEC" w:rsidTr="00F933D3">
        <w:tc>
          <w:tcPr>
            <w:tcW w:w="1454" w:type="pct"/>
            <w:vMerge w:val="restart"/>
          </w:tcPr>
          <w:p w:rsidR="0029269B" w:rsidRPr="00D33747" w:rsidRDefault="0029269B" w:rsidP="00F73238">
            <w:pPr>
              <w:pStyle w:val="aff3"/>
              <w:rPr>
                <w:rFonts w:cs="Arial"/>
              </w:rPr>
            </w:pPr>
            <w:r w:rsidRPr="001A4238">
              <w:rPr>
                <w:rFonts w:cs="Arial"/>
              </w:rPr>
              <w:t>Общественные зоны</w:t>
            </w:r>
          </w:p>
        </w:tc>
        <w:tc>
          <w:tcPr>
            <w:tcW w:w="761" w:type="pct"/>
          </w:tcPr>
          <w:p w:rsidR="0029269B" w:rsidRPr="00D33747" w:rsidRDefault="0029269B" w:rsidP="00F73238">
            <w:pPr>
              <w:pStyle w:val="aff3"/>
              <w:rPr>
                <w:rFonts w:cs="Arial"/>
              </w:rPr>
            </w:pPr>
            <w:r w:rsidRPr="001A4238">
              <w:rPr>
                <w:rFonts w:cs="Arial"/>
              </w:rPr>
              <w:t>О-1</w:t>
            </w:r>
          </w:p>
        </w:tc>
        <w:tc>
          <w:tcPr>
            <w:tcW w:w="2785" w:type="pct"/>
          </w:tcPr>
          <w:p w:rsidR="0029269B" w:rsidRPr="00D33747" w:rsidRDefault="0029269B" w:rsidP="00A9073A">
            <w:pPr>
              <w:pStyle w:val="aff3"/>
              <w:rPr>
                <w:rFonts w:cs="Arial"/>
              </w:rPr>
            </w:pPr>
            <w:r w:rsidRPr="001A4238">
              <w:rPr>
                <w:rFonts w:cs="Arial"/>
              </w:rPr>
              <w:t>Зона общественно</w:t>
            </w:r>
            <w:r w:rsidR="00A9073A" w:rsidRPr="001A4238">
              <w:rPr>
                <w:rFonts w:cs="Arial"/>
              </w:rPr>
              <w:t>го, делового и коммерческого назначения</w:t>
            </w:r>
          </w:p>
        </w:tc>
      </w:tr>
      <w:tr w:rsidR="0029269B" w:rsidRPr="00551AEC" w:rsidTr="00F933D3">
        <w:tc>
          <w:tcPr>
            <w:tcW w:w="1454" w:type="pct"/>
            <w:vMerge/>
          </w:tcPr>
          <w:p w:rsidR="0029269B" w:rsidRPr="00D33747" w:rsidRDefault="0029269B" w:rsidP="00F73238">
            <w:pPr>
              <w:pStyle w:val="aff3"/>
              <w:rPr>
                <w:rFonts w:cs="Arial"/>
              </w:rPr>
            </w:pPr>
          </w:p>
        </w:tc>
        <w:tc>
          <w:tcPr>
            <w:tcW w:w="761" w:type="pct"/>
          </w:tcPr>
          <w:p w:rsidR="0029269B" w:rsidRPr="00D33747" w:rsidRDefault="0029269B" w:rsidP="00F73238">
            <w:pPr>
              <w:pStyle w:val="aff3"/>
              <w:rPr>
                <w:rFonts w:cs="Arial"/>
              </w:rPr>
            </w:pPr>
            <w:r w:rsidRPr="001A4238">
              <w:rPr>
                <w:rFonts w:cs="Arial"/>
              </w:rPr>
              <w:t>О-2</w:t>
            </w:r>
          </w:p>
        </w:tc>
        <w:tc>
          <w:tcPr>
            <w:tcW w:w="2785" w:type="pct"/>
          </w:tcPr>
          <w:p w:rsidR="0029269B" w:rsidRPr="00D33747" w:rsidRDefault="0029269B" w:rsidP="00F73238">
            <w:pPr>
              <w:pStyle w:val="aff3"/>
              <w:rPr>
                <w:rFonts w:cs="Arial"/>
              </w:rPr>
            </w:pPr>
            <w:r w:rsidRPr="001A4238">
              <w:rPr>
                <w:rFonts w:cs="Arial"/>
              </w:rPr>
              <w:t>Зона учебно-образовательных учреждений</w:t>
            </w:r>
          </w:p>
        </w:tc>
      </w:tr>
      <w:tr w:rsidR="0029269B" w:rsidRPr="00551AEC" w:rsidTr="00F933D3">
        <w:tc>
          <w:tcPr>
            <w:tcW w:w="1454" w:type="pct"/>
            <w:vMerge/>
          </w:tcPr>
          <w:p w:rsidR="0029269B" w:rsidRPr="00D33747" w:rsidRDefault="0029269B" w:rsidP="00F73238">
            <w:pPr>
              <w:pStyle w:val="aff3"/>
              <w:rPr>
                <w:rFonts w:cs="Arial"/>
              </w:rPr>
            </w:pPr>
          </w:p>
        </w:tc>
        <w:tc>
          <w:tcPr>
            <w:tcW w:w="761" w:type="pct"/>
          </w:tcPr>
          <w:p w:rsidR="0029269B" w:rsidRPr="00D33747" w:rsidRDefault="0029269B" w:rsidP="00F73238">
            <w:pPr>
              <w:pStyle w:val="aff3"/>
              <w:rPr>
                <w:rFonts w:cs="Arial"/>
              </w:rPr>
            </w:pPr>
            <w:r w:rsidRPr="001A4238">
              <w:rPr>
                <w:rFonts w:cs="Arial"/>
              </w:rPr>
              <w:t>О-3</w:t>
            </w:r>
          </w:p>
        </w:tc>
        <w:tc>
          <w:tcPr>
            <w:tcW w:w="2785" w:type="pct"/>
          </w:tcPr>
          <w:p w:rsidR="0029269B" w:rsidRPr="00D33747" w:rsidRDefault="0029269B" w:rsidP="00F73238">
            <w:pPr>
              <w:pStyle w:val="aff3"/>
              <w:rPr>
                <w:rFonts w:cs="Arial"/>
              </w:rPr>
            </w:pPr>
            <w:r w:rsidRPr="001A4238">
              <w:rPr>
                <w:rFonts w:cs="Arial"/>
              </w:rPr>
              <w:t>Зона спортивных и спортивно-зрелищных сооружений</w:t>
            </w:r>
          </w:p>
        </w:tc>
      </w:tr>
      <w:tr w:rsidR="0029269B" w:rsidRPr="00551AEC" w:rsidTr="00F933D3">
        <w:tc>
          <w:tcPr>
            <w:tcW w:w="1454" w:type="pct"/>
            <w:vMerge/>
          </w:tcPr>
          <w:p w:rsidR="0029269B" w:rsidRPr="00D33747" w:rsidRDefault="0029269B" w:rsidP="00F73238">
            <w:pPr>
              <w:pStyle w:val="aff3"/>
              <w:rPr>
                <w:rFonts w:cs="Arial"/>
              </w:rPr>
            </w:pPr>
          </w:p>
        </w:tc>
        <w:tc>
          <w:tcPr>
            <w:tcW w:w="761" w:type="pct"/>
          </w:tcPr>
          <w:p w:rsidR="0029269B" w:rsidRPr="00D33747" w:rsidRDefault="0029269B" w:rsidP="00F73238">
            <w:pPr>
              <w:pStyle w:val="aff3"/>
              <w:rPr>
                <w:rFonts w:cs="Arial"/>
              </w:rPr>
            </w:pPr>
            <w:r w:rsidRPr="001A4238">
              <w:rPr>
                <w:rFonts w:cs="Arial"/>
              </w:rPr>
              <w:t>О-4</w:t>
            </w:r>
          </w:p>
        </w:tc>
        <w:tc>
          <w:tcPr>
            <w:tcW w:w="2785" w:type="pct"/>
          </w:tcPr>
          <w:p w:rsidR="0029269B" w:rsidRPr="00D33747" w:rsidRDefault="0029269B" w:rsidP="00F73238">
            <w:pPr>
              <w:pStyle w:val="aff3"/>
              <w:rPr>
                <w:rFonts w:cs="Arial"/>
              </w:rPr>
            </w:pPr>
            <w:r w:rsidRPr="001A4238">
              <w:rPr>
                <w:rFonts w:cs="Arial"/>
              </w:rPr>
              <w:t>Зона объектов здравоохранения</w:t>
            </w:r>
          </w:p>
        </w:tc>
      </w:tr>
      <w:tr w:rsidR="0029269B" w:rsidRPr="00551AEC" w:rsidTr="00F933D3">
        <w:trPr>
          <w:trHeight w:val="63"/>
        </w:trPr>
        <w:tc>
          <w:tcPr>
            <w:tcW w:w="1454" w:type="pct"/>
            <w:vMerge w:val="restart"/>
          </w:tcPr>
          <w:p w:rsidR="0029269B" w:rsidRPr="00D33747" w:rsidRDefault="0029269B" w:rsidP="00F73238">
            <w:pPr>
              <w:pStyle w:val="aff3"/>
              <w:rPr>
                <w:rFonts w:cs="Arial"/>
              </w:rPr>
            </w:pPr>
            <w:r w:rsidRPr="001A4238">
              <w:rPr>
                <w:rFonts w:cs="Arial"/>
              </w:rPr>
              <w:t>Производственные зоны</w:t>
            </w:r>
          </w:p>
        </w:tc>
        <w:tc>
          <w:tcPr>
            <w:tcW w:w="761" w:type="pct"/>
          </w:tcPr>
          <w:p w:rsidR="0029269B" w:rsidRPr="00D33747" w:rsidRDefault="0029269B" w:rsidP="00F73238">
            <w:pPr>
              <w:pStyle w:val="aff3"/>
              <w:rPr>
                <w:rFonts w:cs="Arial"/>
              </w:rPr>
            </w:pPr>
            <w:r w:rsidRPr="001A4238">
              <w:rPr>
                <w:rFonts w:cs="Arial"/>
              </w:rPr>
              <w:t>П-1</w:t>
            </w:r>
          </w:p>
        </w:tc>
        <w:tc>
          <w:tcPr>
            <w:tcW w:w="2785" w:type="pct"/>
          </w:tcPr>
          <w:p w:rsidR="0029269B" w:rsidRPr="00D33747" w:rsidRDefault="0029269B" w:rsidP="00F73238">
            <w:pPr>
              <w:pStyle w:val="aff3"/>
              <w:rPr>
                <w:rFonts w:cs="Arial"/>
              </w:rPr>
            </w:pPr>
            <w:r w:rsidRPr="001A4238">
              <w:rPr>
                <w:rFonts w:cs="Arial"/>
              </w:rPr>
              <w:t>Зона предприятий I-II класса вредности</w:t>
            </w:r>
          </w:p>
        </w:tc>
      </w:tr>
      <w:tr w:rsidR="0029269B" w:rsidRPr="00551AEC" w:rsidTr="00F933D3">
        <w:trPr>
          <w:trHeight w:val="63"/>
        </w:trPr>
        <w:tc>
          <w:tcPr>
            <w:tcW w:w="1454" w:type="pct"/>
            <w:vMerge/>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П-2</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предприятий III класса вредности</w:t>
            </w:r>
          </w:p>
        </w:tc>
      </w:tr>
      <w:tr w:rsidR="0029269B" w:rsidRPr="00551AEC" w:rsidTr="00F933D3">
        <w:trPr>
          <w:trHeight w:val="63"/>
        </w:trPr>
        <w:tc>
          <w:tcPr>
            <w:tcW w:w="1454" w:type="pct"/>
            <w:vMerge/>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П-3</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предприятий IV класса вредности</w:t>
            </w:r>
          </w:p>
        </w:tc>
      </w:tr>
      <w:tr w:rsidR="0029269B" w:rsidRPr="00551AEC" w:rsidTr="00F933D3">
        <w:trPr>
          <w:trHeight w:val="63"/>
        </w:trPr>
        <w:tc>
          <w:tcPr>
            <w:tcW w:w="1454" w:type="pct"/>
            <w:vMerge/>
            <w:tcBorders>
              <w:bottom w:val="single" w:sz="4" w:space="0" w:color="auto"/>
            </w:tcBorders>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П-4</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предприятий V класса вредности</w:t>
            </w:r>
          </w:p>
        </w:tc>
      </w:tr>
      <w:tr w:rsidR="0029269B" w:rsidRPr="00551AEC" w:rsidTr="00F933D3">
        <w:trPr>
          <w:trHeight w:val="63"/>
        </w:trPr>
        <w:tc>
          <w:tcPr>
            <w:tcW w:w="1454" w:type="pct"/>
            <w:tcBorders>
              <w:top w:val="single" w:sz="4" w:space="0" w:color="auto"/>
            </w:tcBorders>
          </w:tcPr>
          <w:p w:rsidR="0029269B" w:rsidRPr="00D33747" w:rsidRDefault="0029269B" w:rsidP="00F73238">
            <w:pPr>
              <w:pStyle w:val="aff3"/>
              <w:rPr>
                <w:rFonts w:cs="Arial"/>
              </w:rPr>
            </w:pPr>
            <w:r w:rsidRPr="001A4238">
              <w:rPr>
                <w:rFonts w:cs="Arial"/>
              </w:rPr>
              <w:t>Коммунальные зоны</w:t>
            </w:r>
          </w:p>
        </w:tc>
        <w:tc>
          <w:tcPr>
            <w:tcW w:w="761" w:type="pct"/>
            <w:tcBorders>
              <w:top w:val="single" w:sz="4" w:space="0" w:color="auto"/>
            </w:tcBorders>
          </w:tcPr>
          <w:p w:rsidR="0029269B" w:rsidRPr="00D33747" w:rsidRDefault="0029269B" w:rsidP="00F73238">
            <w:pPr>
              <w:pStyle w:val="aff3"/>
              <w:rPr>
                <w:rFonts w:cs="Arial"/>
              </w:rPr>
            </w:pPr>
            <w:r w:rsidRPr="001A4238">
              <w:rPr>
                <w:rFonts w:cs="Arial"/>
              </w:rPr>
              <w:t>К-1</w:t>
            </w:r>
          </w:p>
        </w:tc>
        <w:tc>
          <w:tcPr>
            <w:tcW w:w="2785" w:type="pct"/>
            <w:tcBorders>
              <w:top w:val="single" w:sz="4" w:space="0" w:color="auto"/>
            </w:tcBorders>
          </w:tcPr>
          <w:p w:rsidR="0029269B" w:rsidRPr="00D33747" w:rsidRDefault="0029269B" w:rsidP="00F73238">
            <w:pPr>
              <w:pStyle w:val="aff3"/>
              <w:rPr>
                <w:rFonts w:cs="Arial"/>
              </w:rPr>
            </w:pPr>
            <w:r w:rsidRPr="001A4238">
              <w:rPr>
                <w:rFonts w:cs="Arial"/>
              </w:rPr>
              <w:t>Зона коммунально-складского назначения</w:t>
            </w:r>
          </w:p>
        </w:tc>
      </w:tr>
      <w:tr w:rsidR="0029269B" w:rsidRPr="00551AEC" w:rsidTr="00F933D3">
        <w:trPr>
          <w:trHeight w:val="147"/>
        </w:trPr>
        <w:tc>
          <w:tcPr>
            <w:tcW w:w="1454" w:type="pct"/>
            <w:vMerge w:val="restart"/>
            <w:tcBorders>
              <w:top w:val="single" w:sz="4" w:space="0" w:color="auto"/>
            </w:tcBorders>
          </w:tcPr>
          <w:p w:rsidR="0029269B" w:rsidRPr="00D33747" w:rsidRDefault="0029269B" w:rsidP="00F73238">
            <w:pPr>
              <w:pStyle w:val="aff3"/>
              <w:rPr>
                <w:rFonts w:cs="Arial"/>
              </w:rPr>
            </w:pPr>
            <w:r w:rsidRPr="001A4238">
              <w:rPr>
                <w:rFonts w:cs="Arial"/>
              </w:rPr>
              <w:t>Зоны инженерной инфраструктуры</w:t>
            </w: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И-1</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объектов энергообеспечения</w:t>
            </w:r>
          </w:p>
        </w:tc>
      </w:tr>
      <w:tr w:rsidR="0029269B" w:rsidRPr="00551AEC" w:rsidTr="00F933D3">
        <w:trPr>
          <w:trHeight w:val="160"/>
        </w:trPr>
        <w:tc>
          <w:tcPr>
            <w:tcW w:w="1454" w:type="pct"/>
            <w:vMerge/>
            <w:tcBorders>
              <w:top w:val="single" w:sz="4" w:space="0" w:color="auto"/>
            </w:tcBorders>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И-2</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объектов водоснабжения</w:t>
            </w:r>
          </w:p>
        </w:tc>
      </w:tr>
      <w:tr w:rsidR="0029269B" w:rsidRPr="00551AEC" w:rsidTr="00F933D3">
        <w:trPr>
          <w:trHeight w:val="118"/>
        </w:trPr>
        <w:tc>
          <w:tcPr>
            <w:tcW w:w="1454" w:type="pct"/>
            <w:vMerge/>
            <w:tcBorders>
              <w:top w:val="single" w:sz="4" w:space="0" w:color="auto"/>
            </w:tcBorders>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И-3</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объектов водоотведения</w:t>
            </w:r>
          </w:p>
        </w:tc>
      </w:tr>
      <w:tr w:rsidR="0029269B" w:rsidRPr="00551AEC" w:rsidTr="00F933D3">
        <w:trPr>
          <w:trHeight w:val="63"/>
        </w:trPr>
        <w:tc>
          <w:tcPr>
            <w:tcW w:w="1454" w:type="pct"/>
            <w:vMerge/>
            <w:tcBorders>
              <w:bottom w:val="single" w:sz="4" w:space="0" w:color="auto"/>
            </w:tcBorders>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И-4</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объектов связи</w:t>
            </w:r>
          </w:p>
        </w:tc>
      </w:tr>
      <w:tr w:rsidR="0029269B" w:rsidRPr="00551AEC" w:rsidTr="00F933D3">
        <w:trPr>
          <w:trHeight w:val="271"/>
        </w:trPr>
        <w:tc>
          <w:tcPr>
            <w:tcW w:w="1454" w:type="pct"/>
            <w:vMerge w:val="restart"/>
            <w:tcBorders>
              <w:top w:val="single" w:sz="4" w:space="0" w:color="auto"/>
            </w:tcBorders>
          </w:tcPr>
          <w:p w:rsidR="0029269B" w:rsidRPr="00D33747" w:rsidRDefault="0029269B" w:rsidP="00F73238">
            <w:pPr>
              <w:pStyle w:val="aff3"/>
              <w:rPr>
                <w:rFonts w:cs="Arial"/>
              </w:rPr>
            </w:pPr>
            <w:r w:rsidRPr="001A4238">
              <w:rPr>
                <w:rFonts w:cs="Arial"/>
              </w:rPr>
              <w:t>Зоны транспортной инфраструктуры</w:t>
            </w: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Т-1</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объектов железнодорожного транспорта</w:t>
            </w:r>
          </w:p>
        </w:tc>
      </w:tr>
      <w:tr w:rsidR="0029269B" w:rsidRPr="00551AEC" w:rsidTr="00F933D3">
        <w:trPr>
          <w:trHeight w:val="131"/>
        </w:trPr>
        <w:tc>
          <w:tcPr>
            <w:tcW w:w="1454" w:type="pct"/>
            <w:vMerge/>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Т-2</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объектов воздушного транспорта</w:t>
            </w:r>
          </w:p>
        </w:tc>
      </w:tr>
      <w:tr w:rsidR="0029269B" w:rsidRPr="00551AEC" w:rsidTr="00F933D3">
        <w:trPr>
          <w:trHeight w:val="147"/>
        </w:trPr>
        <w:tc>
          <w:tcPr>
            <w:tcW w:w="1454" w:type="pct"/>
            <w:vMerge/>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Т-3</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улиц и дорог городского значения</w:t>
            </w:r>
          </w:p>
        </w:tc>
      </w:tr>
      <w:tr w:rsidR="0029269B" w:rsidRPr="00551AEC" w:rsidTr="00F933D3">
        <w:trPr>
          <w:trHeight w:val="63"/>
        </w:trPr>
        <w:tc>
          <w:tcPr>
            <w:tcW w:w="1454" w:type="pct"/>
            <w:vMerge/>
            <w:tcBorders>
              <w:bottom w:val="single" w:sz="4" w:space="0" w:color="auto"/>
            </w:tcBorders>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1F02D8">
            <w:pPr>
              <w:pStyle w:val="aff3"/>
              <w:tabs>
                <w:tab w:val="left" w:pos="735"/>
              </w:tabs>
              <w:rPr>
                <w:rFonts w:cs="Arial"/>
              </w:rPr>
            </w:pPr>
            <w:r w:rsidRPr="001A4238">
              <w:rPr>
                <w:rFonts w:cs="Arial"/>
              </w:rPr>
              <w:t>Т-4</w:t>
            </w:r>
            <w:r w:rsidR="001F02D8">
              <w:rPr>
                <w:rFonts w:cs="Arial"/>
              </w:rPr>
              <w:tab/>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объектов автомобильного транспорта</w:t>
            </w:r>
          </w:p>
        </w:tc>
      </w:tr>
      <w:tr w:rsidR="0029269B" w:rsidRPr="00551AEC" w:rsidTr="00F933D3">
        <w:trPr>
          <w:trHeight w:val="131"/>
        </w:trPr>
        <w:tc>
          <w:tcPr>
            <w:tcW w:w="1454" w:type="pct"/>
            <w:vMerge w:val="restart"/>
            <w:tcBorders>
              <w:top w:val="single" w:sz="4" w:space="0" w:color="auto"/>
            </w:tcBorders>
          </w:tcPr>
          <w:p w:rsidR="0029269B" w:rsidRPr="00D33747" w:rsidRDefault="0029269B" w:rsidP="00F73238">
            <w:pPr>
              <w:pStyle w:val="aff3"/>
              <w:rPr>
                <w:rFonts w:cs="Arial"/>
              </w:rPr>
            </w:pPr>
            <w:r w:rsidRPr="001A4238">
              <w:rPr>
                <w:rFonts w:cs="Arial"/>
              </w:rPr>
              <w:t>Рекреационные зоны</w:t>
            </w: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Р-1</w:t>
            </w:r>
          </w:p>
        </w:tc>
        <w:tc>
          <w:tcPr>
            <w:tcW w:w="2785" w:type="pct"/>
            <w:tcBorders>
              <w:top w:val="single" w:sz="4" w:space="0" w:color="auto"/>
              <w:bottom w:val="single" w:sz="4" w:space="0" w:color="auto"/>
            </w:tcBorders>
          </w:tcPr>
          <w:p w:rsidR="0029269B" w:rsidRPr="00D33747" w:rsidRDefault="0029269B" w:rsidP="00B13ADE">
            <w:pPr>
              <w:pStyle w:val="aff3"/>
              <w:rPr>
                <w:rFonts w:cs="Arial"/>
              </w:rPr>
            </w:pPr>
            <w:r w:rsidRPr="001A4238">
              <w:rPr>
                <w:rFonts w:cs="Arial"/>
              </w:rPr>
              <w:t xml:space="preserve">Зона </w:t>
            </w:r>
            <w:r w:rsidR="00B13ADE" w:rsidRPr="001A4238">
              <w:rPr>
                <w:rFonts w:cs="Arial"/>
              </w:rPr>
              <w:t xml:space="preserve">озелененных территорий </w:t>
            </w:r>
            <w:r w:rsidRPr="001A4238">
              <w:rPr>
                <w:rFonts w:cs="Arial"/>
              </w:rPr>
              <w:t>общего пользования</w:t>
            </w:r>
          </w:p>
        </w:tc>
      </w:tr>
      <w:tr w:rsidR="0029269B" w:rsidRPr="00551AEC" w:rsidTr="00F933D3">
        <w:trPr>
          <w:trHeight w:val="63"/>
        </w:trPr>
        <w:tc>
          <w:tcPr>
            <w:tcW w:w="1454" w:type="pct"/>
            <w:vMerge/>
            <w:tcBorders>
              <w:top w:val="single" w:sz="4" w:space="0" w:color="auto"/>
            </w:tcBorders>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Р-2</w:t>
            </w:r>
          </w:p>
        </w:tc>
        <w:tc>
          <w:tcPr>
            <w:tcW w:w="2785" w:type="pct"/>
            <w:tcBorders>
              <w:top w:val="single" w:sz="4" w:space="0" w:color="auto"/>
              <w:bottom w:val="single" w:sz="4" w:space="0" w:color="auto"/>
            </w:tcBorders>
          </w:tcPr>
          <w:p w:rsidR="0029269B" w:rsidRPr="00D33747" w:rsidRDefault="0029269B" w:rsidP="00B13ADE">
            <w:pPr>
              <w:pStyle w:val="aff3"/>
              <w:rPr>
                <w:rFonts w:cs="Arial"/>
              </w:rPr>
            </w:pPr>
            <w:r w:rsidRPr="001A4238">
              <w:rPr>
                <w:rFonts w:cs="Arial"/>
              </w:rPr>
              <w:t xml:space="preserve">Зона </w:t>
            </w:r>
            <w:r w:rsidR="00B13ADE" w:rsidRPr="001A4238">
              <w:rPr>
                <w:rFonts w:cs="Arial"/>
              </w:rPr>
              <w:t>отдыха</w:t>
            </w:r>
          </w:p>
        </w:tc>
      </w:tr>
      <w:tr w:rsidR="0029269B" w:rsidRPr="00551AEC" w:rsidTr="00F933D3">
        <w:trPr>
          <w:trHeight w:val="139"/>
        </w:trPr>
        <w:tc>
          <w:tcPr>
            <w:tcW w:w="1454" w:type="pct"/>
            <w:vMerge/>
            <w:tcBorders>
              <w:bottom w:val="single" w:sz="4" w:space="0" w:color="auto"/>
            </w:tcBorders>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B13ADE" w:rsidP="00F73238">
            <w:pPr>
              <w:pStyle w:val="aff3"/>
              <w:rPr>
                <w:rFonts w:cs="Arial"/>
              </w:rPr>
            </w:pPr>
            <w:r w:rsidRPr="001A4238">
              <w:rPr>
                <w:rFonts w:cs="Arial"/>
              </w:rPr>
              <w:t>Р</w:t>
            </w:r>
            <w:r w:rsidR="00F933D3" w:rsidRPr="001A4238">
              <w:rPr>
                <w:rFonts w:cs="Arial"/>
              </w:rPr>
              <w:t>-3</w:t>
            </w:r>
          </w:p>
        </w:tc>
        <w:tc>
          <w:tcPr>
            <w:tcW w:w="2785" w:type="pct"/>
            <w:tcBorders>
              <w:top w:val="single" w:sz="4" w:space="0" w:color="auto"/>
              <w:bottom w:val="single" w:sz="4" w:space="0" w:color="auto"/>
            </w:tcBorders>
          </w:tcPr>
          <w:p w:rsidR="0029269B" w:rsidRPr="00D33747" w:rsidRDefault="0029269B" w:rsidP="00B13ADE">
            <w:pPr>
              <w:pStyle w:val="aff3"/>
              <w:rPr>
                <w:rFonts w:cs="Arial"/>
              </w:rPr>
            </w:pPr>
            <w:r w:rsidRPr="001A4238">
              <w:rPr>
                <w:rFonts w:cs="Arial"/>
              </w:rPr>
              <w:t xml:space="preserve">Зона </w:t>
            </w:r>
            <w:r w:rsidR="00B13ADE" w:rsidRPr="001A4238">
              <w:rPr>
                <w:rFonts w:cs="Arial"/>
              </w:rPr>
              <w:t>лесов</w:t>
            </w:r>
          </w:p>
        </w:tc>
      </w:tr>
      <w:tr w:rsidR="00B13ADE" w:rsidRPr="00551AEC" w:rsidTr="00F933D3">
        <w:trPr>
          <w:trHeight w:val="139"/>
        </w:trPr>
        <w:tc>
          <w:tcPr>
            <w:tcW w:w="1454" w:type="pct"/>
            <w:tcBorders>
              <w:bottom w:val="single" w:sz="4" w:space="0" w:color="auto"/>
            </w:tcBorders>
          </w:tcPr>
          <w:p w:rsidR="00B13ADE" w:rsidRPr="00D33747" w:rsidRDefault="00B13ADE" w:rsidP="00B13ADE">
            <w:pPr>
              <w:pStyle w:val="aff3"/>
              <w:rPr>
                <w:rFonts w:cs="Arial"/>
              </w:rPr>
            </w:pPr>
            <w:r w:rsidRPr="001A4238">
              <w:rPr>
                <w:rFonts w:cs="Arial"/>
              </w:rPr>
              <w:t>Зона сельскохозяйственного использования</w:t>
            </w:r>
          </w:p>
        </w:tc>
        <w:tc>
          <w:tcPr>
            <w:tcW w:w="761" w:type="pct"/>
            <w:tcBorders>
              <w:top w:val="single" w:sz="4" w:space="0" w:color="auto"/>
              <w:bottom w:val="single" w:sz="4" w:space="0" w:color="auto"/>
            </w:tcBorders>
          </w:tcPr>
          <w:p w:rsidR="00B13ADE" w:rsidRPr="00D33747" w:rsidRDefault="00B13ADE" w:rsidP="00F73238">
            <w:pPr>
              <w:pStyle w:val="aff3"/>
              <w:rPr>
                <w:rFonts w:cs="Arial"/>
              </w:rPr>
            </w:pPr>
            <w:r w:rsidRPr="001A4238">
              <w:rPr>
                <w:rFonts w:cs="Arial"/>
              </w:rPr>
              <w:t>СХ</w:t>
            </w:r>
          </w:p>
        </w:tc>
        <w:tc>
          <w:tcPr>
            <w:tcW w:w="2785" w:type="pct"/>
            <w:tcBorders>
              <w:top w:val="single" w:sz="4" w:space="0" w:color="auto"/>
              <w:bottom w:val="single" w:sz="4" w:space="0" w:color="auto"/>
            </w:tcBorders>
          </w:tcPr>
          <w:p w:rsidR="00B13ADE" w:rsidRPr="00D33747" w:rsidRDefault="00B13ADE" w:rsidP="00B13ADE">
            <w:pPr>
              <w:pStyle w:val="aff3"/>
              <w:rPr>
                <w:rFonts w:cs="Arial"/>
              </w:rPr>
            </w:pPr>
            <w:bookmarkStart w:id="34" w:name="OLE_LINK1"/>
            <w:r w:rsidRPr="001A4238">
              <w:rPr>
                <w:rFonts w:cs="Arial"/>
              </w:rPr>
              <w:t>Зона садоводческих или огороднических некоммерческих товариществ</w:t>
            </w:r>
            <w:bookmarkEnd w:id="34"/>
          </w:p>
        </w:tc>
      </w:tr>
      <w:tr w:rsidR="0029269B" w:rsidRPr="00551AEC" w:rsidTr="00F933D3">
        <w:trPr>
          <w:trHeight w:val="63"/>
        </w:trPr>
        <w:tc>
          <w:tcPr>
            <w:tcW w:w="1454" w:type="pct"/>
            <w:vMerge w:val="restart"/>
            <w:tcBorders>
              <w:top w:val="single" w:sz="4" w:space="0" w:color="auto"/>
            </w:tcBorders>
          </w:tcPr>
          <w:p w:rsidR="0029269B" w:rsidRPr="00D33747" w:rsidRDefault="0029269B" w:rsidP="00F73238">
            <w:pPr>
              <w:pStyle w:val="aff3"/>
              <w:rPr>
                <w:rFonts w:cs="Arial"/>
              </w:rPr>
            </w:pPr>
            <w:r w:rsidRPr="001A4238">
              <w:rPr>
                <w:rFonts w:cs="Arial"/>
              </w:rPr>
              <w:lastRenderedPageBreak/>
              <w:t>Зоны специального назначения</w:t>
            </w:r>
          </w:p>
        </w:tc>
        <w:tc>
          <w:tcPr>
            <w:tcW w:w="761" w:type="pct"/>
            <w:tcBorders>
              <w:top w:val="single" w:sz="4" w:space="0" w:color="auto"/>
            </w:tcBorders>
          </w:tcPr>
          <w:p w:rsidR="0029269B" w:rsidRPr="00D33747" w:rsidRDefault="0029269B" w:rsidP="00F73238">
            <w:pPr>
              <w:pStyle w:val="aff3"/>
              <w:rPr>
                <w:rFonts w:cs="Arial"/>
              </w:rPr>
            </w:pPr>
            <w:r w:rsidRPr="001A4238">
              <w:rPr>
                <w:rFonts w:cs="Arial"/>
              </w:rPr>
              <w:t>Сп-1</w:t>
            </w:r>
          </w:p>
        </w:tc>
        <w:tc>
          <w:tcPr>
            <w:tcW w:w="2785" w:type="pct"/>
            <w:tcBorders>
              <w:top w:val="single" w:sz="4" w:space="0" w:color="auto"/>
            </w:tcBorders>
          </w:tcPr>
          <w:p w:rsidR="0029269B" w:rsidRPr="00D33747" w:rsidRDefault="0029269B" w:rsidP="00B13ADE">
            <w:pPr>
              <w:pStyle w:val="aff3"/>
              <w:rPr>
                <w:rFonts w:cs="Arial"/>
              </w:rPr>
            </w:pPr>
            <w:r w:rsidRPr="001A4238">
              <w:rPr>
                <w:rFonts w:cs="Arial"/>
              </w:rPr>
              <w:t xml:space="preserve">Зона </w:t>
            </w:r>
            <w:r w:rsidR="00B13ADE" w:rsidRPr="001A4238">
              <w:rPr>
                <w:rFonts w:cs="Arial"/>
              </w:rPr>
              <w:t>кладбищ</w:t>
            </w:r>
          </w:p>
        </w:tc>
      </w:tr>
      <w:tr w:rsidR="0029269B" w:rsidRPr="00551AEC" w:rsidTr="00F933D3">
        <w:trPr>
          <w:trHeight w:val="214"/>
        </w:trPr>
        <w:tc>
          <w:tcPr>
            <w:tcW w:w="1454" w:type="pct"/>
            <w:vMerge/>
          </w:tcPr>
          <w:p w:rsidR="0029269B" w:rsidRPr="00D33747" w:rsidRDefault="0029269B" w:rsidP="00F73238">
            <w:pPr>
              <w:pStyle w:val="aff3"/>
              <w:rPr>
                <w:rFonts w:cs="Arial"/>
              </w:rPr>
            </w:pPr>
          </w:p>
        </w:tc>
        <w:tc>
          <w:tcPr>
            <w:tcW w:w="761"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Сп-2</w:t>
            </w:r>
          </w:p>
        </w:tc>
        <w:tc>
          <w:tcPr>
            <w:tcW w:w="2785" w:type="pct"/>
            <w:tcBorders>
              <w:top w:val="single" w:sz="4" w:space="0" w:color="auto"/>
              <w:bottom w:val="single" w:sz="4" w:space="0" w:color="auto"/>
            </w:tcBorders>
          </w:tcPr>
          <w:p w:rsidR="0029269B" w:rsidRPr="00D33747" w:rsidRDefault="0029269B" w:rsidP="00F73238">
            <w:pPr>
              <w:pStyle w:val="aff3"/>
              <w:rPr>
                <w:rFonts w:cs="Arial"/>
              </w:rPr>
            </w:pPr>
            <w:r w:rsidRPr="001A4238">
              <w:rPr>
                <w:rFonts w:cs="Arial"/>
              </w:rPr>
              <w:t>Зона иного специального назначения</w:t>
            </w:r>
          </w:p>
        </w:tc>
      </w:tr>
    </w:tbl>
    <w:p w:rsidR="00115A45" w:rsidRPr="00CD5289" w:rsidRDefault="001F120C" w:rsidP="003732CE">
      <w:pPr>
        <w:pStyle w:val="18"/>
      </w:pPr>
      <w:bookmarkStart w:id="35" w:name="_Toc473924529"/>
      <w:r w:rsidRPr="00CD5289">
        <w:t>Т</w:t>
      </w:r>
      <w:r w:rsidR="00115A45" w:rsidRPr="00CD5289">
        <w:t>ерриториальные зоны, для которых градостроительные регламенты не устанавливаются. Правовое положение использования земельных участков и объектов капитального строительства в таких зонах определяется соответствующим федеральным законодательством (таблица 2)</w:t>
      </w:r>
      <w:r w:rsidRPr="00CD5289">
        <w:t>.</w:t>
      </w:r>
      <w:r w:rsidR="00115A45" w:rsidRPr="00CD528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1983"/>
        <w:gridCol w:w="7011"/>
      </w:tblGrid>
      <w:tr w:rsidR="00FD62A8" w:rsidTr="007049C8">
        <w:trPr>
          <w:trHeight w:val="1021"/>
        </w:trPr>
        <w:tc>
          <w:tcPr>
            <w:tcW w:w="861" w:type="dxa"/>
            <w:shd w:val="clear" w:color="auto" w:fill="auto"/>
          </w:tcPr>
          <w:p w:rsidR="00FD62A8" w:rsidRPr="00D33747" w:rsidRDefault="00FD62A8" w:rsidP="003732CE">
            <w:pPr>
              <w:pStyle w:val="18"/>
            </w:pPr>
            <w:r w:rsidRPr="00D33747">
              <w:t>№</w:t>
            </w:r>
            <w:proofErr w:type="spellStart"/>
            <w:proofErr w:type="gramStart"/>
            <w:r w:rsidRPr="00D33747">
              <w:t>п</w:t>
            </w:r>
            <w:proofErr w:type="spellEnd"/>
            <w:proofErr w:type="gramEnd"/>
            <w:r w:rsidRPr="00D33747">
              <w:t>/</w:t>
            </w:r>
            <w:proofErr w:type="spellStart"/>
            <w:r w:rsidRPr="00D33747">
              <w:t>п</w:t>
            </w:r>
            <w:proofErr w:type="spellEnd"/>
          </w:p>
        </w:tc>
        <w:tc>
          <w:tcPr>
            <w:tcW w:w="1983" w:type="dxa"/>
            <w:shd w:val="clear" w:color="auto" w:fill="auto"/>
          </w:tcPr>
          <w:p w:rsidR="00FD62A8" w:rsidRPr="00D33747" w:rsidRDefault="00FD62A8" w:rsidP="003732CE">
            <w:pPr>
              <w:pStyle w:val="18"/>
            </w:pPr>
            <w:r w:rsidRPr="00D33747">
              <w:t>Кодовое обозначение зоны</w:t>
            </w:r>
          </w:p>
        </w:tc>
        <w:tc>
          <w:tcPr>
            <w:tcW w:w="7011" w:type="dxa"/>
            <w:shd w:val="clear" w:color="auto" w:fill="auto"/>
          </w:tcPr>
          <w:p w:rsidR="00FD62A8" w:rsidRPr="00D33747" w:rsidRDefault="00FD62A8" w:rsidP="003732CE">
            <w:pPr>
              <w:pStyle w:val="18"/>
            </w:pPr>
            <w:r w:rsidRPr="00D33747">
              <w:t>Наименование зоны</w:t>
            </w:r>
          </w:p>
        </w:tc>
      </w:tr>
      <w:tr w:rsidR="00FD62A8" w:rsidTr="007049C8">
        <w:tc>
          <w:tcPr>
            <w:tcW w:w="861" w:type="dxa"/>
            <w:shd w:val="clear" w:color="auto" w:fill="auto"/>
          </w:tcPr>
          <w:p w:rsidR="00FD62A8" w:rsidRPr="00D33747" w:rsidRDefault="00A05490" w:rsidP="003732CE">
            <w:pPr>
              <w:pStyle w:val="18"/>
            </w:pPr>
            <w:r w:rsidRPr="00D33747">
              <w:t>1</w:t>
            </w:r>
          </w:p>
        </w:tc>
        <w:tc>
          <w:tcPr>
            <w:tcW w:w="1983" w:type="dxa"/>
            <w:shd w:val="clear" w:color="auto" w:fill="auto"/>
          </w:tcPr>
          <w:p w:rsidR="00FD62A8" w:rsidRPr="00D33747" w:rsidRDefault="00FD62A8" w:rsidP="003732CE">
            <w:pPr>
              <w:pStyle w:val="18"/>
            </w:pPr>
            <w:r w:rsidRPr="00D33747">
              <w:t>ВФ</w:t>
            </w:r>
          </w:p>
        </w:tc>
        <w:tc>
          <w:tcPr>
            <w:tcW w:w="7011" w:type="dxa"/>
            <w:shd w:val="clear" w:color="auto" w:fill="auto"/>
          </w:tcPr>
          <w:p w:rsidR="00FD62A8" w:rsidRPr="00D33747" w:rsidRDefault="00FD62A8" w:rsidP="003732CE">
            <w:pPr>
              <w:pStyle w:val="18"/>
            </w:pPr>
            <w:r w:rsidRPr="00D33747">
              <w:t>Земли водного фонда</w:t>
            </w:r>
          </w:p>
        </w:tc>
      </w:tr>
    </w:tbl>
    <w:p w:rsidR="00A8006B" w:rsidRDefault="00A8006B" w:rsidP="003732CE">
      <w:pPr>
        <w:pStyle w:val="18"/>
      </w:pPr>
    </w:p>
    <w:p w:rsidR="00FD62A8" w:rsidRPr="00A8006B" w:rsidRDefault="00757113" w:rsidP="003732CE">
      <w:pPr>
        <w:pStyle w:val="18"/>
      </w:pPr>
      <w:r w:rsidRPr="00A8006B">
        <w:t>Статья 19. Зоны с особыми условиями использования территории и ограничения использования земельных участков и объектов капитального строительства</w:t>
      </w:r>
    </w:p>
    <w:p w:rsidR="00757113" w:rsidRDefault="00757113" w:rsidP="003A7875">
      <w:pPr>
        <w:autoSpaceDE w:val="0"/>
        <w:autoSpaceDN w:val="0"/>
        <w:adjustRightInd w:val="0"/>
        <w:spacing w:line="360" w:lineRule="auto"/>
        <w:ind w:firstLine="567"/>
        <w:rPr>
          <w:color w:val="000000"/>
        </w:rPr>
      </w:pPr>
      <w:r w:rsidRPr="00757113">
        <w:rPr>
          <w:color w:val="000000"/>
        </w:rPr>
        <w:t xml:space="preserve">1. На карте градостроительного зонирования устанавливаются зоны, накладывающие ограничения использования земельных участков и объектов капитального строительства в соответствии с федеральным законодательством (таблица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753"/>
        <w:gridCol w:w="3285"/>
      </w:tblGrid>
      <w:tr w:rsidR="003A7875" w:rsidRPr="007049C8" w:rsidTr="007049C8">
        <w:tc>
          <w:tcPr>
            <w:tcW w:w="817" w:type="dxa"/>
            <w:shd w:val="clear" w:color="auto" w:fill="auto"/>
          </w:tcPr>
          <w:p w:rsidR="003A7875" w:rsidRPr="007049C8" w:rsidRDefault="003A7875" w:rsidP="007049C8">
            <w:pPr>
              <w:autoSpaceDE w:val="0"/>
              <w:autoSpaceDN w:val="0"/>
              <w:adjustRightInd w:val="0"/>
              <w:spacing w:line="360" w:lineRule="auto"/>
              <w:ind w:firstLine="0"/>
              <w:rPr>
                <w:color w:val="000000"/>
              </w:rPr>
            </w:pPr>
            <w:r w:rsidRPr="007049C8">
              <w:rPr>
                <w:color w:val="000000"/>
              </w:rPr>
              <w:t xml:space="preserve">№ </w:t>
            </w:r>
            <w:proofErr w:type="spellStart"/>
            <w:proofErr w:type="gramStart"/>
            <w:r w:rsidRPr="007049C8">
              <w:rPr>
                <w:color w:val="000000"/>
              </w:rPr>
              <w:t>п</w:t>
            </w:r>
            <w:proofErr w:type="spellEnd"/>
            <w:proofErr w:type="gramEnd"/>
            <w:r w:rsidRPr="007049C8">
              <w:rPr>
                <w:color w:val="000000"/>
              </w:rPr>
              <w:t>/</w:t>
            </w:r>
            <w:proofErr w:type="spellStart"/>
            <w:r w:rsidRPr="007049C8">
              <w:rPr>
                <w:color w:val="000000"/>
              </w:rPr>
              <w:t>п</w:t>
            </w:r>
            <w:proofErr w:type="spellEnd"/>
          </w:p>
        </w:tc>
        <w:tc>
          <w:tcPr>
            <w:tcW w:w="5753" w:type="dxa"/>
            <w:shd w:val="clear" w:color="auto" w:fill="auto"/>
          </w:tcPr>
          <w:p w:rsidR="003A7875" w:rsidRPr="007049C8" w:rsidRDefault="003A7875" w:rsidP="007049C8">
            <w:pPr>
              <w:autoSpaceDE w:val="0"/>
              <w:autoSpaceDN w:val="0"/>
              <w:adjustRightInd w:val="0"/>
              <w:spacing w:line="360" w:lineRule="auto"/>
              <w:ind w:firstLine="0"/>
              <w:jc w:val="center"/>
              <w:rPr>
                <w:color w:val="000000"/>
              </w:rPr>
            </w:pPr>
            <w:r w:rsidRPr="007049C8">
              <w:rPr>
                <w:color w:val="000000"/>
              </w:rPr>
              <w:t>Наименование зоны</w:t>
            </w:r>
          </w:p>
        </w:tc>
        <w:tc>
          <w:tcPr>
            <w:tcW w:w="3285" w:type="dxa"/>
            <w:shd w:val="clear" w:color="auto" w:fill="auto"/>
          </w:tcPr>
          <w:p w:rsidR="003A7875" w:rsidRPr="007049C8" w:rsidRDefault="003A7875" w:rsidP="007049C8">
            <w:pPr>
              <w:autoSpaceDE w:val="0"/>
              <w:autoSpaceDN w:val="0"/>
              <w:adjustRightInd w:val="0"/>
              <w:spacing w:line="360" w:lineRule="auto"/>
              <w:ind w:firstLine="0"/>
              <w:jc w:val="center"/>
              <w:rPr>
                <w:color w:val="000000"/>
              </w:rPr>
            </w:pPr>
            <w:r w:rsidRPr="007049C8">
              <w:rPr>
                <w:color w:val="000000"/>
              </w:rPr>
              <w:t>Кодовое обозначение зоны</w:t>
            </w:r>
          </w:p>
        </w:tc>
      </w:tr>
      <w:tr w:rsidR="003A7875" w:rsidRPr="007049C8" w:rsidTr="007049C8">
        <w:tc>
          <w:tcPr>
            <w:tcW w:w="817" w:type="dxa"/>
            <w:shd w:val="clear" w:color="auto" w:fill="auto"/>
          </w:tcPr>
          <w:p w:rsidR="003A7875" w:rsidRPr="007049C8" w:rsidRDefault="003A7875" w:rsidP="007049C8">
            <w:pPr>
              <w:autoSpaceDE w:val="0"/>
              <w:autoSpaceDN w:val="0"/>
              <w:adjustRightInd w:val="0"/>
              <w:spacing w:line="360" w:lineRule="auto"/>
              <w:ind w:firstLine="0"/>
              <w:rPr>
                <w:color w:val="000000"/>
                <w:sz w:val="22"/>
                <w:szCs w:val="22"/>
              </w:rPr>
            </w:pPr>
            <w:r w:rsidRPr="007049C8">
              <w:rPr>
                <w:color w:val="000000"/>
                <w:sz w:val="22"/>
                <w:szCs w:val="22"/>
              </w:rPr>
              <w:t>1</w:t>
            </w:r>
          </w:p>
        </w:tc>
        <w:tc>
          <w:tcPr>
            <w:tcW w:w="5753" w:type="dxa"/>
            <w:shd w:val="clear" w:color="auto" w:fill="auto"/>
          </w:tcPr>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Ограничения использования объектов недвижимости</w:t>
            </w:r>
          </w:p>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на территориях нормативных санитарн</w:t>
            </w:r>
            <w:proofErr w:type="gramStart"/>
            <w:r w:rsidRPr="00526D1D">
              <w:rPr>
                <w:color w:val="000000"/>
                <w:sz w:val="22"/>
                <w:szCs w:val="22"/>
              </w:rPr>
              <w:t>о</w:t>
            </w:r>
            <w:r>
              <w:rPr>
                <w:color w:val="000000"/>
                <w:sz w:val="22"/>
                <w:szCs w:val="22"/>
              </w:rPr>
              <w:t>-</w:t>
            </w:r>
            <w:proofErr w:type="gramEnd"/>
            <w:r w:rsidRPr="00526D1D">
              <w:rPr>
                <w:color w:val="000000"/>
                <w:sz w:val="22"/>
                <w:szCs w:val="22"/>
              </w:rPr>
              <w:t xml:space="preserve"> защитных зон</w:t>
            </w:r>
          </w:p>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 xml:space="preserve">производственных объектов и объектов </w:t>
            </w:r>
            <w:proofErr w:type="gramStart"/>
            <w:r w:rsidRPr="00526D1D">
              <w:rPr>
                <w:color w:val="000000"/>
                <w:sz w:val="22"/>
                <w:szCs w:val="22"/>
              </w:rPr>
              <w:t>специального</w:t>
            </w:r>
            <w:proofErr w:type="gramEnd"/>
          </w:p>
          <w:p w:rsidR="003A7875" w:rsidRPr="007049C8" w:rsidRDefault="00526D1D" w:rsidP="00526D1D">
            <w:pPr>
              <w:autoSpaceDE w:val="0"/>
              <w:autoSpaceDN w:val="0"/>
              <w:adjustRightInd w:val="0"/>
              <w:spacing w:line="360" w:lineRule="auto"/>
              <w:ind w:firstLine="0"/>
              <w:rPr>
                <w:color w:val="000000"/>
                <w:sz w:val="22"/>
                <w:szCs w:val="22"/>
              </w:rPr>
            </w:pPr>
            <w:r>
              <w:rPr>
                <w:color w:val="000000"/>
                <w:sz w:val="22"/>
                <w:szCs w:val="22"/>
              </w:rPr>
              <w:t xml:space="preserve">назначения </w:t>
            </w:r>
          </w:p>
        </w:tc>
        <w:tc>
          <w:tcPr>
            <w:tcW w:w="3285" w:type="dxa"/>
            <w:shd w:val="clear" w:color="auto" w:fill="auto"/>
          </w:tcPr>
          <w:p w:rsidR="003A7875" w:rsidRPr="007049C8" w:rsidRDefault="00526D1D" w:rsidP="007049C8">
            <w:pPr>
              <w:autoSpaceDE w:val="0"/>
              <w:autoSpaceDN w:val="0"/>
              <w:adjustRightInd w:val="0"/>
              <w:spacing w:line="360" w:lineRule="auto"/>
              <w:ind w:firstLine="0"/>
              <w:rPr>
                <w:color w:val="000000"/>
                <w:sz w:val="22"/>
                <w:szCs w:val="22"/>
              </w:rPr>
            </w:pPr>
            <w:r>
              <w:rPr>
                <w:color w:val="000000"/>
                <w:sz w:val="22"/>
                <w:szCs w:val="22"/>
              </w:rPr>
              <w:t>О</w:t>
            </w:r>
            <w:r w:rsidR="003A7875" w:rsidRPr="007049C8">
              <w:rPr>
                <w:color w:val="000000"/>
                <w:sz w:val="22"/>
                <w:szCs w:val="22"/>
              </w:rPr>
              <w:t>-1</w:t>
            </w:r>
          </w:p>
        </w:tc>
      </w:tr>
      <w:tr w:rsidR="003A7875" w:rsidRPr="007049C8" w:rsidTr="007049C8">
        <w:tc>
          <w:tcPr>
            <w:tcW w:w="817" w:type="dxa"/>
            <w:shd w:val="clear" w:color="auto" w:fill="auto"/>
          </w:tcPr>
          <w:p w:rsidR="003A7875" w:rsidRPr="007049C8" w:rsidRDefault="003A7875" w:rsidP="007049C8">
            <w:pPr>
              <w:autoSpaceDE w:val="0"/>
              <w:autoSpaceDN w:val="0"/>
              <w:adjustRightInd w:val="0"/>
              <w:spacing w:line="360" w:lineRule="auto"/>
              <w:ind w:firstLine="0"/>
              <w:rPr>
                <w:color w:val="000000"/>
                <w:sz w:val="22"/>
                <w:szCs w:val="22"/>
              </w:rPr>
            </w:pPr>
            <w:r w:rsidRPr="007049C8">
              <w:rPr>
                <w:color w:val="000000"/>
                <w:sz w:val="22"/>
                <w:szCs w:val="22"/>
              </w:rPr>
              <w:t>2</w:t>
            </w:r>
          </w:p>
        </w:tc>
        <w:tc>
          <w:tcPr>
            <w:tcW w:w="5753" w:type="dxa"/>
            <w:shd w:val="clear" w:color="auto" w:fill="auto"/>
          </w:tcPr>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Ограничения использования объектов недвижимости</w:t>
            </w:r>
          </w:p>
          <w:p w:rsidR="003A7875" w:rsidRPr="007049C8"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на территориях</w:t>
            </w:r>
            <w:r>
              <w:rPr>
                <w:color w:val="000000"/>
                <w:sz w:val="22"/>
                <w:szCs w:val="22"/>
              </w:rPr>
              <w:t xml:space="preserve"> прибрежных защитных полос</w:t>
            </w:r>
          </w:p>
        </w:tc>
        <w:tc>
          <w:tcPr>
            <w:tcW w:w="3285" w:type="dxa"/>
            <w:shd w:val="clear" w:color="auto" w:fill="auto"/>
          </w:tcPr>
          <w:p w:rsidR="003A7875" w:rsidRPr="007049C8" w:rsidRDefault="00526D1D" w:rsidP="007049C8">
            <w:pPr>
              <w:autoSpaceDE w:val="0"/>
              <w:autoSpaceDN w:val="0"/>
              <w:adjustRightInd w:val="0"/>
              <w:spacing w:line="360" w:lineRule="auto"/>
              <w:ind w:firstLine="0"/>
              <w:rPr>
                <w:color w:val="000000"/>
                <w:sz w:val="22"/>
                <w:szCs w:val="22"/>
              </w:rPr>
            </w:pPr>
            <w:r>
              <w:rPr>
                <w:color w:val="000000"/>
                <w:sz w:val="22"/>
                <w:szCs w:val="22"/>
              </w:rPr>
              <w:t>О</w:t>
            </w:r>
            <w:r w:rsidR="00B903AC" w:rsidRPr="007049C8">
              <w:rPr>
                <w:color w:val="000000"/>
                <w:sz w:val="22"/>
                <w:szCs w:val="22"/>
              </w:rPr>
              <w:t>-2</w:t>
            </w:r>
          </w:p>
        </w:tc>
      </w:tr>
      <w:tr w:rsidR="003A7875" w:rsidRPr="007049C8" w:rsidTr="007049C8">
        <w:tc>
          <w:tcPr>
            <w:tcW w:w="817" w:type="dxa"/>
            <w:shd w:val="clear" w:color="auto" w:fill="auto"/>
          </w:tcPr>
          <w:p w:rsidR="003A7875" w:rsidRPr="007049C8" w:rsidRDefault="003A7875" w:rsidP="007049C8">
            <w:pPr>
              <w:autoSpaceDE w:val="0"/>
              <w:autoSpaceDN w:val="0"/>
              <w:adjustRightInd w:val="0"/>
              <w:spacing w:line="360" w:lineRule="auto"/>
              <w:ind w:firstLine="0"/>
              <w:rPr>
                <w:color w:val="000000"/>
                <w:sz w:val="22"/>
                <w:szCs w:val="22"/>
              </w:rPr>
            </w:pPr>
            <w:r w:rsidRPr="007049C8">
              <w:rPr>
                <w:color w:val="000000"/>
                <w:sz w:val="22"/>
                <w:szCs w:val="22"/>
              </w:rPr>
              <w:t>3</w:t>
            </w:r>
          </w:p>
        </w:tc>
        <w:tc>
          <w:tcPr>
            <w:tcW w:w="5753" w:type="dxa"/>
            <w:shd w:val="clear" w:color="auto" w:fill="auto"/>
          </w:tcPr>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Ограничения использования объектов недвижимости</w:t>
            </w:r>
          </w:p>
          <w:p w:rsidR="003A7875" w:rsidRPr="007049C8"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 xml:space="preserve">на территориях береговой линии и </w:t>
            </w:r>
            <w:proofErr w:type="spellStart"/>
            <w:r w:rsidRPr="00526D1D">
              <w:rPr>
                <w:color w:val="000000"/>
                <w:sz w:val="22"/>
                <w:szCs w:val="22"/>
              </w:rPr>
              <w:t>водоохранных</w:t>
            </w:r>
            <w:proofErr w:type="spellEnd"/>
            <w:r w:rsidRPr="00526D1D">
              <w:rPr>
                <w:color w:val="000000"/>
                <w:sz w:val="22"/>
                <w:szCs w:val="22"/>
              </w:rPr>
              <w:t xml:space="preserve"> зон</w:t>
            </w:r>
          </w:p>
        </w:tc>
        <w:tc>
          <w:tcPr>
            <w:tcW w:w="3285" w:type="dxa"/>
            <w:shd w:val="clear" w:color="auto" w:fill="auto"/>
          </w:tcPr>
          <w:p w:rsidR="003A7875" w:rsidRPr="007049C8" w:rsidRDefault="00526D1D" w:rsidP="007049C8">
            <w:pPr>
              <w:autoSpaceDE w:val="0"/>
              <w:autoSpaceDN w:val="0"/>
              <w:adjustRightInd w:val="0"/>
              <w:spacing w:line="360" w:lineRule="auto"/>
              <w:ind w:firstLine="0"/>
              <w:rPr>
                <w:color w:val="000000"/>
                <w:sz w:val="22"/>
                <w:szCs w:val="22"/>
              </w:rPr>
            </w:pPr>
            <w:r>
              <w:rPr>
                <w:color w:val="000000"/>
                <w:sz w:val="22"/>
                <w:szCs w:val="22"/>
              </w:rPr>
              <w:t>О</w:t>
            </w:r>
            <w:r w:rsidR="00B903AC" w:rsidRPr="007049C8">
              <w:rPr>
                <w:color w:val="000000"/>
                <w:sz w:val="22"/>
                <w:szCs w:val="22"/>
              </w:rPr>
              <w:t>-3</w:t>
            </w:r>
          </w:p>
        </w:tc>
      </w:tr>
      <w:tr w:rsidR="003A7875" w:rsidRPr="007049C8" w:rsidTr="007049C8">
        <w:tc>
          <w:tcPr>
            <w:tcW w:w="817" w:type="dxa"/>
            <w:shd w:val="clear" w:color="auto" w:fill="auto"/>
          </w:tcPr>
          <w:p w:rsidR="003A7875" w:rsidRPr="007049C8" w:rsidRDefault="003A7875" w:rsidP="007049C8">
            <w:pPr>
              <w:autoSpaceDE w:val="0"/>
              <w:autoSpaceDN w:val="0"/>
              <w:adjustRightInd w:val="0"/>
              <w:spacing w:line="360" w:lineRule="auto"/>
              <w:ind w:firstLine="0"/>
              <w:rPr>
                <w:color w:val="000000"/>
                <w:sz w:val="22"/>
                <w:szCs w:val="22"/>
              </w:rPr>
            </w:pPr>
            <w:r w:rsidRPr="007049C8">
              <w:rPr>
                <w:color w:val="000000"/>
                <w:sz w:val="22"/>
                <w:szCs w:val="22"/>
              </w:rPr>
              <w:t>4</w:t>
            </w:r>
          </w:p>
        </w:tc>
        <w:tc>
          <w:tcPr>
            <w:tcW w:w="5753" w:type="dxa"/>
            <w:shd w:val="clear" w:color="auto" w:fill="auto"/>
          </w:tcPr>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Ограничения использования объектов недвижимости</w:t>
            </w:r>
          </w:p>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на территориях, подверженных риску возникновения ЧС</w:t>
            </w:r>
          </w:p>
          <w:p w:rsidR="003A7875" w:rsidRPr="007049C8"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природног</w:t>
            </w:r>
            <w:r>
              <w:rPr>
                <w:color w:val="000000"/>
                <w:sz w:val="22"/>
                <w:szCs w:val="22"/>
              </w:rPr>
              <w:t xml:space="preserve">о характера (горный отвод) </w:t>
            </w:r>
          </w:p>
        </w:tc>
        <w:tc>
          <w:tcPr>
            <w:tcW w:w="3285" w:type="dxa"/>
            <w:shd w:val="clear" w:color="auto" w:fill="auto"/>
          </w:tcPr>
          <w:p w:rsidR="003A7875" w:rsidRPr="007049C8" w:rsidRDefault="00526D1D" w:rsidP="007049C8">
            <w:pPr>
              <w:autoSpaceDE w:val="0"/>
              <w:autoSpaceDN w:val="0"/>
              <w:adjustRightInd w:val="0"/>
              <w:spacing w:line="360" w:lineRule="auto"/>
              <w:ind w:firstLine="0"/>
              <w:rPr>
                <w:color w:val="000000"/>
                <w:sz w:val="22"/>
                <w:szCs w:val="22"/>
              </w:rPr>
            </w:pPr>
            <w:r>
              <w:rPr>
                <w:color w:val="000000"/>
                <w:sz w:val="22"/>
                <w:szCs w:val="22"/>
              </w:rPr>
              <w:t>О</w:t>
            </w:r>
            <w:r w:rsidR="00B903AC" w:rsidRPr="007049C8">
              <w:rPr>
                <w:color w:val="000000"/>
                <w:sz w:val="22"/>
                <w:szCs w:val="22"/>
              </w:rPr>
              <w:t>-4</w:t>
            </w:r>
          </w:p>
        </w:tc>
      </w:tr>
      <w:tr w:rsidR="003A7875" w:rsidRPr="007049C8" w:rsidTr="007049C8">
        <w:tc>
          <w:tcPr>
            <w:tcW w:w="817" w:type="dxa"/>
            <w:shd w:val="clear" w:color="auto" w:fill="auto"/>
          </w:tcPr>
          <w:p w:rsidR="003A7875" w:rsidRPr="007049C8" w:rsidRDefault="003A7875" w:rsidP="007049C8">
            <w:pPr>
              <w:autoSpaceDE w:val="0"/>
              <w:autoSpaceDN w:val="0"/>
              <w:adjustRightInd w:val="0"/>
              <w:spacing w:line="360" w:lineRule="auto"/>
              <w:ind w:firstLine="0"/>
              <w:rPr>
                <w:color w:val="000000"/>
                <w:sz w:val="22"/>
                <w:szCs w:val="22"/>
              </w:rPr>
            </w:pPr>
            <w:r w:rsidRPr="007049C8">
              <w:rPr>
                <w:color w:val="000000"/>
                <w:sz w:val="22"/>
                <w:szCs w:val="22"/>
              </w:rPr>
              <w:t>5</w:t>
            </w:r>
          </w:p>
        </w:tc>
        <w:tc>
          <w:tcPr>
            <w:tcW w:w="5753" w:type="dxa"/>
            <w:shd w:val="clear" w:color="auto" w:fill="auto"/>
          </w:tcPr>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Ограничения использования объектов недвижимости</w:t>
            </w:r>
          </w:p>
          <w:p w:rsidR="003A7875" w:rsidRPr="007049C8"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на т</w:t>
            </w:r>
            <w:r>
              <w:rPr>
                <w:color w:val="000000"/>
                <w:sz w:val="22"/>
                <w:szCs w:val="22"/>
              </w:rPr>
              <w:t xml:space="preserve">ерриториях зоны затопления </w:t>
            </w:r>
          </w:p>
        </w:tc>
        <w:tc>
          <w:tcPr>
            <w:tcW w:w="3285" w:type="dxa"/>
            <w:shd w:val="clear" w:color="auto" w:fill="auto"/>
          </w:tcPr>
          <w:p w:rsidR="003A7875" w:rsidRPr="007049C8" w:rsidRDefault="00526D1D" w:rsidP="007049C8">
            <w:pPr>
              <w:autoSpaceDE w:val="0"/>
              <w:autoSpaceDN w:val="0"/>
              <w:adjustRightInd w:val="0"/>
              <w:spacing w:line="360" w:lineRule="auto"/>
              <w:ind w:firstLine="0"/>
              <w:rPr>
                <w:color w:val="000000"/>
                <w:sz w:val="22"/>
                <w:szCs w:val="22"/>
              </w:rPr>
            </w:pPr>
            <w:r>
              <w:rPr>
                <w:color w:val="000000"/>
                <w:sz w:val="22"/>
                <w:szCs w:val="22"/>
              </w:rPr>
              <w:t>О</w:t>
            </w:r>
            <w:r w:rsidR="00B903AC" w:rsidRPr="007049C8">
              <w:rPr>
                <w:color w:val="000000"/>
                <w:sz w:val="22"/>
                <w:szCs w:val="22"/>
              </w:rPr>
              <w:t>-5</w:t>
            </w:r>
          </w:p>
        </w:tc>
      </w:tr>
      <w:tr w:rsidR="00526D1D" w:rsidRPr="007049C8" w:rsidTr="007049C8">
        <w:tc>
          <w:tcPr>
            <w:tcW w:w="817" w:type="dxa"/>
            <w:shd w:val="clear" w:color="auto" w:fill="auto"/>
          </w:tcPr>
          <w:p w:rsidR="00526D1D" w:rsidRPr="007049C8" w:rsidRDefault="00526D1D" w:rsidP="007049C8">
            <w:pPr>
              <w:autoSpaceDE w:val="0"/>
              <w:autoSpaceDN w:val="0"/>
              <w:adjustRightInd w:val="0"/>
              <w:spacing w:line="360" w:lineRule="auto"/>
              <w:ind w:firstLine="0"/>
              <w:rPr>
                <w:color w:val="000000"/>
                <w:sz w:val="22"/>
                <w:szCs w:val="22"/>
              </w:rPr>
            </w:pPr>
            <w:r>
              <w:rPr>
                <w:color w:val="000000"/>
                <w:sz w:val="22"/>
                <w:szCs w:val="22"/>
              </w:rPr>
              <w:t>6</w:t>
            </w:r>
          </w:p>
        </w:tc>
        <w:tc>
          <w:tcPr>
            <w:tcW w:w="5753" w:type="dxa"/>
            <w:shd w:val="clear" w:color="auto" w:fill="auto"/>
          </w:tcPr>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Ограничения использования объектов недвижимости</w:t>
            </w:r>
          </w:p>
          <w:p w:rsidR="00526D1D" w:rsidRPr="00526D1D" w:rsidRDefault="00526D1D" w:rsidP="00526D1D">
            <w:pPr>
              <w:autoSpaceDE w:val="0"/>
              <w:autoSpaceDN w:val="0"/>
              <w:adjustRightInd w:val="0"/>
              <w:spacing w:line="360" w:lineRule="auto"/>
              <w:ind w:firstLine="0"/>
              <w:rPr>
                <w:color w:val="000000"/>
                <w:sz w:val="22"/>
                <w:szCs w:val="22"/>
              </w:rPr>
            </w:pPr>
            <w:r w:rsidRPr="00526D1D">
              <w:rPr>
                <w:color w:val="000000"/>
                <w:sz w:val="22"/>
                <w:szCs w:val="22"/>
              </w:rPr>
              <w:t xml:space="preserve">на территориях охранных зон сооружений </w:t>
            </w:r>
            <w:proofErr w:type="gramStart"/>
            <w:r w:rsidRPr="00526D1D">
              <w:rPr>
                <w:color w:val="000000"/>
                <w:sz w:val="22"/>
                <w:szCs w:val="22"/>
              </w:rPr>
              <w:t>инженерной</w:t>
            </w:r>
            <w:proofErr w:type="gramEnd"/>
          </w:p>
          <w:p w:rsidR="00526D1D" w:rsidRPr="00526D1D" w:rsidRDefault="00526D1D" w:rsidP="00526D1D">
            <w:pPr>
              <w:autoSpaceDE w:val="0"/>
              <w:autoSpaceDN w:val="0"/>
              <w:adjustRightInd w:val="0"/>
              <w:spacing w:line="360" w:lineRule="auto"/>
              <w:ind w:firstLine="0"/>
              <w:rPr>
                <w:color w:val="000000"/>
                <w:sz w:val="22"/>
                <w:szCs w:val="22"/>
              </w:rPr>
            </w:pPr>
            <w:r>
              <w:rPr>
                <w:color w:val="000000"/>
                <w:sz w:val="22"/>
                <w:szCs w:val="22"/>
              </w:rPr>
              <w:lastRenderedPageBreak/>
              <w:t xml:space="preserve">инфраструктуры  </w:t>
            </w:r>
          </w:p>
        </w:tc>
        <w:tc>
          <w:tcPr>
            <w:tcW w:w="3285" w:type="dxa"/>
            <w:shd w:val="clear" w:color="auto" w:fill="auto"/>
          </w:tcPr>
          <w:p w:rsidR="00526D1D" w:rsidRDefault="00526D1D" w:rsidP="007049C8">
            <w:pPr>
              <w:autoSpaceDE w:val="0"/>
              <w:autoSpaceDN w:val="0"/>
              <w:adjustRightInd w:val="0"/>
              <w:spacing w:line="360" w:lineRule="auto"/>
              <w:ind w:firstLine="0"/>
              <w:rPr>
                <w:color w:val="000000"/>
                <w:sz w:val="22"/>
                <w:szCs w:val="22"/>
              </w:rPr>
            </w:pPr>
            <w:r>
              <w:rPr>
                <w:color w:val="000000"/>
                <w:sz w:val="22"/>
                <w:szCs w:val="22"/>
              </w:rPr>
              <w:lastRenderedPageBreak/>
              <w:t>О-6</w:t>
            </w:r>
          </w:p>
        </w:tc>
      </w:tr>
      <w:tr w:rsidR="00B903AC" w:rsidRPr="007049C8" w:rsidTr="007049C8">
        <w:tc>
          <w:tcPr>
            <w:tcW w:w="817" w:type="dxa"/>
            <w:shd w:val="clear" w:color="auto" w:fill="auto"/>
          </w:tcPr>
          <w:p w:rsidR="00B903AC" w:rsidRPr="007049C8" w:rsidRDefault="00526D1D" w:rsidP="007049C8">
            <w:pPr>
              <w:autoSpaceDE w:val="0"/>
              <w:autoSpaceDN w:val="0"/>
              <w:adjustRightInd w:val="0"/>
              <w:spacing w:line="360" w:lineRule="auto"/>
              <w:ind w:firstLine="0"/>
              <w:rPr>
                <w:color w:val="000000"/>
                <w:sz w:val="22"/>
                <w:szCs w:val="22"/>
              </w:rPr>
            </w:pPr>
            <w:r>
              <w:rPr>
                <w:color w:val="000000"/>
                <w:sz w:val="22"/>
                <w:szCs w:val="22"/>
              </w:rPr>
              <w:lastRenderedPageBreak/>
              <w:t>7</w:t>
            </w:r>
          </w:p>
        </w:tc>
        <w:tc>
          <w:tcPr>
            <w:tcW w:w="5753" w:type="dxa"/>
            <w:shd w:val="clear" w:color="auto" w:fill="auto"/>
          </w:tcPr>
          <w:p w:rsidR="000B4088" w:rsidRPr="000B4088" w:rsidRDefault="000B4088" w:rsidP="000B4088">
            <w:pPr>
              <w:autoSpaceDE w:val="0"/>
              <w:autoSpaceDN w:val="0"/>
              <w:adjustRightInd w:val="0"/>
              <w:spacing w:line="360" w:lineRule="auto"/>
              <w:ind w:firstLine="0"/>
              <w:rPr>
                <w:color w:val="000000"/>
                <w:sz w:val="22"/>
                <w:szCs w:val="22"/>
              </w:rPr>
            </w:pPr>
            <w:r w:rsidRPr="000B4088">
              <w:rPr>
                <w:color w:val="000000"/>
                <w:sz w:val="22"/>
                <w:szCs w:val="22"/>
              </w:rPr>
              <w:t>Ограничения использования объектов недвижимости</w:t>
            </w:r>
          </w:p>
          <w:p w:rsidR="00B903AC" w:rsidRPr="007049C8" w:rsidRDefault="000B4088" w:rsidP="000B4088">
            <w:pPr>
              <w:autoSpaceDE w:val="0"/>
              <w:autoSpaceDN w:val="0"/>
              <w:adjustRightInd w:val="0"/>
              <w:spacing w:line="360" w:lineRule="auto"/>
              <w:ind w:firstLine="0"/>
              <w:rPr>
                <w:color w:val="000000"/>
                <w:sz w:val="22"/>
                <w:szCs w:val="22"/>
              </w:rPr>
            </w:pPr>
            <w:r w:rsidRPr="000B4088">
              <w:rPr>
                <w:color w:val="000000"/>
                <w:sz w:val="22"/>
                <w:szCs w:val="22"/>
              </w:rPr>
              <w:t xml:space="preserve">на территориях охранных зон инженерных сетей  </w:t>
            </w:r>
          </w:p>
        </w:tc>
        <w:tc>
          <w:tcPr>
            <w:tcW w:w="3285" w:type="dxa"/>
            <w:shd w:val="clear" w:color="auto" w:fill="auto"/>
          </w:tcPr>
          <w:p w:rsidR="00B903AC" w:rsidRPr="007049C8" w:rsidRDefault="000B4088" w:rsidP="007049C8">
            <w:pPr>
              <w:autoSpaceDE w:val="0"/>
              <w:autoSpaceDN w:val="0"/>
              <w:adjustRightInd w:val="0"/>
              <w:spacing w:line="360" w:lineRule="auto"/>
              <w:ind w:firstLine="0"/>
              <w:rPr>
                <w:color w:val="000000"/>
                <w:sz w:val="22"/>
                <w:szCs w:val="22"/>
              </w:rPr>
            </w:pPr>
            <w:r>
              <w:rPr>
                <w:color w:val="000000"/>
                <w:sz w:val="22"/>
                <w:szCs w:val="22"/>
              </w:rPr>
              <w:t>О-7</w:t>
            </w:r>
          </w:p>
        </w:tc>
      </w:tr>
      <w:tr w:rsidR="00526D1D" w:rsidRPr="007049C8" w:rsidTr="007049C8">
        <w:tc>
          <w:tcPr>
            <w:tcW w:w="817" w:type="dxa"/>
            <w:shd w:val="clear" w:color="auto" w:fill="auto"/>
          </w:tcPr>
          <w:p w:rsidR="00526D1D" w:rsidRDefault="000B4088" w:rsidP="007049C8">
            <w:pPr>
              <w:autoSpaceDE w:val="0"/>
              <w:autoSpaceDN w:val="0"/>
              <w:adjustRightInd w:val="0"/>
              <w:spacing w:line="360" w:lineRule="auto"/>
              <w:ind w:firstLine="0"/>
              <w:rPr>
                <w:color w:val="000000"/>
                <w:sz w:val="22"/>
                <w:szCs w:val="22"/>
              </w:rPr>
            </w:pPr>
            <w:r>
              <w:rPr>
                <w:color w:val="000000"/>
                <w:sz w:val="22"/>
                <w:szCs w:val="22"/>
              </w:rPr>
              <w:t>8</w:t>
            </w:r>
          </w:p>
        </w:tc>
        <w:tc>
          <w:tcPr>
            <w:tcW w:w="5753" w:type="dxa"/>
            <w:shd w:val="clear" w:color="auto" w:fill="auto"/>
          </w:tcPr>
          <w:p w:rsidR="000B4088" w:rsidRPr="000B4088" w:rsidRDefault="000B4088" w:rsidP="000B4088">
            <w:pPr>
              <w:autoSpaceDE w:val="0"/>
              <w:autoSpaceDN w:val="0"/>
              <w:adjustRightInd w:val="0"/>
              <w:spacing w:line="360" w:lineRule="auto"/>
              <w:ind w:firstLine="0"/>
              <w:rPr>
                <w:color w:val="000000"/>
                <w:sz w:val="22"/>
                <w:szCs w:val="22"/>
              </w:rPr>
            </w:pPr>
            <w:r w:rsidRPr="000B4088">
              <w:rPr>
                <w:color w:val="000000"/>
                <w:sz w:val="22"/>
                <w:szCs w:val="22"/>
              </w:rPr>
              <w:t>Ограничения использования объектов недвижимости</w:t>
            </w:r>
          </w:p>
          <w:p w:rsidR="000B4088" w:rsidRPr="000B4088" w:rsidRDefault="000B4088" w:rsidP="000B4088">
            <w:pPr>
              <w:autoSpaceDE w:val="0"/>
              <w:autoSpaceDN w:val="0"/>
              <w:adjustRightInd w:val="0"/>
              <w:spacing w:line="360" w:lineRule="auto"/>
              <w:ind w:firstLine="0"/>
              <w:rPr>
                <w:color w:val="000000"/>
                <w:sz w:val="22"/>
                <w:szCs w:val="22"/>
              </w:rPr>
            </w:pPr>
            <w:r w:rsidRPr="000B4088">
              <w:rPr>
                <w:color w:val="000000"/>
                <w:sz w:val="22"/>
                <w:szCs w:val="22"/>
              </w:rPr>
              <w:t>на территориях зон санитарной охраны источников</w:t>
            </w:r>
          </w:p>
          <w:p w:rsidR="00526D1D" w:rsidRPr="000B4088" w:rsidRDefault="000B4088" w:rsidP="000B4088">
            <w:pPr>
              <w:autoSpaceDE w:val="0"/>
              <w:autoSpaceDN w:val="0"/>
              <w:adjustRightInd w:val="0"/>
              <w:spacing w:line="360" w:lineRule="auto"/>
              <w:ind w:firstLine="0"/>
              <w:rPr>
                <w:b/>
                <w:color w:val="000000"/>
                <w:sz w:val="22"/>
                <w:szCs w:val="22"/>
              </w:rPr>
            </w:pPr>
            <w:r w:rsidRPr="000B4088">
              <w:rPr>
                <w:color w:val="000000"/>
                <w:sz w:val="22"/>
                <w:szCs w:val="22"/>
              </w:rPr>
              <w:t xml:space="preserve">водоснабжения  </w:t>
            </w:r>
          </w:p>
        </w:tc>
        <w:tc>
          <w:tcPr>
            <w:tcW w:w="3285" w:type="dxa"/>
            <w:shd w:val="clear" w:color="auto" w:fill="auto"/>
          </w:tcPr>
          <w:p w:rsidR="00526D1D" w:rsidRPr="007049C8" w:rsidRDefault="000B4088" w:rsidP="007049C8">
            <w:pPr>
              <w:autoSpaceDE w:val="0"/>
              <w:autoSpaceDN w:val="0"/>
              <w:adjustRightInd w:val="0"/>
              <w:spacing w:line="360" w:lineRule="auto"/>
              <w:ind w:firstLine="0"/>
              <w:rPr>
                <w:color w:val="000000"/>
                <w:sz w:val="22"/>
                <w:szCs w:val="22"/>
              </w:rPr>
            </w:pPr>
            <w:r>
              <w:rPr>
                <w:color w:val="000000"/>
                <w:sz w:val="22"/>
                <w:szCs w:val="22"/>
              </w:rPr>
              <w:t>О-8</w:t>
            </w:r>
          </w:p>
        </w:tc>
      </w:tr>
      <w:tr w:rsidR="00526D1D" w:rsidRPr="007049C8" w:rsidTr="007049C8">
        <w:tc>
          <w:tcPr>
            <w:tcW w:w="817" w:type="dxa"/>
            <w:shd w:val="clear" w:color="auto" w:fill="auto"/>
          </w:tcPr>
          <w:p w:rsidR="00526D1D" w:rsidRDefault="00526D1D" w:rsidP="007049C8">
            <w:pPr>
              <w:autoSpaceDE w:val="0"/>
              <w:autoSpaceDN w:val="0"/>
              <w:adjustRightInd w:val="0"/>
              <w:spacing w:line="360" w:lineRule="auto"/>
              <w:ind w:firstLine="0"/>
              <w:rPr>
                <w:color w:val="000000"/>
                <w:sz w:val="22"/>
                <w:szCs w:val="22"/>
              </w:rPr>
            </w:pPr>
          </w:p>
        </w:tc>
        <w:tc>
          <w:tcPr>
            <w:tcW w:w="5753" w:type="dxa"/>
            <w:shd w:val="clear" w:color="auto" w:fill="auto"/>
          </w:tcPr>
          <w:p w:rsidR="00526D1D" w:rsidRPr="007049C8" w:rsidRDefault="00526D1D" w:rsidP="007049C8">
            <w:pPr>
              <w:autoSpaceDE w:val="0"/>
              <w:autoSpaceDN w:val="0"/>
              <w:adjustRightInd w:val="0"/>
              <w:spacing w:line="360" w:lineRule="auto"/>
              <w:ind w:firstLine="0"/>
              <w:rPr>
                <w:color w:val="000000"/>
                <w:sz w:val="22"/>
                <w:szCs w:val="22"/>
              </w:rPr>
            </w:pPr>
          </w:p>
        </w:tc>
        <w:tc>
          <w:tcPr>
            <w:tcW w:w="3285" w:type="dxa"/>
            <w:shd w:val="clear" w:color="auto" w:fill="auto"/>
          </w:tcPr>
          <w:p w:rsidR="00526D1D" w:rsidRPr="007049C8" w:rsidRDefault="00526D1D" w:rsidP="007049C8">
            <w:pPr>
              <w:autoSpaceDE w:val="0"/>
              <w:autoSpaceDN w:val="0"/>
              <w:adjustRightInd w:val="0"/>
              <w:spacing w:line="360" w:lineRule="auto"/>
              <w:ind w:firstLine="0"/>
              <w:rPr>
                <w:color w:val="000000"/>
                <w:sz w:val="22"/>
                <w:szCs w:val="22"/>
              </w:rPr>
            </w:pPr>
          </w:p>
        </w:tc>
      </w:tr>
    </w:tbl>
    <w:p w:rsidR="003A7875" w:rsidRPr="00757113" w:rsidRDefault="003A7875" w:rsidP="003A7875">
      <w:pPr>
        <w:autoSpaceDE w:val="0"/>
        <w:autoSpaceDN w:val="0"/>
        <w:adjustRightInd w:val="0"/>
        <w:spacing w:line="360" w:lineRule="auto"/>
        <w:ind w:firstLine="567"/>
        <w:rPr>
          <w:color w:val="000000"/>
        </w:rPr>
      </w:pPr>
    </w:p>
    <w:p w:rsidR="00C775E6" w:rsidRPr="00B25C76" w:rsidRDefault="006D7E89" w:rsidP="003732CE">
      <w:pPr>
        <w:pStyle w:val="18"/>
      </w:pPr>
      <w:r>
        <w:t>ГЛАВА</w:t>
      </w:r>
      <w:r w:rsidR="00BE4B8C">
        <w:t> </w:t>
      </w:r>
      <w:r w:rsidR="0014024E">
        <w:t>6</w:t>
      </w:r>
      <w:r w:rsidRPr="00B25C76">
        <w:t>.</w:t>
      </w:r>
      <w:r w:rsidR="00BE4B8C">
        <w:t> </w:t>
      </w:r>
      <w:r w:rsidRPr="00B25C76">
        <w:t>ГРАДОСТРОИТЕЛЬНЫЕ РЕГЛАМЕНТЫ</w:t>
      </w:r>
      <w:bookmarkEnd w:id="35"/>
    </w:p>
    <w:p w:rsidR="006D7E89" w:rsidRPr="0008435A" w:rsidRDefault="006D7E89" w:rsidP="003732CE">
      <w:pPr>
        <w:pStyle w:val="35"/>
      </w:pPr>
      <w:bookmarkStart w:id="36" w:name="_Toc432574627"/>
      <w:bookmarkStart w:id="37" w:name="_Toc432604365"/>
      <w:bookmarkStart w:id="38" w:name="_Toc434323995"/>
      <w:bookmarkStart w:id="39" w:name="_Toc434331657"/>
      <w:bookmarkStart w:id="40" w:name="_Toc434474983"/>
      <w:bookmarkStart w:id="41" w:name="_Toc451242318"/>
      <w:bookmarkStart w:id="42" w:name="_Toc473924530"/>
      <w:r w:rsidRPr="0008435A">
        <w:t>Статья</w:t>
      </w:r>
      <w:r w:rsidR="00BE4B8C">
        <w:t> </w:t>
      </w:r>
      <w:r w:rsidR="00D70A84">
        <w:t>19</w:t>
      </w:r>
      <w:r w:rsidRPr="0008435A">
        <w:t>.</w:t>
      </w:r>
      <w:r w:rsidR="00BE4B8C">
        <w:t> </w:t>
      </w:r>
      <w:r w:rsidRPr="0008435A">
        <w:t>Градостроительные регламенты и их применение</w:t>
      </w:r>
      <w:bookmarkEnd w:id="36"/>
      <w:bookmarkEnd w:id="37"/>
      <w:bookmarkEnd w:id="38"/>
      <w:bookmarkEnd w:id="39"/>
      <w:bookmarkEnd w:id="40"/>
      <w:bookmarkEnd w:id="41"/>
      <w:bookmarkEnd w:id="42"/>
    </w:p>
    <w:p w:rsidR="006D7E89" w:rsidRPr="0008435A" w:rsidRDefault="006D7E89" w:rsidP="003665EA"/>
    <w:p w:rsidR="006D7E89" w:rsidRPr="0008435A" w:rsidRDefault="006D7E89" w:rsidP="00A8006B">
      <w:r w:rsidRPr="0008435A">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D7E89" w:rsidRPr="0008435A" w:rsidRDefault="006D7E89" w:rsidP="00A8006B">
      <w:r w:rsidRPr="0008435A">
        <w:t>Градостроительные регламенты устанавливаются с учетом:</w:t>
      </w:r>
    </w:p>
    <w:p w:rsidR="006D7E89" w:rsidRDefault="00A8006B" w:rsidP="00A8006B">
      <w:pPr>
        <w:pStyle w:val="a"/>
        <w:numPr>
          <w:ilvl w:val="0"/>
          <w:numId w:val="0"/>
        </w:numPr>
        <w:ind w:firstLine="709"/>
      </w:pPr>
      <w:r>
        <w:t xml:space="preserve">- </w:t>
      </w:r>
      <w:r w:rsidR="006D7E89" w:rsidRPr="001C38F9">
        <w:t>фактического использования земельных участков и объектов капитального строительства в границах территориальной зоны;</w:t>
      </w:r>
    </w:p>
    <w:p w:rsidR="006D7E89" w:rsidRDefault="00A8006B" w:rsidP="00A8006B">
      <w:pPr>
        <w:pStyle w:val="a"/>
        <w:numPr>
          <w:ilvl w:val="0"/>
          <w:numId w:val="0"/>
        </w:numPr>
        <w:ind w:firstLine="709"/>
      </w:pPr>
      <w:r>
        <w:t xml:space="preserve">- </w:t>
      </w:r>
      <w:r w:rsidR="006D7E89" w:rsidRPr="001C38F9">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D7E89" w:rsidRDefault="00A8006B" w:rsidP="003732CE">
      <w:pPr>
        <w:pStyle w:val="35"/>
      </w:pPr>
      <w:r>
        <w:t xml:space="preserve">- </w:t>
      </w:r>
      <w:r w:rsidR="006D7E89" w:rsidRPr="001C38F9">
        <w:t xml:space="preserve">функциональных зон и характеристик их планируемого развития, определенных документами </w:t>
      </w:r>
      <w:r w:rsidR="006D7E89" w:rsidRPr="006A2E25">
        <w:t>территориального</w:t>
      </w:r>
      <w:r w:rsidR="006D7E89" w:rsidRPr="001C38F9">
        <w:t xml:space="preserve"> планирования </w:t>
      </w:r>
      <w:r w:rsidR="006D7E89" w:rsidRPr="00471863">
        <w:t>муниципально</w:t>
      </w:r>
      <w:r w:rsidR="006D7E89">
        <w:t>го</w:t>
      </w:r>
      <w:r w:rsidR="006D7E89" w:rsidRPr="00471863">
        <w:t xml:space="preserve"> образовани</w:t>
      </w:r>
      <w:r w:rsidR="006D7E89">
        <w:t>я</w:t>
      </w:r>
      <w:r w:rsidR="006D7E89" w:rsidRPr="00471863">
        <w:t xml:space="preserve"> «Таштагольское городское поселение»</w:t>
      </w:r>
      <w:r w:rsidR="006D7E89" w:rsidRPr="001C38F9">
        <w:t>;</w:t>
      </w:r>
    </w:p>
    <w:p w:rsidR="006D7E89" w:rsidRDefault="00A8006B" w:rsidP="00A8006B">
      <w:pPr>
        <w:pStyle w:val="a"/>
        <w:numPr>
          <w:ilvl w:val="0"/>
          <w:numId w:val="0"/>
        </w:numPr>
        <w:ind w:firstLine="709"/>
      </w:pPr>
      <w:r>
        <w:t xml:space="preserve">- </w:t>
      </w:r>
      <w:r w:rsidR="006D7E89" w:rsidRPr="001C38F9">
        <w:t>видов территориальных зон;</w:t>
      </w:r>
    </w:p>
    <w:p w:rsidR="006D7E89" w:rsidRPr="001C38F9" w:rsidRDefault="00A8006B" w:rsidP="00A8006B">
      <w:pPr>
        <w:pStyle w:val="a"/>
        <w:numPr>
          <w:ilvl w:val="0"/>
          <w:numId w:val="0"/>
        </w:numPr>
        <w:ind w:firstLine="709"/>
      </w:pPr>
      <w:r>
        <w:t xml:space="preserve">- </w:t>
      </w:r>
      <w:r w:rsidR="006D7E89" w:rsidRPr="001C38F9">
        <w:t>требований охраны объектов культурного наследия, а также особо охраняемых природных территорий, иных природных объектов.</w:t>
      </w:r>
    </w:p>
    <w:p w:rsidR="006D7E89" w:rsidRDefault="006D7E89" w:rsidP="00A8006B">
      <w:r w:rsidRPr="001C38F9">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D7E89" w:rsidRPr="001C38F9" w:rsidRDefault="006D7E89" w:rsidP="00A8006B">
      <w:r w:rsidRPr="001C38F9">
        <w:t>Действие градостроительного регламента не распространяется на земельные участки:</w:t>
      </w:r>
    </w:p>
    <w:p w:rsidR="006D7E89" w:rsidRDefault="00A8006B" w:rsidP="00A8006B">
      <w:pPr>
        <w:pStyle w:val="a"/>
        <w:numPr>
          <w:ilvl w:val="0"/>
          <w:numId w:val="0"/>
        </w:numPr>
        <w:ind w:firstLine="709"/>
      </w:pPr>
      <w:proofErr w:type="gramStart"/>
      <w:r>
        <w:t xml:space="preserve">- </w:t>
      </w:r>
      <w:r w:rsidR="006D7E89" w:rsidRPr="001C38F9">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6D7E89" w:rsidRDefault="00A8006B" w:rsidP="00A8006B">
      <w:pPr>
        <w:pStyle w:val="a"/>
        <w:numPr>
          <w:ilvl w:val="0"/>
          <w:numId w:val="0"/>
        </w:numPr>
        <w:ind w:firstLine="709"/>
      </w:pPr>
      <w:r>
        <w:t xml:space="preserve">- </w:t>
      </w:r>
      <w:r w:rsidR="006D7E89" w:rsidRPr="001C38F9">
        <w:t>в границах территорий общего пользования;</w:t>
      </w:r>
    </w:p>
    <w:p w:rsidR="006D7E89" w:rsidRDefault="00A8006B" w:rsidP="00A8006B">
      <w:pPr>
        <w:pStyle w:val="a"/>
        <w:numPr>
          <w:ilvl w:val="0"/>
          <w:numId w:val="0"/>
        </w:numPr>
        <w:ind w:firstLine="709"/>
      </w:pPr>
      <w:proofErr w:type="gramStart"/>
      <w:r>
        <w:t xml:space="preserve">- </w:t>
      </w:r>
      <w:r w:rsidR="006D7E89" w:rsidRPr="001C38F9">
        <w:t>предназначенные для размещения линейных объектов и (или) занятые линейными объектами;</w:t>
      </w:r>
      <w:proofErr w:type="gramEnd"/>
    </w:p>
    <w:p w:rsidR="006D7E89" w:rsidRPr="001C38F9" w:rsidRDefault="00A8006B" w:rsidP="00A8006B">
      <w:pPr>
        <w:pStyle w:val="a"/>
        <w:numPr>
          <w:ilvl w:val="0"/>
          <w:numId w:val="0"/>
        </w:numPr>
        <w:ind w:firstLine="709"/>
      </w:pPr>
      <w:r>
        <w:t xml:space="preserve"> </w:t>
      </w:r>
      <w:proofErr w:type="gramStart"/>
      <w:r>
        <w:t>-</w:t>
      </w:r>
      <w:r w:rsidR="006D7E89" w:rsidRPr="001C38F9">
        <w:t>предоставленные для добычи полезных ископаемых.</w:t>
      </w:r>
      <w:proofErr w:type="gramEnd"/>
    </w:p>
    <w:p w:rsidR="006D7E89" w:rsidRDefault="006D7E89" w:rsidP="006D7E89">
      <w:r w:rsidRPr="001C38F9">
        <w:lastRenderedPageBreak/>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D7E89" w:rsidRDefault="006D7E89" w:rsidP="006D7E89">
      <w:r w:rsidRPr="001C38F9">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D7E89" w:rsidRDefault="006D7E89" w:rsidP="006D7E89">
      <w:r w:rsidRPr="001C38F9">
        <w:t xml:space="preserve">Использование земельных участков в границах особых экономических зон определяется </w:t>
      </w:r>
      <w:r w:rsidRPr="00B07AC4">
        <w:t>органами управления</w:t>
      </w:r>
      <w:r w:rsidRPr="001C38F9">
        <w:t xml:space="preserve"> особыми экономическими зонами.</w:t>
      </w:r>
    </w:p>
    <w:p w:rsidR="006D7E89" w:rsidRDefault="006D7E89" w:rsidP="006D7E89">
      <w:proofErr w:type="gramStart"/>
      <w:r w:rsidRPr="001C38F9">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6D7E89" w:rsidRDefault="006D7E89" w:rsidP="006D7E89">
      <w:r w:rsidRPr="001C38F9">
        <w:t>Реконструкция указанных в</w:t>
      </w:r>
      <w:r w:rsidR="00364532">
        <w:t>ыше</w:t>
      </w:r>
      <w:r w:rsidRPr="001C38F9">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D7E89" w:rsidRDefault="006D7E89" w:rsidP="006D7E89">
      <w:r w:rsidRPr="001C38F9">
        <w:t>В случае</w:t>
      </w:r>
      <w:proofErr w:type="gramStart"/>
      <w:r w:rsidRPr="001C38F9">
        <w:t>,</w:t>
      </w:r>
      <w:proofErr w:type="gramEnd"/>
      <w:r w:rsidR="00364532">
        <w:t xml:space="preserve"> если использование указанных выше </w:t>
      </w:r>
      <w:r w:rsidRPr="001C38F9">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D7E89" w:rsidRDefault="006D7E89" w:rsidP="00BA4F9A">
      <w:r w:rsidRPr="001C38F9">
        <w:t xml:space="preserve">Применительно к каждой территориальной зоне устанавливаются указанные в </w:t>
      </w:r>
      <w:r w:rsidRPr="00B07AC4">
        <w:t>1</w:t>
      </w:r>
      <w:r w:rsidRPr="001C38F9">
        <w:t xml:space="preserve"> </w:t>
      </w:r>
      <w:r w:rsidR="00364532">
        <w:t xml:space="preserve">абзаце </w:t>
      </w:r>
      <w:r w:rsidRPr="001C38F9">
        <w:t>настоящей статьи размеры и параметры, их сочетания.</w:t>
      </w:r>
    </w:p>
    <w:p w:rsidR="00975618" w:rsidRPr="00975618" w:rsidRDefault="00975618" w:rsidP="00975618">
      <w:pPr>
        <w:pStyle w:val="a"/>
        <w:numPr>
          <w:ilvl w:val="0"/>
          <w:numId w:val="0"/>
        </w:numPr>
        <w:tabs>
          <w:tab w:val="clear" w:pos="993"/>
        </w:tabs>
        <w:ind w:firstLine="709"/>
      </w:pPr>
      <w:r w:rsidRPr="00975618">
        <w:t>В случае</w:t>
      </w:r>
      <w:proofErr w:type="gramStart"/>
      <w:r>
        <w:t>,</w:t>
      </w:r>
      <w:proofErr w:type="gramEnd"/>
      <w:r w:rsidRPr="00975618">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настоящей статьей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D7E89" w:rsidRDefault="006D7E89" w:rsidP="00BA4F9A">
      <w:r w:rsidRPr="001C38F9">
        <w:t xml:space="preserve">В пределах территориальных зон могут устанавливаться </w:t>
      </w:r>
      <w:proofErr w:type="spellStart"/>
      <w:r w:rsidRPr="001C38F9">
        <w:t>подзоны</w:t>
      </w:r>
      <w:proofErr w:type="spellEnd"/>
      <w:r w:rsidRPr="001C38F9">
        <w:t xml:space="preserve"> с одинаковыми видами разрешенного использования земельных участков и объектов капитального </w:t>
      </w:r>
      <w:r w:rsidRPr="001C38F9">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D7E89" w:rsidRDefault="006D7E89" w:rsidP="00BA4F9A">
      <w:r w:rsidRPr="001C38F9">
        <w:t xml:space="preserve">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указанных в </w:t>
      </w:r>
      <w:r w:rsidRPr="00081712">
        <w:t xml:space="preserve">Приложении 11 к Нормативам градостроительного проектирования Кемеровской области от </w:t>
      </w:r>
      <w:r w:rsidRPr="00081712">
        <w:rPr>
          <w:color w:val="000000"/>
          <w:shd w:val="clear" w:color="auto" w:fill="FFFFFF"/>
        </w:rPr>
        <w:t>24.12.2013</w:t>
      </w:r>
      <w:r w:rsidRPr="001C38F9">
        <w:rPr>
          <w:color w:val="000000"/>
          <w:shd w:val="clear" w:color="auto" w:fill="FFFFFF"/>
        </w:rPr>
        <w:t xml:space="preserve"> №</w:t>
      </w:r>
      <w:r w:rsidR="004B55BE">
        <w:rPr>
          <w:color w:val="000000"/>
          <w:shd w:val="clear" w:color="auto" w:fill="FFFFFF"/>
        </w:rPr>
        <w:t> </w:t>
      </w:r>
      <w:r w:rsidRPr="001C38F9">
        <w:rPr>
          <w:color w:val="000000"/>
          <w:shd w:val="clear" w:color="auto" w:fill="FFFFFF"/>
        </w:rPr>
        <w:t>595</w:t>
      </w:r>
      <w:r w:rsidRPr="001C38F9">
        <w:t>.</w:t>
      </w:r>
    </w:p>
    <w:p w:rsidR="000F37BE" w:rsidRPr="00A96554" w:rsidRDefault="000F37BE" w:rsidP="000F37BE">
      <w:proofErr w:type="gramStart"/>
      <w:r w:rsidRPr="00A96554">
        <w:t xml:space="preserve">Предоставление разрешения на </w:t>
      </w:r>
      <w:r w:rsidR="00D13709" w:rsidRPr="00A96554">
        <w:t>отклонение от предельных параметров разрешенного строительства, реконструкции объектов капитального строительства</w:t>
      </w:r>
      <w:r w:rsidRPr="00A96554">
        <w:t xml:space="preserve"> осуществляется в порядке, предусмотренном статьей </w:t>
      </w:r>
      <w:r w:rsidR="00D13709">
        <w:t>40</w:t>
      </w:r>
      <w:r w:rsidRPr="00A96554">
        <w:t xml:space="preserve"> Градостроительного Кодекса Российской Федерации в соответствии с административным регламентом предоставления муниципальной услуги "Предоставление разрешения на условно разрешенный вид использования земельных участков или объектов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t xml:space="preserve">, утвержденный Постановлением </w:t>
      </w:r>
      <w:r w:rsidRPr="00A96554">
        <w:t>№</w:t>
      </w:r>
      <w:r>
        <w:t> </w:t>
      </w:r>
      <w:r w:rsidRPr="00A96554">
        <w:t>65-п</w:t>
      </w:r>
      <w:proofErr w:type="gramEnd"/>
      <w:r>
        <w:t xml:space="preserve"> от </w:t>
      </w:r>
      <w:r w:rsidRPr="00A96554">
        <w:t>29 апреля 2015</w:t>
      </w:r>
      <w:r>
        <w:t> </w:t>
      </w:r>
      <w:r w:rsidRPr="00A96554">
        <w:t xml:space="preserve">г. </w:t>
      </w:r>
      <w:r>
        <w:t>Администрации Таштагольского городского поселения.</w:t>
      </w:r>
    </w:p>
    <w:p w:rsidR="00274001" w:rsidRDefault="00274001" w:rsidP="00274001">
      <w:r>
        <w:t>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виды разрешенного использования земельных участков и объектов капитального строительства.</w:t>
      </w:r>
    </w:p>
    <w:p w:rsidR="00274001" w:rsidRDefault="00274001" w:rsidP="00274001">
      <w:r>
        <w:t xml:space="preserve">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w:t>
      </w:r>
      <w:r w:rsidR="00086D18">
        <w:t>П</w:t>
      </w:r>
      <w:r>
        <w:t xml:space="preserve">риказом </w:t>
      </w:r>
      <w:r w:rsidR="008041C4">
        <w:t>Федеральной службы государственной регистрации, кадастра и картографии Российской Федерации (</w:t>
      </w:r>
      <w:proofErr w:type="spellStart"/>
      <w:r w:rsidR="008041C4">
        <w:t>Росреестр</w:t>
      </w:r>
      <w:proofErr w:type="spellEnd"/>
      <w:r w:rsidR="008041C4">
        <w:t xml:space="preserve">) № </w:t>
      </w:r>
      <w:proofErr w:type="gramStart"/>
      <w:r w:rsidR="008041C4">
        <w:t>П</w:t>
      </w:r>
      <w:proofErr w:type="gramEnd"/>
      <w:r w:rsidR="008041C4">
        <w:t>/0412 от 10.11.2020 г. «Об утверждении классификатора видов разрешенного использования земельных участков».</w:t>
      </w:r>
    </w:p>
    <w:p w:rsidR="00274001" w:rsidRDefault="00274001" w:rsidP="00274001">
      <w:r>
        <w:t>Устанавливаются следующие виды разрешенного использования земельных участков и объектов капитального строительства:</w:t>
      </w:r>
    </w:p>
    <w:p w:rsidR="00274001" w:rsidRDefault="00274001" w:rsidP="00274001">
      <w: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регламентов;</w:t>
      </w:r>
    </w:p>
    <w:p w:rsidR="00274001" w:rsidRDefault="00274001" w:rsidP="00274001">
      <w:r>
        <w:t xml:space="preserve">2) условно разрешенные виды использования, решение о предоставлении разрешения на которые принимается Главой </w:t>
      </w:r>
      <w:r w:rsidR="00E30EFE">
        <w:rPr>
          <w:rFonts w:eastAsia="Times New Roman"/>
        </w:rPr>
        <w:t>поселения</w:t>
      </w:r>
      <w:r>
        <w:t xml:space="preserve">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rsidR="00274001" w:rsidRDefault="00274001" w:rsidP="00274001">
      <w:r>
        <w:t xml:space="preserve">3) 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74001" w:rsidRDefault="00274001" w:rsidP="00274001">
      <w:r>
        <w:t>Содержание видов разрешенного использования, установленных градостроительными регламентами,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C775E6" w:rsidRPr="00B25C76" w:rsidRDefault="00C775E6" w:rsidP="00471863"/>
    <w:p w:rsidR="00E61FB7" w:rsidRDefault="00E61FB7" w:rsidP="003732CE">
      <w:pPr>
        <w:pStyle w:val="35"/>
        <w:sectPr w:rsidR="00E61FB7" w:rsidSect="00363315">
          <w:headerReference w:type="default" r:id="rId8"/>
          <w:footerReference w:type="default" r:id="rId9"/>
          <w:pgSz w:w="11906" w:h="16838"/>
          <w:pgMar w:top="1109" w:right="566" w:bottom="1279" w:left="1701" w:header="426" w:footer="542" w:gutter="0"/>
          <w:cols w:space="720"/>
          <w:titlePg/>
          <w:docGrid w:linePitch="360"/>
        </w:sectPr>
      </w:pPr>
    </w:p>
    <w:p w:rsidR="00C775E6" w:rsidRDefault="00BE4B8C" w:rsidP="003732CE">
      <w:pPr>
        <w:pStyle w:val="35"/>
      </w:pPr>
      <w:bookmarkStart w:id="43" w:name="_Toc473924531"/>
      <w:r>
        <w:lastRenderedPageBreak/>
        <w:t>Статья </w:t>
      </w:r>
      <w:r w:rsidR="0014024E">
        <w:t>2</w:t>
      </w:r>
      <w:r w:rsidR="00D70A84">
        <w:t>0</w:t>
      </w:r>
      <w:r w:rsidR="00C775E6" w:rsidRPr="00B25C76">
        <w:t>.</w:t>
      </w:r>
      <w:r>
        <w:t> </w:t>
      </w:r>
      <w:r w:rsidR="00FD59DB">
        <w:t>Градостроительные регламенты территориальных зон</w:t>
      </w:r>
      <w:bookmarkEnd w:id="43"/>
    </w:p>
    <w:p w:rsidR="00086D18" w:rsidRDefault="00086D18" w:rsidP="00086D18"/>
    <w:p w:rsidR="00A4260F" w:rsidRDefault="00086D18" w:rsidP="00A4260F">
      <w:r>
        <w:t>Кодовое обозначение вида разрешенного использования земельного участка в таблице</w:t>
      </w:r>
      <w:r w:rsidR="00D8004B">
        <w:t xml:space="preserve"> №1</w:t>
      </w:r>
      <w:r>
        <w:t xml:space="preserve"> принимается в соответствии с Приказом </w:t>
      </w:r>
      <w:proofErr w:type="spellStart"/>
      <w:r w:rsidR="008041C4">
        <w:t>Росреестра</w:t>
      </w:r>
      <w:proofErr w:type="spellEnd"/>
      <w:r w:rsidR="008041C4">
        <w:t xml:space="preserve"> № </w:t>
      </w:r>
      <w:proofErr w:type="gramStart"/>
      <w:r w:rsidR="008041C4">
        <w:t>П</w:t>
      </w:r>
      <w:proofErr w:type="gramEnd"/>
      <w:r w:rsidR="008041C4">
        <w:t>/0412 от 10.11.2020 г.</w:t>
      </w:r>
    </w:p>
    <w:p w:rsidR="00D8004B" w:rsidRPr="00A4260F" w:rsidRDefault="00D8004B" w:rsidP="00A4260F">
      <w:pPr>
        <w:jc w:val="center"/>
      </w:pPr>
      <w:r w:rsidRPr="006A1F2C">
        <w:rPr>
          <w:b/>
        </w:rPr>
        <w:t>Градостроительные регламенты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396"/>
        <w:gridCol w:w="2593"/>
        <w:gridCol w:w="9483"/>
      </w:tblGrid>
      <w:tr w:rsidR="00C72951" w:rsidRPr="006A1F2C" w:rsidTr="00EA29AA">
        <w:trPr>
          <w:trHeight w:val="972"/>
        </w:trPr>
        <w:tc>
          <w:tcPr>
            <w:tcW w:w="1767" w:type="pct"/>
            <w:gridSpan w:val="3"/>
            <w:shd w:val="clear" w:color="auto" w:fill="auto"/>
          </w:tcPr>
          <w:p w:rsidR="00C72951" w:rsidRPr="00D33747" w:rsidRDefault="00C72951" w:rsidP="00EA29AA">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tcPr>
          <w:p w:rsidR="00C72951" w:rsidRPr="00D33747" w:rsidRDefault="00C72951" w:rsidP="00EA29AA">
            <w:pPr>
              <w:pStyle w:val="aff1"/>
            </w:pPr>
          </w:p>
          <w:p w:rsidR="00C72951" w:rsidRPr="00D33747" w:rsidRDefault="00C72951" w:rsidP="00EA29AA">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C72951" w:rsidRPr="006A1F2C" w:rsidTr="00C72951">
        <w:trPr>
          <w:trHeight w:val="180"/>
        </w:trPr>
        <w:tc>
          <w:tcPr>
            <w:tcW w:w="883" w:type="pct"/>
            <w:gridSpan w:val="2"/>
            <w:shd w:val="clear" w:color="auto" w:fill="auto"/>
          </w:tcPr>
          <w:p w:rsidR="00C72951" w:rsidRPr="00D33747" w:rsidRDefault="003B5D5D" w:rsidP="00EA29AA">
            <w:pPr>
              <w:pStyle w:val="aff1"/>
            </w:pPr>
            <w:r w:rsidRPr="006A1F2C">
              <w:t>Кодовое обозначение</w:t>
            </w:r>
          </w:p>
        </w:tc>
        <w:tc>
          <w:tcPr>
            <w:tcW w:w="884" w:type="pct"/>
            <w:shd w:val="clear" w:color="auto" w:fill="auto"/>
          </w:tcPr>
          <w:p w:rsidR="00C72951" w:rsidRPr="00D33747" w:rsidRDefault="003B5D5D" w:rsidP="00EA29AA">
            <w:pPr>
              <w:pStyle w:val="aff1"/>
            </w:pPr>
            <w:r w:rsidRPr="006A1F2C">
              <w:t>Наименование</w:t>
            </w:r>
          </w:p>
        </w:tc>
        <w:tc>
          <w:tcPr>
            <w:tcW w:w="3233" w:type="pct"/>
            <w:vMerge/>
            <w:shd w:val="clear" w:color="auto" w:fill="auto"/>
          </w:tcPr>
          <w:p w:rsidR="00C72951" w:rsidRPr="00D33747" w:rsidRDefault="00C72951" w:rsidP="00EA29AA">
            <w:pPr>
              <w:pStyle w:val="aff1"/>
            </w:pPr>
          </w:p>
        </w:tc>
      </w:tr>
      <w:tr w:rsidR="003B5D5D" w:rsidRPr="006A1F2C" w:rsidTr="003B5D5D">
        <w:trPr>
          <w:trHeight w:val="180"/>
        </w:trPr>
        <w:tc>
          <w:tcPr>
            <w:tcW w:w="5000" w:type="pct"/>
            <w:gridSpan w:val="4"/>
            <w:shd w:val="clear" w:color="auto" w:fill="auto"/>
          </w:tcPr>
          <w:p w:rsidR="003B5D5D" w:rsidRPr="00D33747" w:rsidRDefault="003B5D5D" w:rsidP="00EA29AA">
            <w:pPr>
              <w:pStyle w:val="aff1"/>
            </w:pPr>
            <w:r w:rsidRPr="006A1F2C">
              <w:t>Жилые зоны</w:t>
            </w:r>
          </w:p>
        </w:tc>
      </w:tr>
      <w:tr w:rsidR="00C72951" w:rsidRPr="006A1F2C" w:rsidTr="00EA29AA">
        <w:trPr>
          <w:trHeight w:val="180"/>
        </w:trPr>
        <w:tc>
          <w:tcPr>
            <w:tcW w:w="5000" w:type="pct"/>
            <w:gridSpan w:val="4"/>
            <w:shd w:val="clear" w:color="auto" w:fill="auto"/>
          </w:tcPr>
          <w:p w:rsidR="00C72951" w:rsidRPr="00D33747" w:rsidRDefault="00C72951" w:rsidP="00EA29AA">
            <w:pPr>
              <w:pStyle w:val="aff1"/>
            </w:pPr>
            <w:r w:rsidRPr="006A1F2C">
              <w:t>Ж-1. Зона застройки индивидуальными жилыми домами</w:t>
            </w:r>
          </w:p>
        </w:tc>
      </w:tr>
      <w:tr w:rsidR="00C72951" w:rsidRPr="006A1F2C" w:rsidTr="00EA29AA">
        <w:trPr>
          <w:trHeight w:val="92"/>
        </w:trPr>
        <w:tc>
          <w:tcPr>
            <w:tcW w:w="5000" w:type="pct"/>
            <w:gridSpan w:val="4"/>
            <w:shd w:val="clear" w:color="auto" w:fill="auto"/>
          </w:tcPr>
          <w:p w:rsidR="00C72951" w:rsidRPr="00D33747" w:rsidRDefault="00C72951" w:rsidP="00EA29AA">
            <w:pPr>
              <w:pStyle w:val="aff1"/>
            </w:pPr>
            <w:r w:rsidRPr="006A1F2C">
              <w:t>Основные виды разрешенного использования</w:t>
            </w:r>
          </w:p>
        </w:tc>
      </w:tr>
      <w:tr w:rsidR="00C72951" w:rsidRPr="006A1F2C" w:rsidTr="00EA29AA">
        <w:trPr>
          <w:trHeight w:val="122"/>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2.1</w:t>
            </w:r>
          </w:p>
        </w:tc>
        <w:tc>
          <w:tcPr>
            <w:tcW w:w="1019" w:type="pct"/>
            <w:gridSpan w:val="2"/>
            <w:shd w:val="clear" w:color="auto" w:fill="auto"/>
          </w:tcPr>
          <w:p w:rsidR="00C72951" w:rsidRPr="00D33747" w:rsidRDefault="00C72951" w:rsidP="00EA29AA">
            <w:pPr>
              <w:pStyle w:val="aff3"/>
              <w:rPr>
                <w:iCs/>
                <w:szCs w:val="24"/>
              </w:rPr>
            </w:pPr>
            <w:r w:rsidRPr="006A1F2C">
              <w:rPr>
                <w:szCs w:val="24"/>
              </w:rPr>
              <w:t>Для индивидуального жилищного строительства</w:t>
            </w:r>
          </w:p>
        </w:tc>
        <w:tc>
          <w:tcPr>
            <w:tcW w:w="3233" w:type="pct"/>
            <w:shd w:val="clear" w:color="auto" w:fill="auto"/>
          </w:tcPr>
          <w:p w:rsidR="00C72951" w:rsidRPr="00D33747" w:rsidRDefault="001B798F" w:rsidP="00EA29AA">
            <w:pPr>
              <w:pStyle w:val="aff3"/>
              <w:rPr>
                <w:iCs/>
                <w:szCs w:val="24"/>
              </w:rPr>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t xml:space="preserve"> размещение гаражей для собственных нужд и хозяйственных построек</w:t>
            </w:r>
          </w:p>
        </w:tc>
      </w:tr>
      <w:tr w:rsidR="00C72951" w:rsidRPr="006A1F2C" w:rsidTr="00EA29AA">
        <w:trPr>
          <w:trHeight w:val="225"/>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2.2</w:t>
            </w:r>
          </w:p>
        </w:tc>
        <w:tc>
          <w:tcPr>
            <w:tcW w:w="1019" w:type="pct"/>
            <w:gridSpan w:val="2"/>
            <w:shd w:val="clear" w:color="auto" w:fill="auto"/>
          </w:tcPr>
          <w:p w:rsidR="00C72951" w:rsidRPr="00D33747" w:rsidRDefault="00EF3DB8" w:rsidP="00EA29AA">
            <w:pPr>
              <w:pStyle w:val="aff3"/>
              <w:rPr>
                <w:iCs/>
                <w:szCs w:val="24"/>
              </w:rPr>
            </w:pPr>
            <w:r>
              <w:rPr>
                <w:szCs w:val="24"/>
              </w:rPr>
              <w:t>Для ведения личного подсобного хозяйства (приусадебный земельный участок)</w:t>
            </w:r>
          </w:p>
        </w:tc>
        <w:tc>
          <w:tcPr>
            <w:tcW w:w="3233" w:type="pct"/>
            <w:shd w:val="clear" w:color="auto" w:fill="auto"/>
          </w:tcPr>
          <w:p w:rsidR="00C72951" w:rsidRPr="00D33747" w:rsidRDefault="00EF3DB8" w:rsidP="00EF3DB8">
            <w:pPr>
              <w:pStyle w:val="aff3"/>
              <w:rPr>
                <w:szCs w:val="24"/>
              </w:rPr>
            </w:pPr>
            <w:r w:rsidRPr="00EF3DB8">
              <w:rPr>
                <w:szCs w:val="24"/>
              </w:rPr>
              <w:t>Размещение жилого дома, указанного в описании вида разрешен</w:t>
            </w:r>
            <w:r>
              <w:rPr>
                <w:szCs w:val="24"/>
              </w:rPr>
              <w:t xml:space="preserve">ного использования с кодом 2.1; </w:t>
            </w:r>
            <w:r w:rsidRPr="00EF3DB8">
              <w:rPr>
                <w:szCs w:val="24"/>
              </w:rPr>
              <w:t xml:space="preserve">производство </w:t>
            </w:r>
            <w:r>
              <w:rPr>
                <w:szCs w:val="24"/>
              </w:rPr>
              <w:t xml:space="preserve">сельскохозяйственной продукции; </w:t>
            </w:r>
            <w:r w:rsidRPr="00EF3DB8">
              <w:rPr>
                <w:szCs w:val="24"/>
              </w:rPr>
              <w:t>размещение гаража и и</w:t>
            </w:r>
            <w:r>
              <w:rPr>
                <w:szCs w:val="24"/>
              </w:rPr>
              <w:t xml:space="preserve">ных вспомогательных сооружений; </w:t>
            </w:r>
            <w:r w:rsidRPr="00EF3DB8">
              <w:rPr>
                <w:szCs w:val="24"/>
              </w:rPr>
              <w:t>содержание сельскохозяйственных животных</w:t>
            </w:r>
          </w:p>
        </w:tc>
      </w:tr>
      <w:tr w:rsidR="00C72951" w:rsidRPr="006A1F2C" w:rsidTr="00EA29AA">
        <w:trPr>
          <w:trHeight w:val="2164"/>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2.3</w:t>
            </w:r>
          </w:p>
        </w:tc>
        <w:tc>
          <w:tcPr>
            <w:tcW w:w="1019" w:type="pct"/>
            <w:gridSpan w:val="2"/>
            <w:shd w:val="clear" w:color="auto" w:fill="auto"/>
          </w:tcPr>
          <w:p w:rsidR="00C72951" w:rsidRPr="00D33747" w:rsidRDefault="00C72951" w:rsidP="00EA29AA">
            <w:pPr>
              <w:pStyle w:val="aff3"/>
              <w:rPr>
                <w:iCs/>
                <w:szCs w:val="24"/>
              </w:rPr>
            </w:pPr>
            <w:r w:rsidRPr="006A1F2C">
              <w:rPr>
                <w:szCs w:val="24"/>
              </w:rPr>
              <w:t>Блокированная жилая застройка</w:t>
            </w:r>
          </w:p>
        </w:tc>
        <w:tc>
          <w:tcPr>
            <w:tcW w:w="3233" w:type="pct"/>
            <w:shd w:val="clear" w:color="auto" w:fill="auto"/>
          </w:tcPr>
          <w:p w:rsidR="00C72951" w:rsidRPr="00D33747" w:rsidRDefault="000B07DC" w:rsidP="00AB76D1">
            <w:pPr>
              <w:pStyle w:val="aff3"/>
              <w:rPr>
                <w:szCs w:val="24"/>
              </w:rPr>
            </w:pPr>
            <w:proofErr w:type="gramStart"/>
            <w:r w:rsidRPr="000B07DC">
              <w:rPr>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C72951" w:rsidRPr="006A1F2C" w:rsidTr="00EA29AA">
        <w:trPr>
          <w:trHeight w:val="251"/>
        </w:trPr>
        <w:tc>
          <w:tcPr>
            <w:tcW w:w="748" w:type="pct"/>
            <w:shd w:val="clear" w:color="auto" w:fill="auto"/>
          </w:tcPr>
          <w:p w:rsidR="00C72951" w:rsidRPr="00D33747" w:rsidRDefault="00C72951" w:rsidP="00EA29AA">
            <w:pPr>
              <w:pStyle w:val="aff3"/>
              <w:rPr>
                <w:szCs w:val="24"/>
              </w:rPr>
            </w:pPr>
            <w:r w:rsidRPr="006A1F2C">
              <w:rPr>
                <w:szCs w:val="24"/>
              </w:rPr>
              <w:lastRenderedPageBreak/>
              <w:t>3.1</w:t>
            </w:r>
          </w:p>
        </w:tc>
        <w:tc>
          <w:tcPr>
            <w:tcW w:w="1019" w:type="pct"/>
            <w:gridSpan w:val="2"/>
            <w:shd w:val="clear" w:color="auto" w:fill="auto"/>
          </w:tcPr>
          <w:p w:rsidR="00C72951" w:rsidRPr="00D33747" w:rsidRDefault="00C72951" w:rsidP="00EA29AA">
            <w:pPr>
              <w:pStyle w:val="aff3"/>
              <w:rPr>
                <w:szCs w:val="24"/>
              </w:rPr>
            </w:pPr>
            <w:r w:rsidRPr="006A1F2C">
              <w:rPr>
                <w:szCs w:val="24"/>
              </w:rPr>
              <w:t>Коммунальное обслуживание</w:t>
            </w:r>
          </w:p>
        </w:tc>
        <w:tc>
          <w:tcPr>
            <w:tcW w:w="3233" w:type="pct"/>
            <w:shd w:val="clear" w:color="auto" w:fill="auto"/>
          </w:tcPr>
          <w:p w:rsidR="00C72951" w:rsidRPr="00D33747" w:rsidRDefault="006F520E" w:rsidP="00EA29AA">
            <w:pPr>
              <w:pStyle w:val="aff3"/>
              <w:rPr>
                <w:szCs w:val="24"/>
              </w:rPr>
            </w:pPr>
            <w:r w:rsidRPr="006F520E">
              <w:rPr>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2951" w:rsidRPr="006A1F2C" w:rsidTr="00EA29AA">
        <w:trPr>
          <w:trHeight w:val="323"/>
        </w:trPr>
        <w:tc>
          <w:tcPr>
            <w:tcW w:w="748" w:type="pct"/>
            <w:shd w:val="clear" w:color="auto" w:fill="auto"/>
          </w:tcPr>
          <w:p w:rsidR="00C72951" w:rsidRPr="00D33747" w:rsidRDefault="00C72951" w:rsidP="00EA29AA">
            <w:pPr>
              <w:pStyle w:val="aff3"/>
              <w:rPr>
                <w:szCs w:val="24"/>
              </w:rPr>
            </w:pPr>
            <w:r w:rsidRPr="006A1F2C">
              <w:rPr>
                <w:szCs w:val="24"/>
              </w:rPr>
              <w:t>12.0</w:t>
            </w:r>
          </w:p>
        </w:tc>
        <w:tc>
          <w:tcPr>
            <w:tcW w:w="1019" w:type="pct"/>
            <w:gridSpan w:val="2"/>
            <w:shd w:val="clear" w:color="auto" w:fill="auto"/>
          </w:tcPr>
          <w:p w:rsidR="00C72951" w:rsidRPr="00D33747" w:rsidRDefault="00C72951" w:rsidP="00EA29AA">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C72951" w:rsidRPr="00D33747" w:rsidRDefault="006F520E" w:rsidP="00EA29AA">
            <w:pPr>
              <w:pStyle w:val="aff3"/>
              <w:rPr>
                <w:szCs w:val="24"/>
              </w:rPr>
            </w:pPr>
            <w:r w:rsidRPr="006F520E">
              <w:rPr>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2951" w:rsidRPr="006A1F2C" w:rsidTr="00EA29AA">
        <w:trPr>
          <w:trHeight w:val="152"/>
        </w:trPr>
        <w:tc>
          <w:tcPr>
            <w:tcW w:w="5000" w:type="pct"/>
            <w:gridSpan w:val="4"/>
            <w:shd w:val="clear" w:color="auto" w:fill="auto"/>
          </w:tcPr>
          <w:p w:rsidR="00C72951" w:rsidRPr="00D33747" w:rsidRDefault="00C72951" w:rsidP="00EA29AA">
            <w:pPr>
              <w:pStyle w:val="aff1"/>
            </w:pPr>
            <w:r w:rsidRPr="006A1F2C">
              <w:t>Условно разрешенные виды использования</w:t>
            </w:r>
          </w:p>
        </w:tc>
      </w:tr>
      <w:tr w:rsidR="00C72951" w:rsidRPr="006A1F2C" w:rsidTr="00EA29AA">
        <w:trPr>
          <w:trHeight w:val="152"/>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3.3</w:t>
            </w:r>
          </w:p>
        </w:tc>
        <w:tc>
          <w:tcPr>
            <w:tcW w:w="1019" w:type="pct"/>
            <w:gridSpan w:val="2"/>
            <w:shd w:val="clear" w:color="auto" w:fill="auto"/>
          </w:tcPr>
          <w:p w:rsidR="00C72951" w:rsidRPr="00D33747" w:rsidRDefault="00C72951" w:rsidP="00EA29AA">
            <w:pPr>
              <w:pStyle w:val="aff3"/>
              <w:rPr>
                <w:iCs/>
                <w:szCs w:val="24"/>
              </w:rPr>
            </w:pPr>
            <w:r w:rsidRPr="006A1F2C">
              <w:rPr>
                <w:szCs w:val="24"/>
              </w:rPr>
              <w:t>Бытовое обслуживание</w:t>
            </w:r>
          </w:p>
        </w:tc>
        <w:tc>
          <w:tcPr>
            <w:tcW w:w="3233" w:type="pct"/>
            <w:shd w:val="clear" w:color="auto" w:fill="auto"/>
          </w:tcPr>
          <w:p w:rsidR="00C72951" w:rsidRPr="00D33747" w:rsidRDefault="00C72951" w:rsidP="00EA29AA">
            <w:pPr>
              <w:pStyle w:val="aff3"/>
              <w:rPr>
                <w:iCs/>
                <w:szCs w:val="24"/>
              </w:rPr>
            </w:pPr>
            <w:r w:rsidRPr="006A1F2C">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2951" w:rsidRPr="006A1F2C" w:rsidTr="00EA29AA">
        <w:trPr>
          <w:trHeight w:val="195"/>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3.4.1</w:t>
            </w:r>
          </w:p>
        </w:tc>
        <w:tc>
          <w:tcPr>
            <w:tcW w:w="1019" w:type="pct"/>
            <w:gridSpan w:val="2"/>
            <w:shd w:val="clear" w:color="auto" w:fill="auto"/>
          </w:tcPr>
          <w:p w:rsidR="00C72951" w:rsidRPr="00D33747" w:rsidRDefault="00C72951" w:rsidP="00EA29AA">
            <w:pPr>
              <w:pStyle w:val="aff3"/>
              <w:rPr>
                <w:iCs/>
                <w:szCs w:val="24"/>
              </w:rPr>
            </w:pPr>
            <w:r w:rsidRPr="006A1F2C">
              <w:rPr>
                <w:szCs w:val="24"/>
              </w:rPr>
              <w:t>Амбулаторно-поликлиническое обслуживание</w:t>
            </w:r>
          </w:p>
        </w:tc>
        <w:tc>
          <w:tcPr>
            <w:tcW w:w="3233" w:type="pct"/>
            <w:shd w:val="clear" w:color="auto" w:fill="auto"/>
          </w:tcPr>
          <w:p w:rsidR="00C72951" w:rsidRPr="00D33747" w:rsidRDefault="00C72951" w:rsidP="00EA29AA">
            <w:pPr>
              <w:pStyle w:val="aff3"/>
              <w:rPr>
                <w:iCs/>
                <w:szCs w:val="24"/>
              </w:rPr>
            </w:pPr>
            <w:r w:rsidRPr="006A1F2C">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72951" w:rsidRPr="006A1F2C" w:rsidTr="00EA29AA">
        <w:trPr>
          <w:trHeight w:val="180"/>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3.5.1</w:t>
            </w:r>
          </w:p>
        </w:tc>
        <w:tc>
          <w:tcPr>
            <w:tcW w:w="1019" w:type="pct"/>
            <w:gridSpan w:val="2"/>
            <w:shd w:val="clear" w:color="auto" w:fill="auto"/>
          </w:tcPr>
          <w:p w:rsidR="00C72951" w:rsidRPr="00D33747" w:rsidRDefault="00C72951" w:rsidP="00EA29AA">
            <w:pPr>
              <w:pStyle w:val="aff3"/>
              <w:rPr>
                <w:iCs/>
                <w:szCs w:val="24"/>
              </w:rPr>
            </w:pPr>
            <w:r w:rsidRPr="006A1F2C">
              <w:rPr>
                <w:szCs w:val="24"/>
              </w:rPr>
              <w:t>Дошкольное, начальное и среднее общее образование</w:t>
            </w:r>
          </w:p>
        </w:tc>
        <w:tc>
          <w:tcPr>
            <w:tcW w:w="3233" w:type="pct"/>
            <w:shd w:val="clear" w:color="auto" w:fill="auto"/>
          </w:tcPr>
          <w:p w:rsidR="00C72951" w:rsidRPr="00D33747" w:rsidRDefault="006F520E" w:rsidP="00EA29AA">
            <w:pPr>
              <w:pStyle w:val="aff3"/>
              <w:rPr>
                <w:iCs/>
                <w:szCs w:val="24"/>
              </w:rPr>
            </w:pPr>
            <w:proofErr w:type="gramStart"/>
            <w:r w:rsidRPr="006F520E">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C72951" w:rsidRPr="006A1F2C" w:rsidTr="00EA29AA">
        <w:trPr>
          <w:trHeight w:val="180"/>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3.6</w:t>
            </w:r>
          </w:p>
        </w:tc>
        <w:tc>
          <w:tcPr>
            <w:tcW w:w="1019" w:type="pct"/>
            <w:gridSpan w:val="2"/>
            <w:shd w:val="clear" w:color="auto" w:fill="auto"/>
          </w:tcPr>
          <w:p w:rsidR="00C72951" w:rsidRPr="00D33747" w:rsidRDefault="00C72951" w:rsidP="00EA29AA">
            <w:pPr>
              <w:pStyle w:val="aff3"/>
              <w:rPr>
                <w:iCs/>
                <w:szCs w:val="24"/>
              </w:rPr>
            </w:pPr>
            <w:r w:rsidRPr="006A1F2C">
              <w:rPr>
                <w:szCs w:val="24"/>
              </w:rPr>
              <w:t>Культурное развитие</w:t>
            </w:r>
          </w:p>
        </w:tc>
        <w:tc>
          <w:tcPr>
            <w:tcW w:w="3233" w:type="pct"/>
            <w:shd w:val="clear" w:color="auto" w:fill="auto"/>
          </w:tcPr>
          <w:p w:rsidR="00C72951" w:rsidRPr="00D33747" w:rsidRDefault="006F520E" w:rsidP="00EA29AA">
            <w:pPr>
              <w:pStyle w:val="aff3"/>
              <w:rPr>
                <w:iCs/>
                <w:szCs w:val="24"/>
              </w:rPr>
            </w:pPr>
            <w:r w:rsidRPr="006F520E">
              <w:rPr>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C72951" w:rsidRPr="006A1F2C" w:rsidTr="00EA29AA">
        <w:trPr>
          <w:trHeight w:val="122"/>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3.7</w:t>
            </w:r>
          </w:p>
        </w:tc>
        <w:tc>
          <w:tcPr>
            <w:tcW w:w="1019" w:type="pct"/>
            <w:gridSpan w:val="2"/>
            <w:shd w:val="clear" w:color="auto" w:fill="auto"/>
          </w:tcPr>
          <w:p w:rsidR="00C72951" w:rsidRPr="00D33747" w:rsidRDefault="00C72951" w:rsidP="00EA29AA">
            <w:pPr>
              <w:pStyle w:val="aff3"/>
              <w:rPr>
                <w:iCs/>
                <w:szCs w:val="24"/>
              </w:rPr>
            </w:pPr>
            <w:r w:rsidRPr="006A1F2C">
              <w:rPr>
                <w:szCs w:val="24"/>
              </w:rPr>
              <w:t>Религиозное использование</w:t>
            </w:r>
          </w:p>
        </w:tc>
        <w:tc>
          <w:tcPr>
            <w:tcW w:w="3233" w:type="pct"/>
            <w:shd w:val="clear" w:color="auto" w:fill="auto"/>
          </w:tcPr>
          <w:p w:rsidR="00C72951" w:rsidRPr="00D33747" w:rsidRDefault="00C72951" w:rsidP="00EA29AA">
            <w:pPr>
              <w:pStyle w:val="aff3"/>
              <w:rPr>
                <w:iCs/>
                <w:szCs w:val="24"/>
              </w:rPr>
            </w:pPr>
            <w:proofErr w:type="gramStart"/>
            <w:r w:rsidRPr="006A1F2C">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r>
      <w:tr w:rsidR="00C72951" w:rsidRPr="006A1F2C" w:rsidTr="00EA29AA">
        <w:trPr>
          <w:trHeight w:val="152"/>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3.10.1</w:t>
            </w:r>
          </w:p>
        </w:tc>
        <w:tc>
          <w:tcPr>
            <w:tcW w:w="1019" w:type="pct"/>
            <w:gridSpan w:val="2"/>
            <w:shd w:val="clear" w:color="auto" w:fill="auto"/>
          </w:tcPr>
          <w:p w:rsidR="00C72951" w:rsidRPr="00D33747" w:rsidRDefault="00C72951" w:rsidP="00EA29AA">
            <w:pPr>
              <w:pStyle w:val="aff3"/>
              <w:rPr>
                <w:iCs/>
                <w:szCs w:val="24"/>
              </w:rPr>
            </w:pPr>
            <w:r w:rsidRPr="006A1F2C">
              <w:rPr>
                <w:szCs w:val="24"/>
              </w:rPr>
              <w:t>Амбулаторное ветеринарное обслуживание</w:t>
            </w:r>
          </w:p>
        </w:tc>
        <w:tc>
          <w:tcPr>
            <w:tcW w:w="3233" w:type="pct"/>
            <w:shd w:val="clear" w:color="auto" w:fill="auto"/>
          </w:tcPr>
          <w:p w:rsidR="00C72951" w:rsidRPr="00D33747" w:rsidRDefault="00C72951" w:rsidP="00EA29AA">
            <w:pPr>
              <w:pStyle w:val="aff3"/>
              <w:rPr>
                <w:iCs/>
                <w:szCs w:val="24"/>
              </w:rPr>
            </w:pPr>
            <w:r w:rsidRPr="006A1F2C">
              <w:rPr>
                <w:szCs w:val="24"/>
              </w:rPr>
              <w:t>Размещение объектов капитального строительства, предназначенных для оказания ветеринарных услуг без содержания животных</w:t>
            </w:r>
          </w:p>
        </w:tc>
      </w:tr>
      <w:tr w:rsidR="00C72951" w:rsidRPr="006A1F2C" w:rsidTr="00EA29AA">
        <w:trPr>
          <w:trHeight w:val="165"/>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t>4.1</w:t>
            </w:r>
          </w:p>
        </w:tc>
        <w:tc>
          <w:tcPr>
            <w:tcW w:w="1019" w:type="pct"/>
            <w:gridSpan w:val="2"/>
            <w:shd w:val="clear" w:color="auto" w:fill="auto"/>
          </w:tcPr>
          <w:p w:rsidR="00C72951" w:rsidRPr="00D33747" w:rsidRDefault="00C72951" w:rsidP="00EA29AA">
            <w:pPr>
              <w:pStyle w:val="aff3"/>
              <w:rPr>
                <w:iCs/>
                <w:szCs w:val="24"/>
              </w:rPr>
            </w:pPr>
            <w:r w:rsidRPr="006A1F2C">
              <w:rPr>
                <w:szCs w:val="24"/>
              </w:rPr>
              <w:t>Деловое управление</w:t>
            </w:r>
          </w:p>
        </w:tc>
        <w:tc>
          <w:tcPr>
            <w:tcW w:w="3233" w:type="pct"/>
            <w:shd w:val="clear" w:color="auto" w:fill="auto"/>
          </w:tcPr>
          <w:p w:rsidR="00C72951" w:rsidRPr="00D33747" w:rsidRDefault="00C72951" w:rsidP="00EA29AA">
            <w:pPr>
              <w:pStyle w:val="aff3"/>
              <w:rPr>
                <w:iCs/>
                <w:szCs w:val="24"/>
              </w:rPr>
            </w:pPr>
            <w:r w:rsidRPr="006A1F2C">
              <w:rPr>
                <w:szCs w:val="24"/>
              </w:rPr>
              <w:t xml:space="preserve">Размещение объектов капитального строительства с целью: размещения объектов </w:t>
            </w:r>
            <w:r w:rsidRPr="006A1F2C">
              <w:rPr>
                <w:szCs w:val="24"/>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2951" w:rsidRPr="006A1F2C" w:rsidTr="00EA29AA">
        <w:trPr>
          <w:trHeight w:val="107"/>
        </w:trPr>
        <w:tc>
          <w:tcPr>
            <w:tcW w:w="748" w:type="pct"/>
            <w:shd w:val="clear" w:color="auto" w:fill="auto"/>
          </w:tcPr>
          <w:p w:rsidR="00C72951" w:rsidRPr="006A1F2C" w:rsidRDefault="00C72951" w:rsidP="00EA29AA">
            <w:pPr>
              <w:widowControl w:val="0"/>
              <w:tabs>
                <w:tab w:val="left" w:pos="540"/>
                <w:tab w:val="num" w:pos="720"/>
                <w:tab w:val="left" w:pos="900"/>
                <w:tab w:val="left" w:pos="1080"/>
                <w:tab w:val="left" w:pos="1260"/>
              </w:tabs>
              <w:ind w:firstLine="0"/>
              <w:rPr>
                <w:iCs/>
              </w:rPr>
            </w:pPr>
            <w:r w:rsidRPr="006A1F2C">
              <w:rPr>
                <w:iCs/>
              </w:rPr>
              <w:lastRenderedPageBreak/>
              <w:t>4.7</w:t>
            </w:r>
          </w:p>
        </w:tc>
        <w:tc>
          <w:tcPr>
            <w:tcW w:w="1019" w:type="pct"/>
            <w:gridSpan w:val="2"/>
            <w:shd w:val="clear" w:color="auto" w:fill="auto"/>
          </w:tcPr>
          <w:p w:rsidR="00C72951" w:rsidRPr="00D33747" w:rsidRDefault="00C72951" w:rsidP="00EA29AA">
            <w:pPr>
              <w:pStyle w:val="aff3"/>
              <w:rPr>
                <w:iCs/>
                <w:szCs w:val="24"/>
              </w:rPr>
            </w:pPr>
            <w:r w:rsidRPr="006A1F2C">
              <w:rPr>
                <w:szCs w:val="24"/>
              </w:rPr>
              <w:t>Гостиничное обслуживание</w:t>
            </w:r>
          </w:p>
        </w:tc>
        <w:tc>
          <w:tcPr>
            <w:tcW w:w="3233" w:type="pct"/>
            <w:shd w:val="clear" w:color="auto" w:fill="auto"/>
          </w:tcPr>
          <w:p w:rsidR="00C72951" w:rsidRPr="00D33747" w:rsidRDefault="005B6B7A" w:rsidP="00EA29AA">
            <w:pPr>
              <w:pStyle w:val="aff3"/>
              <w:rPr>
                <w:iCs/>
                <w:szCs w:val="24"/>
              </w:rPr>
            </w:pPr>
            <w:r w:rsidRPr="005B6B7A">
              <w:rPr>
                <w:szCs w:val="24"/>
              </w:rPr>
              <w:t>Размещение гостиниц</w:t>
            </w:r>
          </w:p>
        </w:tc>
      </w:tr>
      <w:tr w:rsidR="00E04BC6" w:rsidRPr="006A1F2C" w:rsidTr="00EA29AA">
        <w:trPr>
          <w:trHeight w:val="92"/>
        </w:trPr>
        <w:tc>
          <w:tcPr>
            <w:tcW w:w="748" w:type="pct"/>
            <w:shd w:val="clear" w:color="auto" w:fill="auto"/>
          </w:tcPr>
          <w:p w:rsidR="00E04BC6" w:rsidRPr="006A1F2C" w:rsidRDefault="00087BDE" w:rsidP="00EA29AA">
            <w:pPr>
              <w:widowControl w:val="0"/>
              <w:tabs>
                <w:tab w:val="left" w:pos="540"/>
                <w:tab w:val="num" w:pos="720"/>
                <w:tab w:val="left" w:pos="900"/>
                <w:tab w:val="left" w:pos="1080"/>
                <w:tab w:val="left" w:pos="1260"/>
              </w:tabs>
              <w:ind w:firstLine="0"/>
              <w:rPr>
                <w:iCs/>
              </w:rPr>
            </w:pPr>
            <w:r>
              <w:rPr>
                <w:iCs/>
              </w:rPr>
              <w:t>8.3</w:t>
            </w:r>
          </w:p>
        </w:tc>
        <w:tc>
          <w:tcPr>
            <w:tcW w:w="1019" w:type="pct"/>
            <w:gridSpan w:val="2"/>
            <w:shd w:val="clear" w:color="auto" w:fill="auto"/>
          </w:tcPr>
          <w:p w:rsidR="00E04BC6" w:rsidRDefault="00087BDE" w:rsidP="00EA29AA">
            <w:pPr>
              <w:pStyle w:val="aff3"/>
              <w:rPr>
                <w:szCs w:val="24"/>
              </w:rPr>
            </w:pPr>
            <w:r>
              <w:t>Обеспечение внутреннего правопорядка</w:t>
            </w:r>
          </w:p>
        </w:tc>
        <w:tc>
          <w:tcPr>
            <w:tcW w:w="3233" w:type="pct"/>
            <w:shd w:val="clear" w:color="auto" w:fill="auto"/>
          </w:tcPr>
          <w:p w:rsidR="00E04BC6" w:rsidRPr="00E04BC6" w:rsidRDefault="00087BDE" w:rsidP="00EA29AA">
            <w:pPr>
              <w:pStyle w:val="aff3"/>
              <w:rPr>
                <w:szCs w:val="24"/>
              </w:rPr>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314F1" w:rsidRPr="006A1F2C" w:rsidTr="00EA29AA">
        <w:trPr>
          <w:trHeight w:val="92"/>
        </w:trPr>
        <w:tc>
          <w:tcPr>
            <w:tcW w:w="748" w:type="pct"/>
            <w:shd w:val="clear" w:color="auto" w:fill="auto"/>
          </w:tcPr>
          <w:p w:rsidR="00B314F1" w:rsidRDefault="00B314F1" w:rsidP="00EA29AA">
            <w:pPr>
              <w:widowControl w:val="0"/>
              <w:tabs>
                <w:tab w:val="left" w:pos="540"/>
                <w:tab w:val="num" w:pos="720"/>
                <w:tab w:val="left" w:pos="900"/>
                <w:tab w:val="left" w:pos="1080"/>
                <w:tab w:val="left" w:pos="1260"/>
              </w:tabs>
              <w:ind w:firstLine="0"/>
              <w:rPr>
                <w:iCs/>
              </w:rPr>
            </w:pPr>
            <w:r>
              <w:rPr>
                <w:iCs/>
              </w:rPr>
              <w:t>4.9</w:t>
            </w:r>
          </w:p>
        </w:tc>
        <w:tc>
          <w:tcPr>
            <w:tcW w:w="1019" w:type="pct"/>
            <w:gridSpan w:val="2"/>
            <w:shd w:val="clear" w:color="auto" w:fill="auto"/>
          </w:tcPr>
          <w:p w:rsidR="00B314F1" w:rsidRPr="00E04BC6" w:rsidRDefault="00B314F1" w:rsidP="00EA29AA">
            <w:pPr>
              <w:pStyle w:val="aff3"/>
              <w:rPr>
                <w:szCs w:val="24"/>
              </w:rPr>
            </w:pPr>
            <w:r w:rsidRPr="00B314F1">
              <w:rPr>
                <w:szCs w:val="24"/>
              </w:rPr>
              <w:t>Служебные гаражи</w:t>
            </w:r>
          </w:p>
        </w:tc>
        <w:tc>
          <w:tcPr>
            <w:tcW w:w="3233" w:type="pct"/>
            <w:shd w:val="clear" w:color="auto" w:fill="auto"/>
          </w:tcPr>
          <w:p w:rsidR="00B314F1" w:rsidRPr="00E04BC6" w:rsidRDefault="00B314F1" w:rsidP="00EA29AA">
            <w:pPr>
              <w:pStyle w:val="aff3"/>
              <w:rPr>
                <w:szCs w:val="24"/>
              </w:rPr>
            </w:pPr>
            <w:r w:rsidRPr="00B314F1">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92378" w:rsidRPr="006A1F2C" w:rsidTr="00EA29AA">
        <w:trPr>
          <w:trHeight w:val="92"/>
        </w:trPr>
        <w:tc>
          <w:tcPr>
            <w:tcW w:w="748" w:type="pct"/>
            <w:shd w:val="clear" w:color="auto" w:fill="auto"/>
          </w:tcPr>
          <w:p w:rsidR="00192378" w:rsidRPr="00D33747" w:rsidRDefault="00192378" w:rsidP="00192378">
            <w:pPr>
              <w:pStyle w:val="aff1"/>
              <w:jc w:val="both"/>
              <w:rPr>
                <w:b w:val="0"/>
              </w:rPr>
            </w:pPr>
            <w:r w:rsidRPr="006A1F2C">
              <w:rPr>
                <w:b w:val="0"/>
                <w:iCs w:val="0"/>
              </w:rPr>
              <w:t>2.1.1</w:t>
            </w:r>
          </w:p>
        </w:tc>
        <w:tc>
          <w:tcPr>
            <w:tcW w:w="1019" w:type="pct"/>
            <w:gridSpan w:val="2"/>
            <w:shd w:val="clear" w:color="auto" w:fill="auto"/>
          </w:tcPr>
          <w:p w:rsidR="00192378" w:rsidRPr="00D33747" w:rsidRDefault="00192378" w:rsidP="00192378">
            <w:pPr>
              <w:pStyle w:val="aff1"/>
              <w:jc w:val="both"/>
              <w:rPr>
                <w:b w:val="0"/>
              </w:rPr>
            </w:pPr>
            <w:r w:rsidRPr="006A1F2C">
              <w:rPr>
                <w:b w:val="0"/>
              </w:rPr>
              <w:t>Малоэтажная многоквартирная жилая застройка</w:t>
            </w:r>
          </w:p>
        </w:tc>
        <w:tc>
          <w:tcPr>
            <w:tcW w:w="3233" w:type="pct"/>
            <w:shd w:val="clear" w:color="auto" w:fill="auto"/>
          </w:tcPr>
          <w:p w:rsidR="00192378" w:rsidRPr="00D33747" w:rsidRDefault="00192378" w:rsidP="00192378">
            <w:pPr>
              <w:pStyle w:val="aff1"/>
              <w:jc w:val="both"/>
              <w:rPr>
                <w:b w:val="0"/>
              </w:rPr>
            </w:pPr>
            <w:r w:rsidRPr="006A1F2C">
              <w:rPr>
                <w:b w:val="0"/>
              </w:rPr>
              <w:t>Размещение малоэтажного многоквартирного жилого дома (дом, пригодный для постоянного проживания,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04BC6" w:rsidRPr="006A1F2C" w:rsidTr="00E04BC6">
        <w:trPr>
          <w:trHeight w:val="251"/>
        </w:trPr>
        <w:tc>
          <w:tcPr>
            <w:tcW w:w="748" w:type="pct"/>
            <w:shd w:val="clear" w:color="auto" w:fill="auto"/>
          </w:tcPr>
          <w:p w:rsidR="00E04BC6" w:rsidRPr="006A1F2C" w:rsidRDefault="00E04BC6" w:rsidP="00E04BC6">
            <w:pPr>
              <w:widowControl w:val="0"/>
              <w:tabs>
                <w:tab w:val="left" w:pos="540"/>
                <w:tab w:val="num" w:pos="720"/>
                <w:tab w:val="left" w:pos="900"/>
                <w:tab w:val="left" w:pos="1080"/>
                <w:tab w:val="left" w:pos="1260"/>
              </w:tabs>
              <w:ind w:firstLine="0"/>
              <w:rPr>
                <w:iCs/>
              </w:rPr>
            </w:pPr>
            <w:r w:rsidRPr="006A1F2C">
              <w:rPr>
                <w:iCs/>
              </w:rPr>
              <w:t>4.4</w:t>
            </w:r>
          </w:p>
        </w:tc>
        <w:tc>
          <w:tcPr>
            <w:tcW w:w="1019" w:type="pct"/>
            <w:gridSpan w:val="2"/>
            <w:shd w:val="clear" w:color="auto" w:fill="auto"/>
          </w:tcPr>
          <w:p w:rsidR="00E04BC6" w:rsidRPr="00D33747" w:rsidRDefault="00E04BC6" w:rsidP="00E04BC6">
            <w:pPr>
              <w:pStyle w:val="aff3"/>
              <w:rPr>
                <w:iCs/>
                <w:szCs w:val="24"/>
              </w:rPr>
            </w:pPr>
            <w:r w:rsidRPr="006A1F2C">
              <w:rPr>
                <w:szCs w:val="24"/>
              </w:rPr>
              <w:t>Магазины</w:t>
            </w:r>
          </w:p>
        </w:tc>
        <w:tc>
          <w:tcPr>
            <w:tcW w:w="3233" w:type="pct"/>
            <w:shd w:val="clear" w:color="auto" w:fill="auto"/>
          </w:tcPr>
          <w:p w:rsidR="00E04BC6" w:rsidRPr="00D33747" w:rsidRDefault="00E04BC6" w:rsidP="00E04BC6">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92378" w:rsidRPr="006A1F2C" w:rsidTr="00EA29AA">
        <w:trPr>
          <w:trHeight w:val="152"/>
        </w:trPr>
        <w:tc>
          <w:tcPr>
            <w:tcW w:w="5000" w:type="pct"/>
            <w:gridSpan w:val="4"/>
            <w:shd w:val="clear" w:color="auto" w:fill="auto"/>
          </w:tcPr>
          <w:p w:rsidR="00192378" w:rsidRPr="00D33747" w:rsidRDefault="00192378" w:rsidP="00EA29AA">
            <w:pPr>
              <w:pStyle w:val="aff1"/>
            </w:pPr>
            <w:r w:rsidRPr="006A1F2C">
              <w:t>Вспомогательные виды разрешенного использования</w:t>
            </w:r>
          </w:p>
        </w:tc>
      </w:tr>
      <w:tr w:rsidR="00192378" w:rsidRPr="006A1F2C" w:rsidTr="00EA29AA">
        <w:trPr>
          <w:trHeight w:val="180"/>
        </w:trPr>
        <w:tc>
          <w:tcPr>
            <w:tcW w:w="5000" w:type="pct"/>
            <w:gridSpan w:val="4"/>
            <w:shd w:val="clear" w:color="auto" w:fill="auto"/>
          </w:tcPr>
          <w:p w:rsidR="00192378" w:rsidRPr="00D33747" w:rsidRDefault="00192378" w:rsidP="00EA29AA">
            <w:pPr>
              <w:pStyle w:val="aff3"/>
              <w:rPr>
                <w:szCs w:val="24"/>
              </w:rPr>
            </w:pPr>
            <w:r w:rsidRPr="006A1F2C">
              <w:rPr>
                <w:szCs w:val="24"/>
              </w:rPr>
              <w:t>Производство сельскохозяйственной продукции</w:t>
            </w:r>
          </w:p>
        </w:tc>
      </w:tr>
      <w:tr w:rsidR="00192378" w:rsidRPr="006A1F2C" w:rsidTr="00EA29AA">
        <w:trPr>
          <w:trHeight w:val="165"/>
        </w:trPr>
        <w:tc>
          <w:tcPr>
            <w:tcW w:w="5000" w:type="pct"/>
            <w:gridSpan w:val="4"/>
            <w:shd w:val="clear" w:color="auto" w:fill="auto"/>
          </w:tcPr>
          <w:p w:rsidR="00192378" w:rsidRPr="00D33747" w:rsidRDefault="00192378" w:rsidP="00EA29AA">
            <w:pPr>
              <w:pStyle w:val="aff3"/>
              <w:rPr>
                <w:szCs w:val="24"/>
              </w:rPr>
            </w:pPr>
            <w:r w:rsidRPr="006A1F2C">
              <w:rPr>
                <w:szCs w:val="24"/>
              </w:rPr>
              <w:t>Содержание сельскохозяйственных животных</w:t>
            </w:r>
          </w:p>
        </w:tc>
      </w:tr>
      <w:tr w:rsidR="00192378" w:rsidRPr="006A1F2C" w:rsidTr="00EA29AA">
        <w:trPr>
          <w:trHeight w:val="137"/>
        </w:trPr>
        <w:tc>
          <w:tcPr>
            <w:tcW w:w="5000" w:type="pct"/>
            <w:gridSpan w:val="4"/>
            <w:shd w:val="clear" w:color="auto" w:fill="auto"/>
          </w:tcPr>
          <w:p w:rsidR="00192378" w:rsidRPr="00D33747" w:rsidRDefault="00192378" w:rsidP="00EA29AA">
            <w:pPr>
              <w:pStyle w:val="aff3"/>
              <w:rPr>
                <w:szCs w:val="24"/>
              </w:rPr>
            </w:pPr>
            <w:r w:rsidRPr="006A1F2C">
              <w:rPr>
                <w:szCs w:val="24"/>
              </w:rPr>
              <w:t>Выращивание плодовых, ягодных, овощных, бахчевых или иных декоративных сельскохозяйственных культур</w:t>
            </w:r>
          </w:p>
        </w:tc>
      </w:tr>
      <w:tr w:rsidR="00192378" w:rsidRPr="006A1F2C" w:rsidTr="00EA29AA">
        <w:trPr>
          <w:trHeight w:val="107"/>
        </w:trPr>
        <w:tc>
          <w:tcPr>
            <w:tcW w:w="5000" w:type="pct"/>
            <w:gridSpan w:val="4"/>
            <w:shd w:val="clear" w:color="auto" w:fill="auto"/>
          </w:tcPr>
          <w:p w:rsidR="00192378" w:rsidRPr="00D33747" w:rsidRDefault="00192378" w:rsidP="00EA29AA">
            <w:pPr>
              <w:pStyle w:val="aff3"/>
              <w:rPr>
                <w:szCs w:val="24"/>
              </w:rPr>
            </w:pPr>
            <w:r w:rsidRPr="006A1F2C">
              <w:rPr>
                <w:szCs w:val="24"/>
              </w:rPr>
              <w:t>Размещение индивидуальных гаражей и подсобных сооружений</w:t>
            </w:r>
          </w:p>
        </w:tc>
      </w:tr>
    </w:tbl>
    <w:p w:rsidR="00CD5289" w:rsidRPr="001D6DC7" w:rsidRDefault="00CD5289" w:rsidP="00632C97">
      <w:pPr>
        <w:rPr>
          <w:b/>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BE4B8C">
      <w:pPr>
        <w:pStyle w:val="aff"/>
        <w:spacing w:before="0"/>
        <w:jc w:val="center"/>
        <w:rPr>
          <w:rFonts w:ascii="Times New Roman" w:hAnsi="Times New Roman"/>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200"/>
        <w:gridCol w:w="816"/>
        <w:gridCol w:w="1653"/>
        <w:gridCol w:w="1737"/>
        <w:gridCol w:w="2886"/>
        <w:gridCol w:w="1751"/>
        <w:gridCol w:w="3125"/>
      </w:tblGrid>
      <w:tr w:rsidR="00032C80" w:rsidRPr="006A1F2C" w:rsidTr="00192378">
        <w:trPr>
          <w:trHeight w:val="808"/>
        </w:trPr>
        <w:tc>
          <w:tcPr>
            <w:tcW w:w="541" w:type="dxa"/>
            <w:vMerge w:val="restart"/>
          </w:tcPr>
          <w:p w:rsidR="009E1AD4" w:rsidRPr="00D33747" w:rsidRDefault="009E1AD4"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200" w:type="dxa"/>
            <w:vMerge w:val="restart"/>
          </w:tcPr>
          <w:p w:rsidR="009E1AD4" w:rsidRPr="006A1F2C" w:rsidRDefault="009E1AD4" w:rsidP="00032C80">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16" w:type="dxa"/>
            <w:vMerge w:val="restart"/>
          </w:tcPr>
          <w:p w:rsidR="009E1AD4" w:rsidRPr="00D33747" w:rsidRDefault="009E1AD4"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90" w:type="dxa"/>
            <w:gridSpan w:val="2"/>
          </w:tcPr>
          <w:p w:rsidR="009E1AD4" w:rsidRPr="00D33747" w:rsidRDefault="009E1AD4"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886" w:type="dxa"/>
            <w:vMerge w:val="restart"/>
          </w:tcPr>
          <w:p w:rsidR="009E1AD4" w:rsidRPr="006A1F2C" w:rsidRDefault="009E1AD4" w:rsidP="00032C80">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51" w:type="dxa"/>
            <w:vMerge w:val="restart"/>
          </w:tcPr>
          <w:p w:rsidR="009E1AD4" w:rsidRPr="006A1F2C" w:rsidRDefault="009E1AD4" w:rsidP="00032C80">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3125" w:type="dxa"/>
            <w:vMerge w:val="restart"/>
          </w:tcPr>
          <w:p w:rsidR="009E1AD4" w:rsidRPr="006A1F2C" w:rsidRDefault="009E1AD4" w:rsidP="00032C80">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032C80" w:rsidRPr="006A1F2C" w:rsidTr="00192378">
        <w:tc>
          <w:tcPr>
            <w:tcW w:w="541" w:type="dxa"/>
            <w:vMerge/>
          </w:tcPr>
          <w:p w:rsidR="009E1AD4" w:rsidRPr="00D33747" w:rsidRDefault="009E1AD4" w:rsidP="00032C80">
            <w:pPr>
              <w:pStyle w:val="aff"/>
              <w:spacing w:before="0"/>
              <w:jc w:val="center"/>
              <w:rPr>
                <w:rFonts w:ascii="Times New Roman" w:hAnsi="Times New Roman"/>
                <w:sz w:val="24"/>
                <w:szCs w:val="24"/>
              </w:rPr>
            </w:pPr>
          </w:p>
        </w:tc>
        <w:tc>
          <w:tcPr>
            <w:tcW w:w="2200" w:type="dxa"/>
            <w:vMerge/>
          </w:tcPr>
          <w:p w:rsidR="009E1AD4" w:rsidRPr="00D33747" w:rsidRDefault="009E1AD4" w:rsidP="00032C80">
            <w:pPr>
              <w:pStyle w:val="aff"/>
              <w:spacing w:before="0"/>
              <w:jc w:val="center"/>
              <w:rPr>
                <w:rFonts w:ascii="Times New Roman" w:hAnsi="Times New Roman"/>
                <w:sz w:val="24"/>
                <w:szCs w:val="24"/>
              </w:rPr>
            </w:pPr>
          </w:p>
        </w:tc>
        <w:tc>
          <w:tcPr>
            <w:tcW w:w="816" w:type="dxa"/>
            <w:vMerge/>
          </w:tcPr>
          <w:p w:rsidR="009E1AD4" w:rsidRPr="00D33747" w:rsidRDefault="009E1AD4" w:rsidP="00032C80">
            <w:pPr>
              <w:pStyle w:val="aff"/>
              <w:spacing w:before="0"/>
              <w:jc w:val="center"/>
              <w:rPr>
                <w:rFonts w:ascii="Times New Roman" w:hAnsi="Times New Roman"/>
                <w:sz w:val="24"/>
                <w:szCs w:val="24"/>
              </w:rPr>
            </w:pPr>
          </w:p>
        </w:tc>
        <w:tc>
          <w:tcPr>
            <w:tcW w:w="1653" w:type="dxa"/>
          </w:tcPr>
          <w:p w:rsidR="009E1AD4" w:rsidRPr="00D33747" w:rsidRDefault="009E1AD4" w:rsidP="00032C80">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7" w:type="dxa"/>
          </w:tcPr>
          <w:p w:rsidR="009E1AD4" w:rsidRPr="00D33747" w:rsidRDefault="009E1AD4" w:rsidP="00032C80">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886" w:type="dxa"/>
            <w:vMerge/>
          </w:tcPr>
          <w:p w:rsidR="009E1AD4" w:rsidRPr="00D33747" w:rsidRDefault="009E1AD4" w:rsidP="00032C80">
            <w:pPr>
              <w:pStyle w:val="aff"/>
              <w:spacing w:before="0"/>
              <w:jc w:val="center"/>
              <w:rPr>
                <w:rFonts w:ascii="Times New Roman" w:hAnsi="Times New Roman"/>
                <w:sz w:val="24"/>
                <w:szCs w:val="24"/>
              </w:rPr>
            </w:pPr>
          </w:p>
        </w:tc>
        <w:tc>
          <w:tcPr>
            <w:tcW w:w="1751" w:type="dxa"/>
            <w:vMerge/>
          </w:tcPr>
          <w:p w:rsidR="009E1AD4" w:rsidRPr="00D33747" w:rsidRDefault="009E1AD4" w:rsidP="00032C80">
            <w:pPr>
              <w:pStyle w:val="aff"/>
              <w:spacing w:before="0"/>
              <w:jc w:val="center"/>
              <w:rPr>
                <w:rFonts w:ascii="Times New Roman" w:hAnsi="Times New Roman"/>
                <w:sz w:val="24"/>
                <w:szCs w:val="24"/>
              </w:rPr>
            </w:pPr>
          </w:p>
        </w:tc>
        <w:tc>
          <w:tcPr>
            <w:tcW w:w="3125" w:type="dxa"/>
            <w:vMerge/>
          </w:tcPr>
          <w:p w:rsidR="009E1AD4" w:rsidRPr="00D33747" w:rsidRDefault="009E1AD4" w:rsidP="00032C80">
            <w:pPr>
              <w:pStyle w:val="aff"/>
              <w:spacing w:before="0"/>
              <w:jc w:val="center"/>
              <w:rPr>
                <w:rFonts w:ascii="Times New Roman" w:hAnsi="Times New Roman"/>
                <w:sz w:val="24"/>
                <w:szCs w:val="24"/>
              </w:rPr>
            </w:pPr>
          </w:p>
        </w:tc>
      </w:tr>
      <w:tr w:rsidR="00032C80" w:rsidRPr="006A1F2C" w:rsidTr="00192378">
        <w:tc>
          <w:tcPr>
            <w:tcW w:w="541"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0"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16"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3"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7"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886"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51"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3125"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6C7D65" w:rsidRPr="006A1F2C" w:rsidTr="00032C80">
        <w:tc>
          <w:tcPr>
            <w:tcW w:w="14709" w:type="dxa"/>
            <w:gridSpan w:val="8"/>
          </w:tcPr>
          <w:p w:rsidR="006C7D65"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Основные</w:t>
            </w:r>
            <w:r w:rsidR="00CD5289">
              <w:rPr>
                <w:rFonts w:ascii="Times New Roman" w:hAnsi="Times New Roman"/>
                <w:sz w:val="24"/>
                <w:szCs w:val="24"/>
              </w:rPr>
              <w:t xml:space="preserve"> виды разрешенного использования</w:t>
            </w:r>
          </w:p>
        </w:tc>
      </w:tr>
      <w:tr w:rsidR="00032C80" w:rsidRPr="006A1F2C" w:rsidTr="00192378">
        <w:tc>
          <w:tcPr>
            <w:tcW w:w="541"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0"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Для индивидуального жилищного строительства</w:t>
            </w:r>
          </w:p>
        </w:tc>
        <w:tc>
          <w:tcPr>
            <w:tcW w:w="816" w:type="dxa"/>
          </w:tcPr>
          <w:p w:rsidR="00EE14FC" w:rsidRPr="00D33747" w:rsidRDefault="006C7D65" w:rsidP="00032C80">
            <w:pPr>
              <w:pStyle w:val="aff"/>
              <w:spacing w:before="0"/>
              <w:jc w:val="center"/>
              <w:rPr>
                <w:rFonts w:ascii="Times New Roman" w:hAnsi="Times New Roman"/>
                <w:sz w:val="24"/>
                <w:szCs w:val="24"/>
              </w:rPr>
            </w:pPr>
            <w:r w:rsidRPr="00D33747">
              <w:rPr>
                <w:rFonts w:ascii="Times New Roman" w:hAnsi="Times New Roman"/>
                <w:iCs w:val="0"/>
                <w:sz w:val="24"/>
                <w:szCs w:val="24"/>
              </w:rPr>
              <w:t>2.1</w:t>
            </w:r>
          </w:p>
        </w:tc>
        <w:tc>
          <w:tcPr>
            <w:tcW w:w="1653" w:type="dxa"/>
          </w:tcPr>
          <w:p w:rsidR="00EE14FC" w:rsidRPr="00D33747" w:rsidRDefault="009E1AD4" w:rsidP="00032C80">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7" w:type="dxa"/>
          </w:tcPr>
          <w:p w:rsidR="00EE14FC" w:rsidRPr="00D33747" w:rsidRDefault="009E1AD4" w:rsidP="00032C80">
            <w:pPr>
              <w:pStyle w:val="aff"/>
              <w:spacing w:before="0"/>
              <w:jc w:val="center"/>
              <w:rPr>
                <w:rFonts w:ascii="Times New Roman" w:hAnsi="Times New Roman"/>
                <w:sz w:val="24"/>
                <w:szCs w:val="24"/>
              </w:rPr>
            </w:pPr>
            <w:r w:rsidRPr="006A1F2C">
              <w:rPr>
                <w:rFonts w:ascii="Times New Roman" w:hAnsi="Times New Roman"/>
                <w:sz w:val="24"/>
                <w:szCs w:val="24"/>
              </w:rPr>
              <w:t>1500</w:t>
            </w:r>
          </w:p>
        </w:tc>
        <w:tc>
          <w:tcPr>
            <w:tcW w:w="2886" w:type="dxa"/>
          </w:tcPr>
          <w:p w:rsidR="00EE14FC" w:rsidRPr="00D33747" w:rsidRDefault="006C7D65"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EE14FC" w:rsidRPr="00D33747" w:rsidRDefault="009E1AD4"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EE14FC" w:rsidRPr="00D33747" w:rsidRDefault="009E1AD4" w:rsidP="00032C80">
            <w:pPr>
              <w:pStyle w:val="aff"/>
              <w:spacing w:before="0"/>
              <w:jc w:val="center"/>
              <w:rPr>
                <w:rFonts w:ascii="Times New Roman" w:hAnsi="Times New Roman"/>
                <w:sz w:val="24"/>
                <w:szCs w:val="24"/>
              </w:rPr>
            </w:pPr>
            <w:r w:rsidRPr="006A1F2C">
              <w:rPr>
                <w:rFonts w:ascii="Times New Roman" w:hAnsi="Times New Roman"/>
                <w:sz w:val="24"/>
                <w:szCs w:val="24"/>
              </w:rPr>
              <w:t>40</w:t>
            </w:r>
          </w:p>
        </w:tc>
      </w:tr>
      <w:tr w:rsidR="00032C80" w:rsidRPr="006A1F2C" w:rsidTr="00192378">
        <w:tc>
          <w:tcPr>
            <w:tcW w:w="541" w:type="dxa"/>
          </w:tcPr>
          <w:p w:rsidR="00EE14FC" w:rsidRPr="00D33747" w:rsidRDefault="009E1AD4"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200" w:type="dxa"/>
          </w:tcPr>
          <w:p w:rsidR="00EE14FC" w:rsidRPr="00D33747" w:rsidRDefault="00EF3DB8" w:rsidP="00032C80">
            <w:pPr>
              <w:pStyle w:val="aff"/>
              <w:spacing w:before="0"/>
              <w:jc w:val="center"/>
              <w:rPr>
                <w:rFonts w:ascii="Times New Roman" w:hAnsi="Times New Roman"/>
                <w:sz w:val="24"/>
                <w:szCs w:val="24"/>
              </w:rPr>
            </w:pPr>
            <w:r>
              <w:rPr>
                <w:rFonts w:ascii="Times New Roman" w:hAnsi="Times New Roman"/>
                <w:sz w:val="24"/>
                <w:szCs w:val="24"/>
              </w:rPr>
              <w:t>Для ведения личного подсобного хозяйства (приусадебный земельный участок)</w:t>
            </w:r>
          </w:p>
        </w:tc>
        <w:tc>
          <w:tcPr>
            <w:tcW w:w="816"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2.2</w:t>
            </w:r>
          </w:p>
        </w:tc>
        <w:tc>
          <w:tcPr>
            <w:tcW w:w="1653"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7"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1500</w:t>
            </w:r>
          </w:p>
        </w:tc>
        <w:tc>
          <w:tcPr>
            <w:tcW w:w="2886"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40</w:t>
            </w:r>
          </w:p>
        </w:tc>
      </w:tr>
      <w:tr w:rsidR="00032C80" w:rsidRPr="006A1F2C" w:rsidTr="00192378">
        <w:tc>
          <w:tcPr>
            <w:tcW w:w="541"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200"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Блокированная жилая застройка</w:t>
            </w:r>
          </w:p>
        </w:tc>
        <w:tc>
          <w:tcPr>
            <w:tcW w:w="816"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2.3</w:t>
            </w:r>
          </w:p>
        </w:tc>
        <w:tc>
          <w:tcPr>
            <w:tcW w:w="1653" w:type="dxa"/>
          </w:tcPr>
          <w:p w:rsidR="00EE14FC" w:rsidRPr="00D33747" w:rsidRDefault="009C1283" w:rsidP="00032C80">
            <w:pPr>
              <w:pStyle w:val="aff"/>
              <w:spacing w:before="0"/>
              <w:jc w:val="center"/>
              <w:rPr>
                <w:rFonts w:ascii="Times New Roman" w:hAnsi="Times New Roman"/>
                <w:sz w:val="24"/>
                <w:szCs w:val="24"/>
              </w:rPr>
            </w:pPr>
            <w:r w:rsidRPr="00D33747">
              <w:rPr>
                <w:rFonts w:ascii="Times New Roman" w:hAnsi="Times New Roman"/>
                <w:sz w:val="24"/>
                <w:szCs w:val="24"/>
              </w:rPr>
              <w:t>4</w:t>
            </w:r>
            <w:r w:rsidR="00BA67DA" w:rsidRPr="006A1F2C">
              <w:rPr>
                <w:rFonts w:ascii="Times New Roman" w:hAnsi="Times New Roman"/>
                <w:sz w:val="24"/>
                <w:szCs w:val="24"/>
              </w:rPr>
              <w:t>00</w:t>
            </w:r>
          </w:p>
        </w:tc>
        <w:tc>
          <w:tcPr>
            <w:tcW w:w="1737"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3000</w:t>
            </w:r>
          </w:p>
        </w:tc>
        <w:tc>
          <w:tcPr>
            <w:tcW w:w="2886"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EE14FC"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032C80" w:rsidRPr="006A1F2C" w:rsidTr="00192378">
        <w:tc>
          <w:tcPr>
            <w:tcW w:w="541" w:type="dxa"/>
          </w:tcPr>
          <w:p w:rsidR="00BA67DA"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200" w:type="dxa"/>
          </w:tcPr>
          <w:p w:rsidR="00BA67DA"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16" w:type="dxa"/>
          </w:tcPr>
          <w:p w:rsidR="00BA67DA"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3.1</w:t>
            </w:r>
          </w:p>
        </w:tc>
        <w:tc>
          <w:tcPr>
            <w:tcW w:w="11152" w:type="dxa"/>
            <w:gridSpan w:val="5"/>
          </w:tcPr>
          <w:p w:rsidR="00BA67DA" w:rsidRPr="00D33747" w:rsidRDefault="00BA67DA" w:rsidP="00032C80">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w:t>
            </w:r>
            <w:r w:rsidR="00000CCE" w:rsidRPr="006A1F2C">
              <w:rPr>
                <w:rFonts w:ascii="Times New Roman" w:hAnsi="Times New Roman"/>
                <w:sz w:val="24"/>
                <w:szCs w:val="24"/>
              </w:rPr>
              <w:t xml:space="preserve"> не подлежат установлению</w:t>
            </w:r>
          </w:p>
        </w:tc>
      </w:tr>
      <w:tr w:rsidR="00032C80" w:rsidRPr="006A1F2C" w:rsidTr="00192378">
        <w:tc>
          <w:tcPr>
            <w:tcW w:w="541"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200"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16"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4.4</w:t>
            </w:r>
          </w:p>
        </w:tc>
        <w:tc>
          <w:tcPr>
            <w:tcW w:w="1653"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7"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BA67DA" w:rsidRPr="00D33747" w:rsidRDefault="00000CCE" w:rsidP="00032C80">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032C80" w:rsidRPr="006A1F2C" w:rsidTr="00192378">
        <w:tc>
          <w:tcPr>
            <w:tcW w:w="541" w:type="dxa"/>
          </w:tcPr>
          <w:p w:rsidR="00520412" w:rsidRPr="00D33747" w:rsidRDefault="00520412" w:rsidP="00032C80">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6</w:t>
            </w:r>
          </w:p>
        </w:tc>
        <w:tc>
          <w:tcPr>
            <w:tcW w:w="2200" w:type="dxa"/>
          </w:tcPr>
          <w:p w:rsidR="00520412" w:rsidRPr="00D33747" w:rsidRDefault="00520412" w:rsidP="00032C80">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 xml:space="preserve">Земельные участки (территории) </w:t>
            </w:r>
            <w:r w:rsidRPr="006A1F2C">
              <w:rPr>
                <w:rFonts w:ascii="Times New Roman" w:hAnsi="Times New Roman"/>
                <w:color w:val="auto"/>
                <w:sz w:val="24"/>
                <w:szCs w:val="24"/>
              </w:rPr>
              <w:lastRenderedPageBreak/>
              <w:t>общего пользования</w:t>
            </w:r>
          </w:p>
        </w:tc>
        <w:tc>
          <w:tcPr>
            <w:tcW w:w="816" w:type="dxa"/>
          </w:tcPr>
          <w:p w:rsidR="00520412" w:rsidRPr="00D33747" w:rsidRDefault="00520412" w:rsidP="00032C80">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lastRenderedPageBreak/>
              <w:t>12.0</w:t>
            </w:r>
          </w:p>
        </w:tc>
        <w:tc>
          <w:tcPr>
            <w:tcW w:w="11152" w:type="dxa"/>
            <w:gridSpan w:val="5"/>
          </w:tcPr>
          <w:p w:rsidR="00520412" w:rsidRPr="00D33747" w:rsidRDefault="00520412" w:rsidP="00032C80">
            <w:pPr>
              <w:pStyle w:val="aff"/>
              <w:spacing w:before="0" w:line="240" w:lineRule="auto"/>
              <w:jc w:val="left"/>
              <w:rPr>
                <w:rFonts w:ascii="Times New Roman" w:hAnsi="Times New Roman"/>
                <w:color w:val="auto"/>
                <w:sz w:val="24"/>
                <w:szCs w:val="24"/>
              </w:rPr>
            </w:pPr>
            <w:r w:rsidRPr="006A1F2C">
              <w:rPr>
                <w:rFonts w:ascii="Times New Roman" w:hAnsi="Times New Roman"/>
                <w:color w:val="auto"/>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1F15C5" w:rsidRPr="006A1F2C" w:rsidTr="00032C80">
        <w:tc>
          <w:tcPr>
            <w:tcW w:w="14709" w:type="dxa"/>
            <w:gridSpan w:val="8"/>
            <w:tcBorders>
              <w:left w:val="nil"/>
              <w:right w:val="nil"/>
            </w:tcBorders>
          </w:tcPr>
          <w:p w:rsidR="001F15C5" w:rsidRPr="00D33747" w:rsidRDefault="001F15C5" w:rsidP="00032C80">
            <w:pPr>
              <w:pStyle w:val="aff"/>
              <w:spacing w:before="0"/>
              <w:jc w:val="center"/>
              <w:rPr>
                <w:rFonts w:ascii="Times New Roman" w:hAnsi="Times New Roman"/>
                <w:sz w:val="24"/>
                <w:szCs w:val="24"/>
              </w:rPr>
            </w:pPr>
            <w:r w:rsidRPr="006A1F2C">
              <w:rPr>
                <w:rFonts w:ascii="Times New Roman" w:hAnsi="Times New Roman"/>
                <w:sz w:val="24"/>
                <w:szCs w:val="24"/>
              </w:rPr>
              <w:lastRenderedPageBreak/>
              <w:t>Условно разрешенные виды использования</w:t>
            </w:r>
          </w:p>
        </w:tc>
      </w:tr>
      <w:tr w:rsidR="00032C80" w:rsidRPr="006A1F2C" w:rsidTr="00192378">
        <w:tc>
          <w:tcPr>
            <w:tcW w:w="541" w:type="dxa"/>
          </w:tcPr>
          <w:p w:rsidR="00BA67DA" w:rsidRPr="00D33747" w:rsidRDefault="001F15C5"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0" w:type="dxa"/>
          </w:tcPr>
          <w:p w:rsidR="00BA67DA" w:rsidRPr="00D33747" w:rsidRDefault="001F15C5" w:rsidP="00032C80">
            <w:pPr>
              <w:pStyle w:val="aff"/>
              <w:spacing w:before="0"/>
              <w:jc w:val="center"/>
              <w:rPr>
                <w:rFonts w:ascii="Times New Roman" w:hAnsi="Times New Roman"/>
                <w:sz w:val="24"/>
                <w:szCs w:val="24"/>
              </w:rPr>
            </w:pPr>
            <w:r w:rsidRPr="006A1F2C">
              <w:rPr>
                <w:rFonts w:ascii="Times New Roman" w:hAnsi="Times New Roman"/>
                <w:sz w:val="24"/>
                <w:szCs w:val="24"/>
              </w:rPr>
              <w:t>Бытовое обслуживание</w:t>
            </w:r>
          </w:p>
        </w:tc>
        <w:tc>
          <w:tcPr>
            <w:tcW w:w="816" w:type="dxa"/>
          </w:tcPr>
          <w:p w:rsidR="00BA67DA" w:rsidRPr="00D33747" w:rsidRDefault="001F15C5" w:rsidP="00032C80">
            <w:pPr>
              <w:pStyle w:val="aff"/>
              <w:spacing w:before="0"/>
              <w:jc w:val="center"/>
              <w:rPr>
                <w:rFonts w:ascii="Times New Roman" w:hAnsi="Times New Roman"/>
                <w:sz w:val="24"/>
                <w:szCs w:val="24"/>
              </w:rPr>
            </w:pPr>
            <w:r w:rsidRPr="006A1F2C">
              <w:rPr>
                <w:rFonts w:ascii="Times New Roman" w:hAnsi="Times New Roman"/>
                <w:sz w:val="24"/>
                <w:szCs w:val="24"/>
              </w:rPr>
              <w:t>3.3</w:t>
            </w:r>
          </w:p>
        </w:tc>
        <w:tc>
          <w:tcPr>
            <w:tcW w:w="1653"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7"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2886"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BA67DA" w:rsidRPr="00D33747" w:rsidRDefault="00B6289D" w:rsidP="00032C80">
            <w:pPr>
              <w:pStyle w:val="aff"/>
              <w:spacing w:before="0"/>
              <w:jc w:val="center"/>
              <w:rPr>
                <w:rFonts w:ascii="Times New Roman" w:hAnsi="Times New Roman"/>
                <w:sz w:val="24"/>
                <w:szCs w:val="24"/>
              </w:rPr>
            </w:pPr>
            <w:r>
              <w:rPr>
                <w:rFonts w:ascii="Times New Roman" w:hAnsi="Times New Roman"/>
                <w:sz w:val="24"/>
                <w:szCs w:val="24"/>
              </w:rPr>
              <w:t>2</w:t>
            </w:r>
          </w:p>
        </w:tc>
        <w:tc>
          <w:tcPr>
            <w:tcW w:w="3125"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032C80" w:rsidRPr="006A1F2C" w:rsidTr="00192378">
        <w:tc>
          <w:tcPr>
            <w:tcW w:w="541"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200"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Амбулаторно-поликлиническое обслуживание</w:t>
            </w:r>
          </w:p>
        </w:tc>
        <w:tc>
          <w:tcPr>
            <w:tcW w:w="816"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3.4.1</w:t>
            </w:r>
          </w:p>
        </w:tc>
        <w:tc>
          <w:tcPr>
            <w:tcW w:w="1653"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1737"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BA67DA"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192378">
        <w:tc>
          <w:tcPr>
            <w:tcW w:w="541"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200"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Дошкольное, начальное и среднее общее образование</w:t>
            </w:r>
          </w:p>
        </w:tc>
        <w:tc>
          <w:tcPr>
            <w:tcW w:w="816"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3.5.1</w:t>
            </w:r>
          </w:p>
        </w:tc>
        <w:tc>
          <w:tcPr>
            <w:tcW w:w="1653"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7"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192378">
        <w:tc>
          <w:tcPr>
            <w:tcW w:w="541"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200"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Культурное развитие</w:t>
            </w:r>
          </w:p>
        </w:tc>
        <w:tc>
          <w:tcPr>
            <w:tcW w:w="816"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3.6</w:t>
            </w:r>
          </w:p>
        </w:tc>
        <w:tc>
          <w:tcPr>
            <w:tcW w:w="1653"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7"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EE14FC"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192378">
        <w:tc>
          <w:tcPr>
            <w:tcW w:w="541" w:type="dxa"/>
          </w:tcPr>
          <w:p w:rsidR="00520412"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200" w:type="dxa"/>
          </w:tcPr>
          <w:p w:rsidR="00520412"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16" w:type="dxa"/>
          </w:tcPr>
          <w:p w:rsidR="00520412"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3.7</w:t>
            </w:r>
          </w:p>
        </w:tc>
        <w:tc>
          <w:tcPr>
            <w:tcW w:w="1653" w:type="dxa"/>
          </w:tcPr>
          <w:p w:rsidR="00520412" w:rsidRPr="00D33747" w:rsidRDefault="00520412"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7"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192378">
        <w:tc>
          <w:tcPr>
            <w:tcW w:w="541"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200"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Амбулаторное ветеринарное обслуживание</w:t>
            </w:r>
          </w:p>
        </w:tc>
        <w:tc>
          <w:tcPr>
            <w:tcW w:w="816"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3.10.1</w:t>
            </w:r>
          </w:p>
        </w:tc>
        <w:tc>
          <w:tcPr>
            <w:tcW w:w="1653"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1737"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192378">
        <w:tc>
          <w:tcPr>
            <w:tcW w:w="541"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200"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16"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3" w:type="dxa"/>
          </w:tcPr>
          <w:p w:rsidR="00520412" w:rsidRPr="00D33747" w:rsidRDefault="0031616A"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7"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192378">
        <w:tc>
          <w:tcPr>
            <w:tcW w:w="541"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200"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Гостиничное обслуживание</w:t>
            </w:r>
          </w:p>
        </w:tc>
        <w:tc>
          <w:tcPr>
            <w:tcW w:w="816"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4.7</w:t>
            </w:r>
          </w:p>
        </w:tc>
        <w:tc>
          <w:tcPr>
            <w:tcW w:w="1653"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7"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86"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125" w:type="dxa"/>
          </w:tcPr>
          <w:p w:rsidR="00520412" w:rsidRPr="00D33747" w:rsidRDefault="00F04CA1"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92378" w:rsidRPr="006A1F2C" w:rsidTr="00192378">
        <w:tc>
          <w:tcPr>
            <w:tcW w:w="541" w:type="dxa"/>
          </w:tcPr>
          <w:p w:rsidR="00192378" w:rsidRPr="00D33747" w:rsidRDefault="00087BDE" w:rsidP="00032C80">
            <w:pPr>
              <w:pStyle w:val="aff"/>
              <w:spacing w:before="0"/>
              <w:jc w:val="center"/>
              <w:rPr>
                <w:rFonts w:ascii="Times New Roman" w:hAnsi="Times New Roman"/>
                <w:sz w:val="24"/>
                <w:szCs w:val="24"/>
              </w:rPr>
            </w:pPr>
            <w:r>
              <w:rPr>
                <w:rFonts w:ascii="Times New Roman" w:hAnsi="Times New Roman"/>
                <w:sz w:val="24"/>
                <w:szCs w:val="24"/>
              </w:rPr>
              <w:t>9</w:t>
            </w:r>
          </w:p>
        </w:tc>
        <w:tc>
          <w:tcPr>
            <w:tcW w:w="2200" w:type="dxa"/>
          </w:tcPr>
          <w:p w:rsidR="00192378" w:rsidRPr="00D33747" w:rsidRDefault="00192378" w:rsidP="00BE6B91">
            <w:pPr>
              <w:pStyle w:val="aff"/>
              <w:spacing w:before="0"/>
              <w:jc w:val="center"/>
              <w:rPr>
                <w:rFonts w:ascii="Times New Roman" w:hAnsi="Times New Roman"/>
                <w:sz w:val="24"/>
                <w:szCs w:val="24"/>
              </w:rPr>
            </w:pPr>
            <w:r w:rsidRPr="00192378">
              <w:rPr>
                <w:rFonts w:ascii="Times New Roman" w:hAnsi="Times New Roman"/>
                <w:sz w:val="24"/>
                <w:szCs w:val="24"/>
              </w:rPr>
              <w:t>Малоэтажная многоквартирная жилая застройка</w:t>
            </w:r>
          </w:p>
        </w:tc>
        <w:tc>
          <w:tcPr>
            <w:tcW w:w="816" w:type="dxa"/>
          </w:tcPr>
          <w:p w:rsidR="00192378" w:rsidRPr="00D33747" w:rsidRDefault="00192378" w:rsidP="00032C80">
            <w:pPr>
              <w:pStyle w:val="aff"/>
              <w:spacing w:before="0"/>
              <w:jc w:val="center"/>
              <w:rPr>
                <w:rFonts w:ascii="Times New Roman" w:hAnsi="Times New Roman"/>
                <w:sz w:val="24"/>
                <w:szCs w:val="24"/>
              </w:rPr>
            </w:pPr>
            <w:r>
              <w:rPr>
                <w:rFonts w:ascii="Times New Roman" w:hAnsi="Times New Roman"/>
                <w:sz w:val="24"/>
                <w:szCs w:val="24"/>
              </w:rPr>
              <w:t>2.1.1</w:t>
            </w:r>
          </w:p>
        </w:tc>
        <w:tc>
          <w:tcPr>
            <w:tcW w:w="1653" w:type="dxa"/>
          </w:tcPr>
          <w:p w:rsidR="00192378" w:rsidRPr="00D33747" w:rsidRDefault="00192378" w:rsidP="00EF3DB8">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7" w:type="dxa"/>
          </w:tcPr>
          <w:p w:rsidR="00192378" w:rsidRPr="006A1F2C" w:rsidRDefault="00192378" w:rsidP="00EF3DB8">
            <w:pPr>
              <w:pStyle w:val="aff"/>
              <w:spacing w:before="0"/>
              <w:jc w:val="center"/>
              <w:rPr>
                <w:rFonts w:ascii="Times New Roman" w:hAnsi="Times New Roman"/>
                <w:sz w:val="24"/>
                <w:szCs w:val="24"/>
                <w:lang w:val="en-US"/>
              </w:rPr>
            </w:pPr>
            <w:r w:rsidRPr="006A1F2C">
              <w:rPr>
                <w:rFonts w:ascii="Times New Roman" w:hAnsi="Times New Roman"/>
                <w:sz w:val="24"/>
                <w:szCs w:val="24"/>
              </w:rPr>
              <w:t>4</w:t>
            </w:r>
            <w:r w:rsidRPr="006A1F2C">
              <w:rPr>
                <w:rFonts w:ascii="Times New Roman" w:hAnsi="Times New Roman"/>
                <w:sz w:val="24"/>
                <w:szCs w:val="24"/>
                <w:lang w:val="en-US"/>
              </w:rPr>
              <w:t>000</w:t>
            </w:r>
          </w:p>
        </w:tc>
        <w:tc>
          <w:tcPr>
            <w:tcW w:w="2886" w:type="dxa"/>
          </w:tcPr>
          <w:p w:rsidR="00192378" w:rsidRPr="00D33747" w:rsidRDefault="00192378" w:rsidP="00EF3DB8">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51" w:type="dxa"/>
          </w:tcPr>
          <w:p w:rsidR="00192378" w:rsidRPr="006A1F2C" w:rsidRDefault="00192378" w:rsidP="00EF3DB8">
            <w:pPr>
              <w:pStyle w:val="aff"/>
              <w:spacing w:before="0"/>
              <w:jc w:val="center"/>
              <w:rPr>
                <w:rFonts w:ascii="Times New Roman" w:hAnsi="Times New Roman"/>
                <w:sz w:val="24"/>
                <w:szCs w:val="24"/>
                <w:lang w:val="en-US"/>
              </w:rPr>
            </w:pPr>
            <w:r w:rsidRPr="006A1F2C">
              <w:rPr>
                <w:rFonts w:ascii="Times New Roman" w:hAnsi="Times New Roman"/>
                <w:sz w:val="24"/>
                <w:szCs w:val="24"/>
                <w:lang w:val="en-US"/>
              </w:rPr>
              <w:t>4</w:t>
            </w:r>
          </w:p>
        </w:tc>
        <w:tc>
          <w:tcPr>
            <w:tcW w:w="3125" w:type="dxa"/>
          </w:tcPr>
          <w:p w:rsidR="00192378" w:rsidRPr="00D33747" w:rsidRDefault="00192378" w:rsidP="00EF3DB8">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B314F1" w:rsidRPr="006A1F2C" w:rsidTr="00192378">
        <w:tc>
          <w:tcPr>
            <w:tcW w:w="541" w:type="dxa"/>
          </w:tcPr>
          <w:p w:rsidR="00B314F1" w:rsidRDefault="00B314F1" w:rsidP="00032C80">
            <w:pPr>
              <w:pStyle w:val="aff"/>
              <w:spacing w:before="0"/>
              <w:jc w:val="center"/>
              <w:rPr>
                <w:rFonts w:ascii="Times New Roman" w:hAnsi="Times New Roman"/>
                <w:sz w:val="24"/>
                <w:szCs w:val="24"/>
              </w:rPr>
            </w:pPr>
            <w:r>
              <w:rPr>
                <w:rFonts w:ascii="Times New Roman" w:hAnsi="Times New Roman"/>
                <w:sz w:val="24"/>
                <w:szCs w:val="24"/>
              </w:rPr>
              <w:t>1</w:t>
            </w:r>
            <w:r w:rsidR="00087BDE">
              <w:rPr>
                <w:rFonts w:ascii="Times New Roman" w:hAnsi="Times New Roman"/>
                <w:sz w:val="24"/>
                <w:szCs w:val="24"/>
              </w:rPr>
              <w:t>0</w:t>
            </w:r>
          </w:p>
        </w:tc>
        <w:tc>
          <w:tcPr>
            <w:tcW w:w="2200" w:type="dxa"/>
          </w:tcPr>
          <w:p w:rsidR="00B314F1" w:rsidRPr="00E04BC6" w:rsidRDefault="00B314F1" w:rsidP="00BE6B91">
            <w:pPr>
              <w:pStyle w:val="aff"/>
              <w:spacing w:before="0"/>
              <w:jc w:val="center"/>
              <w:rPr>
                <w:rFonts w:ascii="Times New Roman" w:hAnsi="Times New Roman"/>
                <w:sz w:val="24"/>
                <w:szCs w:val="24"/>
              </w:rPr>
            </w:pPr>
            <w:r>
              <w:rPr>
                <w:rFonts w:ascii="Times New Roman" w:hAnsi="Times New Roman"/>
                <w:sz w:val="24"/>
                <w:szCs w:val="24"/>
              </w:rPr>
              <w:t>Служебные гаражи</w:t>
            </w:r>
          </w:p>
        </w:tc>
        <w:tc>
          <w:tcPr>
            <w:tcW w:w="816" w:type="dxa"/>
          </w:tcPr>
          <w:p w:rsidR="00B314F1" w:rsidRDefault="00B314F1" w:rsidP="00032C80">
            <w:pPr>
              <w:pStyle w:val="aff"/>
              <w:spacing w:before="0"/>
              <w:jc w:val="center"/>
              <w:rPr>
                <w:rFonts w:ascii="Times New Roman" w:hAnsi="Times New Roman"/>
                <w:sz w:val="24"/>
                <w:szCs w:val="24"/>
              </w:rPr>
            </w:pPr>
            <w:r>
              <w:rPr>
                <w:rFonts w:ascii="Times New Roman" w:hAnsi="Times New Roman"/>
                <w:sz w:val="24"/>
                <w:szCs w:val="24"/>
              </w:rPr>
              <w:t>4.9</w:t>
            </w:r>
          </w:p>
        </w:tc>
        <w:tc>
          <w:tcPr>
            <w:tcW w:w="1653" w:type="dxa"/>
          </w:tcPr>
          <w:p w:rsidR="00B314F1" w:rsidRDefault="00B314F1" w:rsidP="00EF3DB8">
            <w:pPr>
              <w:pStyle w:val="aff"/>
              <w:spacing w:before="0"/>
              <w:jc w:val="center"/>
              <w:rPr>
                <w:rFonts w:ascii="Times New Roman" w:hAnsi="Times New Roman"/>
                <w:sz w:val="24"/>
                <w:szCs w:val="24"/>
              </w:rPr>
            </w:pPr>
            <w:r>
              <w:rPr>
                <w:rFonts w:ascii="Times New Roman" w:hAnsi="Times New Roman"/>
                <w:sz w:val="24"/>
                <w:szCs w:val="24"/>
              </w:rPr>
              <w:t>50</w:t>
            </w:r>
          </w:p>
        </w:tc>
        <w:tc>
          <w:tcPr>
            <w:tcW w:w="1737" w:type="dxa"/>
          </w:tcPr>
          <w:p w:rsidR="00B314F1" w:rsidRDefault="00B314F1" w:rsidP="00EF3DB8">
            <w:pPr>
              <w:pStyle w:val="aff"/>
              <w:spacing w:before="0"/>
              <w:jc w:val="center"/>
              <w:rPr>
                <w:rFonts w:ascii="Times New Roman" w:hAnsi="Times New Roman"/>
                <w:sz w:val="24"/>
                <w:szCs w:val="24"/>
              </w:rPr>
            </w:pPr>
            <w:r>
              <w:rPr>
                <w:rFonts w:ascii="Times New Roman" w:hAnsi="Times New Roman"/>
                <w:sz w:val="24"/>
                <w:szCs w:val="24"/>
              </w:rPr>
              <w:t>5000</w:t>
            </w:r>
          </w:p>
        </w:tc>
        <w:tc>
          <w:tcPr>
            <w:tcW w:w="2886" w:type="dxa"/>
          </w:tcPr>
          <w:p w:rsidR="00B314F1" w:rsidRDefault="00B314F1" w:rsidP="00EF3DB8">
            <w:pPr>
              <w:pStyle w:val="aff"/>
              <w:spacing w:before="0"/>
              <w:jc w:val="center"/>
              <w:rPr>
                <w:rFonts w:ascii="Times New Roman" w:hAnsi="Times New Roman"/>
                <w:sz w:val="24"/>
                <w:szCs w:val="24"/>
              </w:rPr>
            </w:pPr>
            <w:r>
              <w:rPr>
                <w:rFonts w:ascii="Times New Roman" w:hAnsi="Times New Roman"/>
                <w:sz w:val="24"/>
                <w:szCs w:val="24"/>
              </w:rPr>
              <w:t>3</w:t>
            </w:r>
          </w:p>
        </w:tc>
        <w:tc>
          <w:tcPr>
            <w:tcW w:w="1751" w:type="dxa"/>
          </w:tcPr>
          <w:p w:rsidR="00B314F1" w:rsidRDefault="009D7AD8" w:rsidP="00EF3DB8">
            <w:pPr>
              <w:pStyle w:val="aff"/>
              <w:spacing w:before="0"/>
              <w:jc w:val="center"/>
              <w:rPr>
                <w:rFonts w:ascii="Times New Roman" w:hAnsi="Times New Roman"/>
                <w:sz w:val="24"/>
                <w:szCs w:val="24"/>
              </w:rPr>
            </w:pPr>
            <w:r>
              <w:rPr>
                <w:rFonts w:ascii="Times New Roman" w:hAnsi="Times New Roman"/>
                <w:sz w:val="24"/>
                <w:szCs w:val="24"/>
              </w:rPr>
              <w:t>10</w:t>
            </w:r>
            <w:r w:rsidR="00B314F1">
              <w:rPr>
                <w:rFonts w:ascii="Times New Roman" w:hAnsi="Times New Roman"/>
                <w:sz w:val="24"/>
                <w:szCs w:val="24"/>
              </w:rPr>
              <w:t>м</w:t>
            </w:r>
          </w:p>
        </w:tc>
        <w:tc>
          <w:tcPr>
            <w:tcW w:w="3125" w:type="dxa"/>
          </w:tcPr>
          <w:p w:rsidR="00B314F1" w:rsidRDefault="00B314F1" w:rsidP="00EF3DB8">
            <w:pPr>
              <w:pStyle w:val="aff"/>
              <w:spacing w:before="0"/>
              <w:jc w:val="center"/>
              <w:rPr>
                <w:rFonts w:ascii="Times New Roman" w:hAnsi="Times New Roman"/>
                <w:sz w:val="24"/>
                <w:szCs w:val="24"/>
              </w:rPr>
            </w:pPr>
            <w:r>
              <w:rPr>
                <w:rFonts w:ascii="Times New Roman" w:hAnsi="Times New Roman"/>
                <w:sz w:val="24"/>
                <w:szCs w:val="24"/>
              </w:rPr>
              <w:t>90</w:t>
            </w:r>
          </w:p>
        </w:tc>
      </w:tr>
      <w:tr w:rsidR="00087BDE" w:rsidRPr="006A1F2C" w:rsidTr="00192378">
        <w:tc>
          <w:tcPr>
            <w:tcW w:w="541" w:type="dxa"/>
          </w:tcPr>
          <w:p w:rsidR="00087BDE" w:rsidRDefault="00087BDE" w:rsidP="00032C80">
            <w:pPr>
              <w:pStyle w:val="aff"/>
              <w:spacing w:before="0"/>
              <w:jc w:val="center"/>
              <w:rPr>
                <w:rFonts w:ascii="Times New Roman" w:hAnsi="Times New Roman"/>
                <w:sz w:val="24"/>
                <w:szCs w:val="24"/>
              </w:rPr>
            </w:pPr>
            <w:r>
              <w:rPr>
                <w:rFonts w:ascii="Times New Roman" w:hAnsi="Times New Roman"/>
                <w:sz w:val="24"/>
                <w:szCs w:val="24"/>
              </w:rPr>
              <w:t>11</w:t>
            </w:r>
          </w:p>
        </w:tc>
        <w:tc>
          <w:tcPr>
            <w:tcW w:w="2200" w:type="dxa"/>
          </w:tcPr>
          <w:p w:rsidR="00087BDE" w:rsidRDefault="00087BDE" w:rsidP="00BE6B91">
            <w:pPr>
              <w:pStyle w:val="aff"/>
              <w:spacing w:before="0"/>
              <w:jc w:val="center"/>
              <w:rPr>
                <w:rFonts w:ascii="Times New Roman" w:hAnsi="Times New Roman"/>
                <w:sz w:val="24"/>
                <w:szCs w:val="24"/>
              </w:rPr>
            </w:pPr>
            <w:r w:rsidRPr="00087BDE">
              <w:rPr>
                <w:rFonts w:ascii="Times New Roman" w:hAnsi="Times New Roman"/>
                <w:sz w:val="24"/>
                <w:szCs w:val="24"/>
              </w:rPr>
              <w:t>Обеспечение внутреннего правопорядка</w:t>
            </w:r>
          </w:p>
        </w:tc>
        <w:tc>
          <w:tcPr>
            <w:tcW w:w="816" w:type="dxa"/>
          </w:tcPr>
          <w:p w:rsidR="00087BDE" w:rsidRDefault="00087BDE" w:rsidP="00032C80">
            <w:pPr>
              <w:pStyle w:val="aff"/>
              <w:spacing w:before="0"/>
              <w:jc w:val="center"/>
              <w:rPr>
                <w:rFonts w:ascii="Times New Roman" w:hAnsi="Times New Roman"/>
                <w:sz w:val="24"/>
                <w:szCs w:val="24"/>
              </w:rPr>
            </w:pPr>
            <w:r>
              <w:rPr>
                <w:rFonts w:ascii="Times New Roman" w:hAnsi="Times New Roman"/>
                <w:sz w:val="24"/>
                <w:szCs w:val="24"/>
              </w:rPr>
              <w:t>8.3</w:t>
            </w:r>
          </w:p>
        </w:tc>
        <w:tc>
          <w:tcPr>
            <w:tcW w:w="1653" w:type="dxa"/>
          </w:tcPr>
          <w:p w:rsidR="00087BDE" w:rsidRDefault="00087BDE" w:rsidP="00EF3DB8">
            <w:pPr>
              <w:pStyle w:val="aff"/>
              <w:spacing w:before="0"/>
              <w:jc w:val="center"/>
              <w:rPr>
                <w:rFonts w:ascii="Times New Roman" w:hAnsi="Times New Roman"/>
                <w:sz w:val="24"/>
                <w:szCs w:val="24"/>
              </w:rPr>
            </w:pPr>
            <w:r>
              <w:rPr>
                <w:rFonts w:ascii="Times New Roman" w:hAnsi="Times New Roman"/>
                <w:sz w:val="24"/>
                <w:szCs w:val="24"/>
              </w:rPr>
              <w:t>100</w:t>
            </w:r>
          </w:p>
        </w:tc>
        <w:tc>
          <w:tcPr>
            <w:tcW w:w="1737" w:type="dxa"/>
          </w:tcPr>
          <w:p w:rsidR="00087BDE" w:rsidRDefault="00087BDE" w:rsidP="00EF3DB8">
            <w:pPr>
              <w:pStyle w:val="aff"/>
              <w:spacing w:before="0"/>
              <w:jc w:val="center"/>
              <w:rPr>
                <w:rFonts w:ascii="Times New Roman" w:hAnsi="Times New Roman"/>
                <w:sz w:val="24"/>
                <w:szCs w:val="24"/>
              </w:rPr>
            </w:pPr>
            <w:r>
              <w:rPr>
                <w:rFonts w:ascii="Times New Roman" w:hAnsi="Times New Roman"/>
                <w:sz w:val="24"/>
                <w:szCs w:val="24"/>
              </w:rPr>
              <w:t>5000</w:t>
            </w:r>
          </w:p>
        </w:tc>
        <w:tc>
          <w:tcPr>
            <w:tcW w:w="2886" w:type="dxa"/>
          </w:tcPr>
          <w:p w:rsidR="00087BDE" w:rsidRDefault="00087BDE" w:rsidP="00EF3DB8">
            <w:pPr>
              <w:pStyle w:val="aff"/>
              <w:spacing w:before="0"/>
              <w:jc w:val="center"/>
              <w:rPr>
                <w:rFonts w:ascii="Times New Roman" w:hAnsi="Times New Roman"/>
                <w:sz w:val="24"/>
                <w:szCs w:val="24"/>
              </w:rPr>
            </w:pPr>
            <w:r>
              <w:rPr>
                <w:rFonts w:ascii="Times New Roman" w:hAnsi="Times New Roman"/>
                <w:sz w:val="24"/>
                <w:szCs w:val="24"/>
              </w:rPr>
              <w:t>3</w:t>
            </w:r>
          </w:p>
        </w:tc>
        <w:tc>
          <w:tcPr>
            <w:tcW w:w="1751" w:type="dxa"/>
          </w:tcPr>
          <w:p w:rsidR="00087BDE" w:rsidRDefault="00087BDE" w:rsidP="00EF3DB8">
            <w:pPr>
              <w:pStyle w:val="aff"/>
              <w:spacing w:before="0"/>
              <w:jc w:val="center"/>
              <w:rPr>
                <w:rFonts w:ascii="Times New Roman" w:hAnsi="Times New Roman"/>
                <w:sz w:val="24"/>
                <w:szCs w:val="24"/>
              </w:rPr>
            </w:pPr>
            <w:r>
              <w:rPr>
                <w:rFonts w:ascii="Times New Roman" w:hAnsi="Times New Roman"/>
                <w:sz w:val="24"/>
                <w:szCs w:val="24"/>
              </w:rPr>
              <w:t>3</w:t>
            </w:r>
          </w:p>
        </w:tc>
        <w:tc>
          <w:tcPr>
            <w:tcW w:w="3125" w:type="dxa"/>
          </w:tcPr>
          <w:p w:rsidR="00087BDE" w:rsidRDefault="00087BDE" w:rsidP="00EF3DB8">
            <w:pPr>
              <w:pStyle w:val="aff"/>
              <w:spacing w:before="0"/>
              <w:jc w:val="center"/>
              <w:rPr>
                <w:rFonts w:ascii="Times New Roman" w:hAnsi="Times New Roman"/>
                <w:sz w:val="24"/>
                <w:szCs w:val="24"/>
              </w:rPr>
            </w:pPr>
            <w:r>
              <w:rPr>
                <w:rFonts w:ascii="Times New Roman" w:hAnsi="Times New Roman"/>
                <w:sz w:val="24"/>
                <w:szCs w:val="24"/>
              </w:rPr>
              <w:t>90</w:t>
            </w:r>
          </w:p>
        </w:tc>
      </w:tr>
    </w:tbl>
    <w:p w:rsidR="00EE14FC" w:rsidRPr="006A1F2C" w:rsidRDefault="00EE14FC" w:rsidP="00BE4B8C">
      <w:pPr>
        <w:pStyle w:val="aff"/>
        <w:spacing w:before="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FD59DB" w:rsidRPr="006A1F2C" w:rsidTr="00D820B9">
        <w:trPr>
          <w:trHeight w:val="515"/>
          <w:tblHeader/>
        </w:trPr>
        <w:tc>
          <w:tcPr>
            <w:tcW w:w="1767" w:type="pct"/>
            <w:gridSpan w:val="2"/>
            <w:shd w:val="clear" w:color="auto" w:fill="auto"/>
          </w:tcPr>
          <w:p w:rsidR="00FD59DB" w:rsidRPr="00D33747" w:rsidRDefault="00FD59DB" w:rsidP="00D8004B">
            <w:pPr>
              <w:pStyle w:val="aff1"/>
            </w:pPr>
            <w:r w:rsidRPr="006A1F2C">
              <w:lastRenderedPageBreak/>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FD59DB" w:rsidRPr="00D33747" w:rsidRDefault="00FD59DB" w:rsidP="00D8004B">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FD59DB" w:rsidRPr="006A1F2C" w:rsidTr="00D8004B">
        <w:trPr>
          <w:trHeight w:val="70"/>
          <w:tblHeader/>
        </w:trPr>
        <w:tc>
          <w:tcPr>
            <w:tcW w:w="748" w:type="pct"/>
            <w:shd w:val="clear" w:color="auto" w:fill="auto"/>
          </w:tcPr>
          <w:p w:rsidR="00FD59DB" w:rsidRPr="00D33747" w:rsidRDefault="00FD59DB" w:rsidP="00D8004B">
            <w:pPr>
              <w:pStyle w:val="aff1"/>
            </w:pPr>
            <w:r w:rsidRPr="006A1F2C">
              <w:t>Кодовое обозначение</w:t>
            </w:r>
          </w:p>
        </w:tc>
        <w:tc>
          <w:tcPr>
            <w:tcW w:w="1019" w:type="pct"/>
            <w:shd w:val="clear" w:color="auto" w:fill="auto"/>
            <w:vAlign w:val="center"/>
          </w:tcPr>
          <w:p w:rsidR="00FD59DB" w:rsidRPr="00D33747" w:rsidRDefault="00FD59DB" w:rsidP="00D8004B">
            <w:pPr>
              <w:pStyle w:val="aff1"/>
            </w:pPr>
            <w:r w:rsidRPr="006A1F2C">
              <w:t>Наименование</w:t>
            </w:r>
          </w:p>
        </w:tc>
        <w:tc>
          <w:tcPr>
            <w:tcW w:w="3233" w:type="pct"/>
            <w:vMerge/>
            <w:shd w:val="clear" w:color="auto" w:fill="auto"/>
          </w:tcPr>
          <w:p w:rsidR="00FD59DB" w:rsidRPr="00D33747" w:rsidRDefault="00FD59DB" w:rsidP="00D8004B">
            <w:pPr>
              <w:pStyle w:val="aff1"/>
            </w:pPr>
          </w:p>
        </w:tc>
      </w:tr>
      <w:tr w:rsidR="00EA29AA" w:rsidRPr="006A1F2C" w:rsidTr="00EA29AA">
        <w:trPr>
          <w:trHeight w:val="70"/>
        </w:trPr>
        <w:tc>
          <w:tcPr>
            <w:tcW w:w="5000" w:type="pct"/>
            <w:gridSpan w:val="3"/>
            <w:shd w:val="clear" w:color="auto" w:fill="auto"/>
          </w:tcPr>
          <w:p w:rsidR="00EA29AA" w:rsidRPr="00D33747" w:rsidRDefault="00EA29AA" w:rsidP="00EA535B">
            <w:pPr>
              <w:pStyle w:val="aff1"/>
            </w:pPr>
            <w:r w:rsidRPr="006A1F2C">
              <w:t>Ж-2. Зона застройки малоэтажными</w:t>
            </w:r>
            <w:r w:rsidR="00F933D3" w:rsidRPr="006A1F2C">
              <w:t xml:space="preserve"> многоквартирными</w:t>
            </w:r>
            <w:r w:rsidRPr="006A1F2C">
              <w:t xml:space="preserve"> жилыми домами</w:t>
            </w:r>
          </w:p>
        </w:tc>
      </w:tr>
      <w:tr w:rsidR="00EA29AA" w:rsidRPr="006A1F2C" w:rsidTr="00EA29AA">
        <w:trPr>
          <w:trHeight w:val="70"/>
        </w:trPr>
        <w:tc>
          <w:tcPr>
            <w:tcW w:w="5000" w:type="pct"/>
            <w:gridSpan w:val="3"/>
            <w:shd w:val="clear" w:color="auto" w:fill="auto"/>
          </w:tcPr>
          <w:p w:rsidR="00EA29AA" w:rsidRPr="00D33747" w:rsidRDefault="00EA29AA" w:rsidP="00EA29AA">
            <w:pPr>
              <w:pStyle w:val="aff1"/>
            </w:pPr>
            <w:r w:rsidRPr="006A1F2C">
              <w:t>Основные виды разрешенного использования</w:t>
            </w:r>
          </w:p>
        </w:tc>
      </w:tr>
      <w:tr w:rsidR="00EA29AA" w:rsidRPr="006A1F2C" w:rsidTr="00EA29AA">
        <w:trPr>
          <w:trHeight w:val="70"/>
        </w:trPr>
        <w:tc>
          <w:tcPr>
            <w:tcW w:w="748" w:type="pct"/>
            <w:shd w:val="clear" w:color="auto" w:fill="auto"/>
          </w:tcPr>
          <w:p w:rsidR="00EA29AA" w:rsidRPr="00D33747" w:rsidRDefault="00EA29AA" w:rsidP="00EA29AA">
            <w:pPr>
              <w:pStyle w:val="aff1"/>
              <w:rPr>
                <w:b w:val="0"/>
              </w:rPr>
            </w:pPr>
            <w:r w:rsidRPr="006A1F2C">
              <w:rPr>
                <w:b w:val="0"/>
                <w:iCs w:val="0"/>
              </w:rPr>
              <w:t>2.1.1</w:t>
            </w:r>
          </w:p>
        </w:tc>
        <w:tc>
          <w:tcPr>
            <w:tcW w:w="1019" w:type="pct"/>
            <w:shd w:val="clear" w:color="auto" w:fill="auto"/>
          </w:tcPr>
          <w:p w:rsidR="00EA29AA" w:rsidRPr="00D33747" w:rsidRDefault="00EA29AA" w:rsidP="00EA29AA">
            <w:pPr>
              <w:pStyle w:val="aff1"/>
              <w:rPr>
                <w:b w:val="0"/>
              </w:rPr>
            </w:pPr>
            <w:r w:rsidRPr="006A1F2C">
              <w:rPr>
                <w:b w:val="0"/>
              </w:rPr>
              <w:t>Малоэтажная многоквартирная жилая застройка</w:t>
            </w:r>
          </w:p>
        </w:tc>
        <w:tc>
          <w:tcPr>
            <w:tcW w:w="3233" w:type="pct"/>
            <w:shd w:val="clear" w:color="auto" w:fill="auto"/>
          </w:tcPr>
          <w:p w:rsidR="00EA29AA" w:rsidRPr="00D33747" w:rsidRDefault="00EA29AA" w:rsidP="00EA29AA">
            <w:pPr>
              <w:pStyle w:val="aff1"/>
              <w:rPr>
                <w:b w:val="0"/>
              </w:rPr>
            </w:pPr>
            <w:r w:rsidRPr="006A1F2C">
              <w:rPr>
                <w:b w:val="0"/>
              </w:rPr>
              <w:t>Размещение малоэтажного многоквартирного жилого дома (дом, пригодный для постоянного проживания,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A29AA" w:rsidRPr="006A1F2C" w:rsidTr="00EA29AA">
        <w:trPr>
          <w:trHeight w:val="70"/>
        </w:trPr>
        <w:tc>
          <w:tcPr>
            <w:tcW w:w="748" w:type="pct"/>
            <w:shd w:val="clear" w:color="auto" w:fill="auto"/>
          </w:tcPr>
          <w:p w:rsidR="00EA29AA" w:rsidRPr="00D33747" w:rsidRDefault="00EA29AA" w:rsidP="00EA29AA">
            <w:pPr>
              <w:pStyle w:val="aff1"/>
              <w:rPr>
                <w:b w:val="0"/>
              </w:rPr>
            </w:pPr>
            <w:r w:rsidRPr="006A1F2C">
              <w:rPr>
                <w:b w:val="0"/>
                <w:iCs w:val="0"/>
              </w:rPr>
              <w:t>2.3</w:t>
            </w:r>
          </w:p>
        </w:tc>
        <w:tc>
          <w:tcPr>
            <w:tcW w:w="1019" w:type="pct"/>
            <w:shd w:val="clear" w:color="auto" w:fill="auto"/>
          </w:tcPr>
          <w:p w:rsidR="00EA29AA" w:rsidRPr="00D33747" w:rsidRDefault="00EA29AA" w:rsidP="00EA29AA">
            <w:pPr>
              <w:pStyle w:val="aff1"/>
              <w:rPr>
                <w:b w:val="0"/>
              </w:rPr>
            </w:pPr>
            <w:r w:rsidRPr="006A1F2C">
              <w:rPr>
                <w:b w:val="0"/>
              </w:rPr>
              <w:t>Блокированная жилая застройка</w:t>
            </w:r>
          </w:p>
        </w:tc>
        <w:tc>
          <w:tcPr>
            <w:tcW w:w="3233" w:type="pct"/>
            <w:shd w:val="clear" w:color="auto" w:fill="auto"/>
          </w:tcPr>
          <w:p w:rsidR="00EA29AA" w:rsidRPr="00D33747" w:rsidRDefault="000B07DC" w:rsidP="000B07DC">
            <w:pPr>
              <w:pStyle w:val="aff1"/>
              <w:jc w:val="both"/>
              <w:rPr>
                <w:b w:val="0"/>
              </w:rPr>
            </w:pPr>
            <w:proofErr w:type="gramStart"/>
            <w:r w:rsidRPr="000B07DC">
              <w:rPr>
                <w:b w:val="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EA29AA" w:rsidRPr="006A1F2C" w:rsidTr="00EA29AA">
        <w:trPr>
          <w:trHeight w:val="70"/>
        </w:trPr>
        <w:tc>
          <w:tcPr>
            <w:tcW w:w="748" w:type="pct"/>
            <w:shd w:val="clear" w:color="auto" w:fill="auto"/>
          </w:tcPr>
          <w:p w:rsidR="00EA29AA" w:rsidRPr="00D33747" w:rsidRDefault="00EA29AA" w:rsidP="00EA29AA">
            <w:pPr>
              <w:pStyle w:val="aff1"/>
              <w:rPr>
                <w:b w:val="0"/>
              </w:rPr>
            </w:pPr>
            <w:r w:rsidRPr="006A1F2C">
              <w:rPr>
                <w:b w:val="0"/>
              </w:rPr>
              <w:t>3.1</w:t>
            </w:r>
          </w:p>
        </w:tc>
        <w:tc>
          <w:tcPr>
            <w:tcW w:w="1019" w:type="pct"/>
            <w:shd w:val="clear" w:color="auto" w:fill="auto"/>
          </w:tcPr>
          <w:p w:rsidR="00EA29AA" w:rsidRPr="00D33747" w:rsidRDefault="00EA29AA" w:rsidP="00EA29AA">
            <w:pPr>
              <w:pStyle w:val="aff1"/>
              <w:rPr>
                <w:b w:val="0"/>
              </w:rPr>
            </w:pPr>
            <w:r w:rsidRPr="006A1F2C">
              <w:rPr>
                <w:b w:val="0"/>
              </w:rPr>
              <w:t>Коммунальное обслуживание</w:t>
            </w:r>
          </w:p>
        </w:tc>
        <w:tc>
          <w:tcPr>
            <w:tcW w:w="3233" w:type="pct"/>
            <w:shd w:val="clear" w:color="auto" w:fill="auto"/>
          </w:tcPr>
          <w:p w:rsidR="00242231" w:rsidRPr="00D33747" w:rsidRDefault="00EA29AA" w:rsidP="000B07DC">
            <w:pPr>
              <w:pStyle w:val="aff1"/>
              <w:jc w:val="both"/>
              <w:rPr>
                <w:b w:val="0"/>
              </w:rPr>
            </w:pPr>
            <w:proofErr w:type="gramStart"/>
            <w:r w:rsidRPr="006A1F2C">
              <w:rPr>
                <w:b w:val="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proofErr w:type="gramEnd"/>
          </w:p>
          <w:p w:rsidR="00EA29AA" w:rsidRPr="00D33747" w:rsidRDefault="00EA29AA" w:rsidP="000B07DC">
            <w:pPr>
              <w:pStyle w:val="aff1"/>
              <w:jc w:val="both"/>
              <w:rPr>
                <w:b w:val="0"/>
              </w:rPr>
            </w:pPr>
            <w:r w:rsidRPr="006A1F2C">
              <w:rPr>
                <w:b w:val="0"/>
              </w:rPr>
              <w:t>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42231" w:rsidRPr="006A1F2C" w:rsidTr="00EA29AA">
        <w:trPr>
          <w:trHeight w:val="70"/>
        </w:trPr>
        <w:tc>
          <w:tcPr>
            <w:tcW w:w="748" w:type="pct"/>
            <w:shd w:val="clear" w:color="auto" w:fill="auto"/>
          </w:tcPr>
          <w:p w:rsidR="00242231" w:rsidRPr="006A1F2C" w:rsidRDefault="00242231" w:rsidP="001A4238">
            <w:pPr>
              <w:widowControl w:val="0"/>
              <w:tabs>
                <w:tab w:val="left" w:pos="540"/>
                <w:tab w:val="num" w:pos="720"/>
                <w:tab w:val="left" w:pos="900"/>
                <w:tab w:val="left" w:pos="1080"/>
                <w:tab w:val="left" w:pos="1260"/>
              </w:tabs>
              <w:ind w:firstLine="0"/>
              <w:rPr>
                <w:iCs/>
              </w:rPr>
            </w:pPr>
            <w:r w:rsidRPr="006A1F2C">
              <w:rPr>
                <w:iCs/>
              </w:rPr>
              <w:t>4.4</w:t>
            </w:r>
          </w:p>
        </w:tc>
        <w:tc>
          <w:tcPr>
            <w:tcW w:w="1019" w:type="pct"/>
            <w:shd w:val="clear" w:color="auto" w:fill="auto"/>
          </w:tcPr>
          <w:p w:rsidR="00242231" w:rsidRPr="00D33747" w:rsidRDefault="00242231" w:rsidP="00BE6B91">
            <w:pPr>
              <w:pStyle w:val="aff3"/>
              <w:jc w:val="center"/>
              <w:rPr>
                <w:iCs/>
                <w:szCs w:val="24"/>
              </w:rPr>
            </w:pPr>
            <w:r w:rsidRPr="006A1F2C">
              <w:rPr>
                <w:szCs w:val="24"/>
              </w:rPr>
              <w:t>Магазины</w:t>
            </w:r>
          </w:p>
        </w:tc>
        <w:tc>
          <w:tcPr>
            <w:tcW w:w="3233" w:type="pct"/>
            <w:shd w:val="clear" w:color="auto" w:fill="auto"/>
          </w:tcPr>
          <w:p w:rsidR="00242231" w:rsidRPr="00D33747" w:rsidRDefault="00242231" w:rsidP="001A4238">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42231" w:rsidRPr="006A1F2C" w:rsidTr="001A4238">
        <w:trPr>
          <w:trHeight w:val="70"/>
        </w:trPr>
        <w:tc>
          <w:tcPr>
            <w:tcW w:w="748" w:type="pct"/>
            <w:shd w:val="clear" w:color="auto" w:fill="auto"/>
            <w:vAlign w:val="center"/>
          </w:tcPr>
          <w:p w:rsidR="00242231" w:rsidRPr="006A1F2C" w:rsidRDefault="00242231" w:rsidP="001A4238">
            <w:pPr>
              <w:tabs>
                <w:tab w:val="left" w:pos="540"/>
                <w:tab w:val="num" w:pos="720"/>
                <w:tab w:val="left" w:pos="900"/>
                <w:tab w:val="left" w:pos="1080"/>
                <w:tab w:val="left" w:pos="1260"/>
              </w:tabs>
              <w:rPr>
                <w:iCs/>
              </w:rPr>
            </w:pPr>
            <w:r w:rsidRPr="006A1F2C">
              <w:rPr>
                <w:iCs/>
              </w:rPr>
              <w:t>4.9.1</w:t>
            </w:r>
          </w:p>
        </w:tc>
        <w:tc>
          <w:tcPr>
            <w:tcW w:w="1019" w:type="pct"/>
            <w:shd w:val="clear" w:color="auto" w:fill="auto"/>
            <w:vAlign w:val="center"/>
          </w:tcPr>
          <w:p w:rsidR="00242231" w:rsidRPr="00D33747" w:rsidRDefault="00242231" w:rsidP="00BE6B91">
            <w:pPr>
              <w:pStyle w:val="aff3"/>
              <w:jc w:val="center"/>
              <w:rPr>
                <w:color w:val="auto"/>
                <w:szCs w:val="24"/>
              </w:rPr>
            </w:pPr>
            <w:r w:rsidRPr="006A1F2C">
              <w:rPr>
                <w:szCs w:val="24"/>
              </w:rPr>
              <w:t xml:space="preserve">Объекты дорожного </w:t>
            </w:r>
            <w:r w:rsidRPr="006A1F2C">
              <w:rPr>
                <w:szCs w:val="24"/>
              </w:rPr>
              <w:lastRenderedPageBreak/>
              <w:t>сервиса</w:t>
            </w:r>
          </w:p>
        </w:tc>
        <w:tc>
          <w:tcPr>
            <w:tcW w:w="3233" w:type="pct"/>
            <w:shd w:val="clear" w:color="auto" w:fill="auto"/>
            <w:vAlign w:val="center"/>
          </w:tcPr>
          <w:p w:rsidR="00242231" w:rsidRPr="00D33747" w:rsidRDefault="001B0F73" w:rsidP="001A4238">
            <w:pPr>
              <w:pStyle w:val="aff3"/>
              <w:rPr>
                <w:color w:val="auto"/>
                <w:szCs w:val="24"/>
              </w:rPr>
            </w:pPr>
            <w:r w:rsidRPr="001B0F73">
              <w:rPr>
                <w:szCs w:val="24"/>
              </w:rPr>
              <w:lastRenderedPageBreak/>
              <w:t xml:space="preserve">Размещение зданий и сооружений дорожного сервиса. Содержание данного вида </w:t>
            </w:r>
            <w:r w:rsidRPr="001B0F73">
              <w:rPr>
                <w:szCs w:val="24"/>
              </w:rPr>
              <w:lastRenderedPageBreak/>
              <w:t>разрешенного использования включает в себя содержание видов разрешенного использования с кодами 4.9.1.1 - 4.9.1.4</w:t>
            </w:r>
          </w:p>
        </w:tc>
      </w:tr>
      <w:tr w:rsidR="00242231" w:rsidRPr="006A1F2C" w:rsidTr="001A4238">
        <w:trPr>
          <w:trHeight w:val="70"/>
        </w:trPr>
        <w:tc>
          <w:tcPr>
            <w:tcW w:w="748" w:type="pct"/>
            <w:shd w:val="clear" w:color="auto" w:fill="auto"/>
            <w:vAlign w:val="center"/>
          </w:tcPr>
          <w:p w:rsidR="00242231" w:rsidRPr="006A1F2C" w:rsidRDefault="00242231" w:rsidP="001A4238">
            <w:pPr>
              <w:tabs>
                <w:tab w:val="left" w:pos="540"/>
                <w:tab w:val="num" w:pos="720"/>
                <w:tab w:val="left" w:pos="900"/>
                <w:tab w:val="left" w:pos="1080"/>
                <w:tab w:val="left" w:pos="1260"/>
              </w:tabs>
              <w:rPr>
                <w:iCs/>
              </w:rPr>
            </w:pPr>
            <w:r w:rsidRPr="006A1F2C">
              <w:lastRenderedPageBreak/>
              <w:t>4.9.1.1</w:t>
            </w:r>
          </w:p>
        </w:tc>
        <w:tc>
          <w:tcPr>
            <w:tcW w:w="1019" w:type="pct"/>
            <w:shd w:val="clear" w:color="auto" w:fill="auto"/>
            <w:vAlign w:val="center"/>
          </w:tcPr>
          <w:p w:rsidR="00242231" w:rsidRPr="00D33747" w:rsidRDefault="00242231" w:rsidP="00BE6B91">
            <w:pPr>
              <w:pStyle w:val="aff3"/>
              <w:jc w:val="center"/>
              <w:rPr>
                <w:szCs w:val="24"/>
              </w:rPr>
            </w:pPr>
            <w:r w:rsidRPr="006A1F2C">
              <w:rPr>
                <w:szCs w:val="24"/>
              </w:rPr>
              <w:t>Заправка транспортных средств</w:t>
            </w:r>
          </w:p>
        </w:tc>
        <w:tc>
          <w:tcPr>
            <w:tcW w:w="3233" w:type="pct"/>
            <w:shd w:val="clear" w:color="auto" w:fill="auto"/>
            <w:vAlign w:val="center"/>
          </w:tcPr>
          <w:p w:rsidR="00242231" w:rsidRPr="00D33747" w:rsidRDefault="00242231" w:rsidP="001A4238">
            <w:pPr>
              <w:pStyle w:val="aff3"/>
              <w:rPr>
                <w:szCs w:val="24"/>
              </w:rPr>
            </w:pPr>
            <w:r w:rsidRPr="006A1F2C">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42231" w:rsidRPr="006A1F2C" w:rsidTr="001A4238">
        <w:trPr>
          <w:trHeight w:val="70"/>
        </w:trPr>
        <w:tc>
          <w:tcPr>
            <w:tcW w:w="748" w:type="pct"/>
            <w:shd w:val="clear" w:color="auto" w:fill="auto"/>
            <w:vAlign w:val="center"/>
          </w:tcPr>
          <w:p w:rsidR="00242231" w:rsidRPr="006A1F2C" w:rsidRDefault="00242231" w:rsidP="001A4238">
            <w:pPr>
              <w:tabs>
                <w:tab w:val="left" w:pos="540"/>
                <w:tab w:val="num" w:pos="720"/>
                <w:tab w:val="left" w:pos="900"/>
                <w:tab w:val="left" w:pos="1080"/>
                <w:tab w:val="left" w:pos="1260"/>
              </w:tabs>
              <w:rPr>
                <w:iCs/>
              </w:rPr>
            </w:pPr>
            <w:r w:rsidRPr="006A1F2C">
              <w:t>4.9.1.2</w:t>
            </w:r>
          </w:p>
        </w:tc>
        <w:tc>
          <w:tcPr>
            <w:tcW w:w="1019" w:type="pct"/>
            <w:shd w:val="clear" w:color="auto" w:fill="auto"/>
            <w:vAlign w:val="center"/>
          </w:tcPr>
          <w:p w:rsidR="00242231" w:rsidRPr="00D33747" w:rsidRDefault="00242231" w:rsidP="00BE6B91">
            <w:pPr>
              <w:pStyle w:val="aff3"/>
              <w:jc w:val="center"/>
              <w:rPr>
                <w:szCs w:val="24"/>
              </w:rPr>
            </w:pPr>
            <w:r w:rsidRPr="006A1F2C">
              <w:rPr>
                <w:szCs w:val="24"/>
              </w:rPr>
              <w:t>Обеспечение дорожного отдыха</w:t>
            </w:r>
          </w:p>
        </w:tc>
        <w:tc>
          <w:tcPr>
            <w:tcW w:w="3233" w:type="pct"/>
            <w:shd w:val="clear" w:color="auto" w:fill="auto"/>
          </w:tcPr>
          <w:p w:rsidR="00242231" w:rsidRPr="006A1F2C" w:rsidRDefault="00242231" w:rsidP="001A4238">
            <w:pPr>
              <w:pStyle w:val="ConsPlusNormal"/>
              <w:jc w:val="both"/>
              <w:rPr>
                <w:rFonts w:ascii="Times New Roman" w:hAnsi="Times New Roman"/>
                <w:sz w:val="24"/>
                <w:szCs w:val="24"/>
              </w:rPr>
            </w:pPr>
            <w:r w:rsidRPr="006A1F2C">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42231" w:rsidRPr="006A1F2C" w:rsidTr="001A4238">
        <w:trPr>
          <w:trHeight w:val="70"/>
        </w:trPr>
        <w:tc>
          <w:tcPr>
            <w:tcW w:w="748" w:type="pct"/>
            <w:shd w:val="clear" w:color="auto" w:fill="auto"/>
            <w:vAlign w:val="center"/>
          </w:tcPr>
          <w:p w:rsidR="00242231" w:rsidRPr="006A1F2C" w:rsidRDefault="00242231" w:rsidP="001A4238">
            <w:pPr>
              <w:tabs>
                <w:tab w:val="left" w:pos="540"/>
                <w:tab w:val="num" w:pos="720"/>
                <w:tab w:val="left" w:pos="900"/>
                <w:tab w:val="left" w:pos="1080"/>
                <w:tab w:val="left" w:pos="1260"/>
              </w:tabs>
              <w:rPr>
                <w:iCs/>
              </w:rPr>
            </w:pPr>
            <w:r w:rsidRPr="006A1F2C">
              <w:rPr>
                <w:iCs/>
              </w:rPr>
              <w:t>4.9.1.3</w:t>
            </w:r>
          </w:p>
        </w:tc>
        <w:tc>
          <w:tcPr>
            <w:tcW w:w="1019" w:type="pct"/>
            <w:shd w:val="clear" w:color="auto" w:fill="auto"/>
            <w:vAlign w:val="center"/>
          </w:tcPr>
          <w:p w:rsidR="00242231" w:rsidRPr="00D33747" w:rsidRDefault="00242231" w:rsidP="00BE6B91">
            <w:pPr>
              <w:pStyle w:val="aff3"/>
              <w:jc w:val="center"/>
              <w:rPr>
                <w:szCs w:val="24"/>
              </w:rPr>
            </w:pPr>
            <w:r w:rsidRPr="006A1F2C">
              <w:rPr>
                <w:szCs w:val="24"/>
              </w:rPr>
              <w:t>Автомобильные мойки</w:t>
            </w:r>
          </w:p>
        </w:tc>
        <w:tc>
          <w:tcPr>
            <w:tcW w:w="3233" w:type="pct"/>
            <w:shd w:val="clear" w:color="auto" w:fill="auto"/>
          </w:tcPr>
          <w:p w:rsidR="00242231" w:rsidRPr="006A1F2C" w:rsidRDefault="00242231" w:rsidP="001A4238">
            <w:pPr>
              <w:pStyle w:val="ConsPlusNormal"/>
              <w:jc w:val="both"/>
              <w:rPr>
                <w:rFonts w:ascii="Times New Roman" w:hAnsi="Times New Roman"/>
                <w:sz w:val="24"/>
                <w:szCs w:val="24"/>
              </w:rPr>
            </w:pPr>
            <w:r w:rsidRPr="006A1F2C">
              <w:rPr>
                <w:rFonts w:ascii="Times New Roman" w:hAnsi="Times New Roman"/>
                <w:sz w:val="24"/>
                <w:szCs w:val="24"/>
              </w:rPr>
              <w:t>Размещение автомобильных моек, а также размещение магазинов сопутствующей торговли</w:t>
            </w:r>
          </w:p>
        </w:tc>
      </w:tr>
      <w:tr w:rsidR="00242231" w:rsidRPr="006A1F2C" w:rsidTr="001A4238">
        <w:trPr>
          <w:trHeight w:val="70"/>
        </w:trPr>
        <w:tc>
          <w:tcPr>
            <w:tcW w:w="748" w:type="pct"/>
            <w:shd w:val="clear" w:color="auto" w:fill="auto"/>
            <w:vAlign w:val="center"/>
          </w:tcPr>
          <w:p w:rsidR="00242231" w:rsidRPr="006A1F2C" w:rsidRDefault="00242231" w:rsidP="001A4238">
            <w:pPr>
              <w:tabs>
                <w:tab w:val="left" w:pos="540"/>
                <w:tab w:val="num" w:pos="720"/>
                <w:tab w:val="left" w:pos="900"/>
                <w:tab w:val="left" w:pos="1080"/>
                <w:tab w:val="left" w:pos="1260"/>
              </w:tabs>
              <w:rPr>
                <w:iCs/>
              </w:rPr>
            </w:pPr>
            <w:r w:rsidRPr="006A1F2C">
              <w:rPr>
                <w:iCs/>
              </w:rPr>
              <w:t>4.9.1.4</w:t>
            </w:r>
          </w:p>
        </w:tc>
        <w:tc>
          <w:tcPr>
            <w:tcW w:w="1019" w:type="pct"/>
            <w:shd w:val="clear" w:color="auto" w:fill="auto"/>
            <w:vAlign w:val="center"/>
          </w:tcPr>
          <w:p w:rsidR="00242231" w:rsidRPr="00D33747" w:rsidRDefault="00242231" w:rsidP="00BE6B91">
            <w:pPr>
              <w:pStyle w:val="aff3"/>
              <w:jc w:val="center"/>
              <w:rPr>
                <w:szCs w:val="24"/>
              </w:rPr>
            </w:pPr>
            <w:r w:rsidRPr="006A1F2C">
              <w:rPr>
                <w:szCs w:val="24"/>
              </w:rPr>
              <w:t>Ремонт автомобилей</w:t>
            </w:r>
          </w:p>
        </w:tc>
        <w:tc>
          <w:tcPr>
            <w:tcW w:w="3233" w:type="pct"/>
            <w:shd w:val="clear" w:color="auto" w:fill="auto"/>
            <w:vAlign w:val="center"/>
          </w:tcPr>
          <w:p w:rsidR="00242231" w:rsidRPr="00D33747" w:rsidRDefault="00242231" w:rsidP="001A4238">
            <w:pPr>
              <w:pStyle w:val="aff3"/>
              <w:rPr>
                <w:szCs w:val="24"/>
              </w:rPr>
            </w:pPr>
            <w:r w:rsidRPr="006A1F2C">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A29AA" w:rsidRPr="006A1F2C" w:rsidTr="00EA29AA">
        <w:trPr>
          <w:trHeight w:val="70"/>
        </w:trPr>
        <w:tc>
          <w:tcPr>
            <w:tcW w:w="748" w:type="pct"/>
            <w:shd w:val="clear" w:color="auto" w:fill="auto"/>
          </w:tcPr>
          <w:p w:rsidR="00EA29AA" w:rsidRPr="00D33747" w:rsidRDefault="00EA29AA" w:rsidP="00EA29AA">
            <w:pPr>
              <w:pStyle w:val="aff1"/>
              <w:rPr>
                <w:b w:val="0"/>
              </w:rPr>
            </w:pPr>
            <w:r w:rsidRPr="006A1F2C">
              <w:rPr>
                <w:b w:val="0"/>
              </w:rPr>
              <w:t>12.0</w:t>
            </w:r>
          </w:p>
        </w:tc>
        <w:tc>
          <w:tcPr>
            <w:tcW w:w="1019" w:type="pct"/>
            <w:shd w:val="clear" w:color="auto" w:fill="auto"/>
          </w:tcPr>
          <w:p w:rsidR="00EA29AA" w:rsidRPr="00D33747" w:rsidRDefault="00EA29AA" w:rsidP="00BE6B91">
            <w:pPr>
              <w:pStyle w:val="aff1"/>
              <w:rPr>
                <w:b w:val="0"/>
              </w:rPr>
            </w:pPr>
            <w:r w:rsidRPr="006A1F2C">
              <w:rPr>
                <w:b w:val="0"/>
              </w:rPr>
              <w:t>Земельные участки (территории) общего пользования</w:t>
            </w:r>
          </w:p>
        </w:tc>
        <w:tc>
          <w:tcPr>
            <w:tcW w:w="3233" w:type="pct"/>
            <w:shd w:val="clear" w:color="auto" w:fill="auto"/>
          </w:tcPr>
          <w:p w:rsidR="00EA29AA" w:rsidRPr="00D33747" w:rsidRDefault="00EA29AA" w:rsidP="00EA29AA">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A29AA" w:rsidRPr="006A1F2C" w:rsidTr="00EA29AA">
        <w:trPr>
          <w:trHeight w:val="70"/>
        </w:trPr>
        <w:tc>
          <w:tcPr>
            <w:tcW w:w="5000" w:type="pct"/>
            <w:gridSpan w:val="3"/>
            <w:shd w:val="clear" w:color="auto" w:fill="auto"/>
          </w:tcPr>
          <w:p w:rsidR="00EA29AA" w:rsidRPr="00D33747" w:rsidRDefault="00EA29AA" w:rsidP="00EA29AA">
            <w:pPr>
              <w:pStyle w:val="aff1"/>
            </w:pPr>
            <w:r w:rsidRPr="006A1F2C">
              <w:t>Условно разрешенные виды использования</w:t>
            </w:r>
          </w:p>
        </w:tc>
      </w:tr>
      <w:tr w:rsidR="00EA29AA" w:rsidRPr="006A1F2C" w:rsidTr="003A1FF4">
        <w:trPr>
          <w:trHeight w:val="70"/>
        </w:trPr>
        <w:tc>
          <w:tcPr>
            <w:tcW w:w="748" w:type="pct"/>
            <w:shd w:val="clear" w:color="auto" w:fill="auto"/>
          </w:tcPr>
          <w:p w:rsidR="00EA29AA" w:rsidRPr="00D33747" w:rsidRDefault="00FB23E2" w:rsidP="00EA29AA">
            <w:pPr>
              <w:pStyle w:val="aff1"/>
              <w:rPr>
                <w:b w:val="0"/>
              </w:rPr>
            </w:pPr>
            <w:r w:rsidRPr="006A1F2C">
              <w:rPr>
                <w:b w:val="0"/>
                <w:iCs w:val="0"/>
              </w:rPr>
              <w:t>3.3</w:t>
            </w:r>
          </w:p>
        </w:tc>
        <w:tc>
          <w:tcPr>
            <w:tcW w:w="1019" w:type="pct"/>
            <w:shd w:val="clear" w:color="auto" w:fill="auto"/>
          </w:tcPr>
          <w:p w:rsidR="00EA29AA" w:rsidRPr="00D33747" w:rsidRDefault="00FB23E2" w:rsidP="00FB23E2">
            <w:pPr>
              <w:pStyle w:val="aff1"/>
              <w:rPr>
                <w:b w:val="0"/>
              </w:rPr>
            </w:pPr>
            <w:r w:rsidRPr="006A1F2C">
              <w:rPr>
                <w:b w:val="0"/>
              </w:rPr>
              <w:t>Бытовое обслуживание</w:t>
            </w:r>
          </w:p>
        </w:tc>
        <w:tc>
          <w:tcPr>
            <w:tcW w:w="3233" w:type="pct"/>
            <w:shd w:val="clear" w:color="auto" w:fill="auto"/>
          </w:tcPr>
          <w:p w:rsidR="00EA29AA" w:rsidRPr="00D33747" w:rsidRDefault="00FB23E2" w:rsidP="00FB23E2">
            <w:pPr>
              <w:pStyle w:val="aff1"/>
              <w:jc w:val="left"/>
              <w:rPr>
                <w:b w:val="0"/>
              </w:rPr>
            </w:pPr>
            <w:r w:rsidRPr="006A1F2C">
              <w:rPr>
                <w:b w:val="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A29AA" w:rsidRPr="006A1F2C" w:rsidTr="003A1FF4">
        <w:trPr>
          <w:trHeight w:val="70"/>
        </w:trPr>
        <w:tc>
          <w:tcPr>
            <w:tcW w:w="748" w:type="pct"/>
            <w:shd w:val="clear" w:color="auto" w:fill="auto"/>
          </w:tcPr>
          <w:p w:rsidR="00EA29AA" w:rsidRPr="00D33747" w:rsidRDefault="00FB23E2" w:rsidP="00EA29AA">
            <w:pPr>
              <w:pStyle w:val="aff1"/>
              <w:rPr>
                <w:b w:val="0"/>
              </w:rPr>
            </w:pPr>
            <w:r w:rsidRPr="006A1F2C">
              <w:rPr>
                <w:b w:val="0"/>
                <w:iCs w:val="0"/>
              </w:rPr>
              <w:t>3.4.1</w:t>
            </w:r>
          </w:p>
        </w:tc>
        <w:tc>
          <w:tcPr>
            <w:tcW w:w="1019" w:type="pct"/>
            <w:shd w:val="clear" w:color="auto" w:fill="auto"/>
          </w:tcPr>
          <w:p w:rsidR="00EA29AA" w:rsidRPr="00D33747" w:rsidRDefault="00FB23E2" w:rsidP="00EA29AA">
            <w:pPr>
              <w:pStyle w:val="aff1"/>
              <w:rPr>
                <w:b w:val="0"/>
              </w:rPr>
            </w:pPr>
            <w:r w:rsidRPr="006A1F2C">
              <w:rPr>
                <w:b w:val="0"/>
              </w:rPr>
              <w:t>Амбулаторно-поликлиническое обслуживание</w:t>
            </w:r>
          </w:p>
        </w:tc>
        <w:tc>
          <w:tcPr>
            <w:tcW w:w="3233" w:type="pct"/>
            <w:shd w:val="clear" w:color="auto" w:fill="auto"/>
          </w:tcPr>
          <w:p w:rsidR="00EA29AA" w:rsidRPr="00D33747" w:rsidRDefault="00FB23E2" w:rsidP="00FB23E2">
            <w:pPr>
              <w:pStyle w:val="aff1"/>
              <w:jc w:val="left"/>
              <w:rPr>
                <w:b w:val="0"/>
              </w:rPr>
            </w:pPr>
            <w:r w:rsidRPr="006A1F2C">
              <w:rPr>
                <w:b w:val="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B23E2" w:rsidRPr="006A1F2C" w:rsidTr="003A1FF4">
        <w:trPr>
          <w:trHeight w:val="70"/>
        </w:trPr>
        <w:tc>
          <w:tcPr>
            <w:tcW w:w="748" w:type="pct"/>
            <w:shd w:val="clear" w:color="auto" w:fill="auto"/>
          </w:tcPr>
          <w:p w:rsidR="00FB23E2" w:rsidRPr="00D33747" w:rsidRDefault="00FB23E2" w:rsidP="00EA29AA">
            <w:pPr>
              <w:pStyle w:val="aff1"/>
              <w:rPr>
                <w:b w:val="0"/>
                <w:iCs w:val="0"/>
              </w:rPr>
            </w:pPr>
            <w:r w:rsidRPr="006A1F2C">
              <w:rPr>
                <w:b w:val="0"/>
                <w:iCs w:val="0"/>
              </w:rPr>
              <w:t>3.5.1</w:t>
            </w:r>
          </w:p>
        </w:tc>
        <w:tc>
          <w:tcPr>
            <w:tcW w:w="1019" w:type="pct"/>
            <w:shd w:val="clear" w:color="auto" w:fill="auto"/>
          </w:tcPr>
          <w:p w:rsidR="00FB23E2" w:rsidRPr="00D33747" w:rsidRDefault="00FB23E2" w:rsidP="00EA29AA">
            <w:pPr>
              <w:pStyle w:val="aff1"/>
              <w:rPr>
                <w:b w:val="0"/>
              </w:rPr>
            </w:pPr>
            <w:r w:rsidRPr="006A1F2C">
              <w:rPr>
                <w:b w:val="0"/>
              </w:rPr>
              <w:t xml:space="preserve">Дошкольное, начальное и </w:t>
            </w:r>
            <w:r w:rsidRPr="006A1F2C">
              <w:rPr>
                <w:b w:val="0"/>
              </w:rPr>
              <w:lastRenderedPageBreak/>
              <w:t>среднее общее образование</w:t>
            </w:r>
          </w:p>
        </w:tc>
        <w:tc>
          <w:tcPr>
            <w:tcW w:w="3233" w:type="pct"/>
            <w:shd w:val="clear" w:color="auto" w:fill="auto"/>
          </w:tcPr>
          <w:p w:rsidR="00FB23E2" w:rsidRPr="00D33747" w:rsidRDefault="006F520E" w:rsidP="00FB23E2">
            <w:pPr>
              <w:pStyle w:val="aff1"/>
              <w:jc w:val="left"/>
              <w:rPr>
                <w:b w:val="0"/>
              </w:rPr>
            </w:pPr>
            <w:proofErr w:type="gramStart"/>
            <w:r w:rsidRPr="006F520E">
              <w:rPr>
                <w:b w:val="0"/>
              </w:rPr>
              <w:lastRenderedPageBreak/>
              <w:t xml:space="preserve">Размещение объектов капитального строительства, предназначенных для просвещения, </w:t>
            </w:r>
            <w:r w:rsidRPr="006F520E">
              <w:rPr>
                <w:b w:val="0"/>
              </w:rPr>
              <w:lastRenderedPageBreak/>
              <w:t>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B23E2" w:rsidRPr="006A1F2C" w:rsidTr="003A1FF4">
        <w:trPr>
          <w:trHeight w:val="70"/>
        </w:trPr>
        <w:tc>
          <w:tcPr>
            <w:tcW w:w="748" w:type="pct"/>
            <w:shd w:val="clear" w:color="auto" w:fill="auto"/>
          </w:tcPr>
          <w:p w:rsidR="00FB23E2" w:rsidRPr="00D33747" w:rsidRDefault="00FB23E2" w:rsidP="00EA29AA">
            <w:pPr>
              <w:pStyle w:val="aff1"/>
              <w:rPr>
                <w:b w:val="0"/>
                <w:iCs w:val="0"/>
              </w:rPr>
            </w:pPr>
            <w:r w:rsidRPr="006A1F2C">
              <w:rPr>
                <w:b w:val="0"/>
                <w:iCs w:val="0"/>
              </w:rPr>
              <w:lastRenderedPageBreak/>
              <w:t>3.6</w:t>
            </w:r>
          </w:p>
        </w:tc>
        <w:tc>
          <w:tcPr>
            <w:tcW w:w="1019" w:type="pct"/>
            <w:shd w:val="clear" w:color="auto" w:fill="auto"/>
          </w:tcPr>
          <w:p w:rsidR="00FB23E2" w:rsidRPr="00D33747" w:rsidRDefault="00FB23E2" w:rsidP="00EA29AA">
            <w:pPr>
              <w:pStyle w:val="aff1"/>
              <w:rPr>
                <w:b w:val="0"/>
              </w:rPr>
            </w:pPr>
            <w:r w:rsidRPr="006A1F2C">
              <w:rPr>
                <w:b w:val="0"/>
              </w:rPr>
              <w:t>Культурное развитие</w:t>
            </w:r>
          </w:p>
        </w:tc>
        <w:tc>
          <w:tcPr>
            <w:tcW w:w="3233" w:type="pct"/>
            <w:shd w:val="clear" w:color="auto" w:fill="auto"/>
          </w:tcPr>
          <w:p w:rsidR="00FB23E2" w:rsidRPr="00D33747" w:rsidRDefault="006F520E" w:rsidP="00FB23E2">
            <w:pPr>
              <w:pStyle w:val="aff1"/>
              <w:jc w:val="left"/>
              <w:rPr>
                <w:b w:val="0"/>
              </w:rPr>
            </w:pPr>
            <w:r w:rsidRPr="006F520E">
              <w:rPr>
                <w:b w:val="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FB23E2" w:rsidRPr="006A1F2C" w:rsidTr="003A1FF4">
        <w:trPr>
          <w:trHeight w:val="70"/>
        </w:trPr>
        <w:tc>
          <w:tcPr>
            <w:tcW w:w="748" w:type="pct"/>
            <w:shd w:val="clear" w:color="auto" w:fill="auto"/>
          </w:tcPr>
          <w:p w:rsidR="00FB23E2" w:rsidRPr="00D33747" w:rsidRDefault="00FB23E2" w:rsidP="00FB23E2">
            <w:pPr>
              <w:pStyle w:val="aff1"/>
              <w:rPr>
                <w:b w:val="0"/>
              </w:rPr>
            </w:pPr>
            <w:r w:rsidRPr="006A1F2C">
              <w:rPr>
                <w:b w:val="0"/>
                <w:iCs w:val="0"/>
              </w:rPr>
              <w:t>3.7</w:t>
            </w:r>
          </w:p>
        </w:tc>
        <w:tc>
          <w:tcPr>
            <w:tcW w:w="1019" w:type="pct"/>
            <w:shd w:val="clear" w:color="auto" w:fill="auto"/>
          </w:tcPr>
          <w:p w:rsidR="00FB23E2" w:rsidRPr="00D33747" w:rsidRDefault="00FB23E2" w:rsidP="00FB23E2">
            <w:pPr>
              <w:pStyle w:val="aff1"/>
              <w:rPr>
                <w:b w:val="0"/>
              </w:rPr>
            </w:pPr>
            <w:r w:rsidRPr="006A1F2C">
              <w:rPr>
                <w:b w:val="0"/>
              </w:rPr>
              <w:t>Религиозное использование</w:t>
            </w:r>
          </w:p>
        </w:tc>
        <w:tc>
          <w:tcPr>
            <w:tcW w:w="3233" w:type="pct"/>
            <w:shd w:val="clear" w:color="auto" w:fill="auto"/>
          </w:tcPr>
          <w:p w:rsidR="00FB23E2" w:rsidRPr="00D33747" w:rsidRDefault="00FB23E2" w:rsidP="00FB23E2">
            <w:pPr>
              <w:pStyle w:val="aff3"/>
              <w:rPr>
                <w:iCs/>
                <w:szCs w:val="24"/>
              </w:rPr>
            </w:pPr>
            <w:proofErr w:type="gramStart"/>
            <w:r w:rsidRPr="006A1F2C">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r>
      <w:tr w:rsidR="00FB23E2" w:rsidRPr="006A1F2C" w:rsidTr="003A1FF4">
        <w:trPr>
          <w:trHeight w:val="70"/>
        </w:trPr>
        <w:tc>
          <w:tcPr>
            <w:tcW w:w="748" w:type="pct"/>
            <w:shd w:val="clear" w:color="auto" w:fill="auto"/>
          </w:tcPr>
          <w:p w:rsidR="00FB23E2" w:rsidRPr="00D33747" w:rsidRDefault="00FB23E2" w:rsidP="00FB23E2">
            <w:pPr>
              <w:pStyle w:val="aff1"/>
              <w:rPr>
                <w:b w:val="0"/>
              </w:rPr>
            </w:pPr>
            <w:r w:rsidRPr="006A1F2C">
              <w:rPr>
                <w:b w:val="0"/>
                <w:iCs w:val="0"/>
              </w:rPr>
              <w:t>3.10.1</w:t>
            </w:r>
          </w:p>
        </w:tc>
        <w:tc>
          <w:tcPr>
            <w:tcW w:w="1019" w:type="pct"/>
            <w:shd w:val="clear" w:color="auto" w:fill="auto"/>
          </w:tcPr>
          <w:p w:rsidR="00FB23E2" w:rsidRPr="00D33747" w:rsidRDefault="00FB23E2" w:rsidP="00FB23E2">
            <w:pPr>
              <w:pStyle w:val="aff1"/>
              <w:rPr>
                <w:b w:val="0"/>
              </w:rPr>
            </w:pPr>
            <w:r w:rsidRPr="006A1F2C">
              <w:rPr>
                <w:b w:val="0"/>
              </w:rPr>
              <w:t>Амбулаторное ветеринарное обслуживание</w:t>
            </w:r>
          </w:p>
        </w:tc>
        <w:tc>
          <w:tcPr>
            <w:tcW w:w="3233" w:type="pct"/>
            <w:shd w:val="clear" w:color="auto" w:fill="auto"/>
          </w:tcPr>
          <w:p w:rsidR="00FB23E2" w:rsidRPr="00D33747" w:rsidRDefault="00FB23E2" w:rsidP="00FB23E2">
            <w:pPr>
              <w:pStyle w:val="aff1"/>
              <w:jc w:val="left"/>
              <w:rPr>
                <w:b w:val="0"/>
              </w:rPr>
            </w:pPr>
            <w:r w:rsidRPr="006A1F2C">
              <w:rPr>
                <w:b w:val="0"/>
              </w:rPr>
              <w:t>Размещение объектов капитального строительства, предназначенных для оказания ветеринарных услуг без содержания животных</w:t>
            </w:r>
          </w:p>
        </w:tc>
      </w:tr>
      <w:tr w:rsidR="00FB23E2" w:rsidRPr="006A1F2C" w:rsidTr="003A1FF4">
        <w:trPr>
          <w:trHeight w:val="70"/>
        </w:trPr>
        <w:tc>
          <w:tcPr>
            <w:tcW w:w="748" w:type="pct"/>
            <w:shd w:val="clear" w:color="auto" w:fill="auto"/>
          </w:tcPr>
          <w:p w:rsidR="00FB23E2" w:rsidRPr="00D33747" w:rsidRDefault="00FB23E2" w:rsidP="00FB23E2">
            <w:pPr>
              <w:pStyle w:val="aff1"/>
              <w:rPr>
                <w:b w:val="0"/>
              </w:rPr>
            </w:pPr>
            <w:r w:rsidRPr="006A1F2C">
              <w:rPr>
                <w:b w:val="0"/>
                <w:iCs w:val="0"/>
              </w:rPr>
              <w:t>4.1</w:t>
            </w:r>
          </w:p>
        </w:tc>
        <w:tc>
          <w:tcPr>
            <w:tcW w:w="1019" w:type="pct"/>
            <w:shd w:val="clear" w:color="auto" w:fill="auto"/>
          </w:tcPr>
          <w:p w:rsidR="00FB23E2" w:rsidRPr="00D33747" w:rsidRDefault="00FB23E2" w:rsidP="00FB23E2">
            <w:pPr>
              <w:pStyle w:val="aff1"/>
              <w:rPr>
                <w:b w:val="0"/>
              </w:rPr>
            </w:pPr>
            <w:r w:rsidRPr="006A1F2C">
              <w:rPr>
                <w:b w:val="0"/>
              </w:rPr>
              <w:t>Деловое управление</w:t>
            </w:r>
          </w:p>
        </w:tc>
        <w:tc>
          <w:tcPr>
            <w:tcW w:w="3233" w:type="pct"/>
            <w:shd w:val="clear" w:color="auto" w:fill="auto"/>
          </w:tcPr>
          <w:p w:rsidR="00FB23E2" w:rsidRPr="00D33747" w:rsidRDefault="00FB23E2" w:rsidP="00FB23E2">
            <w:pPr>
              <w:pStyle w:val="aff1"/>
              <w:jc w:val="left"/>
              <w:rPr>
                <w:b w:val="0"/>
              </w:rPr>
            </w:pPr>
            <w:r w:rsidRPr="006A1F2C">
              <w:rPr>
                <w:b w:val="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B23E2" w:rsidRPr="006A1F2C" w:rsidTr="003A1FF4">
        <w:trPr>
          <w:trHeight w:val="70"/>
        </w:trPr>
        <w:tc>
          <w:tcPr>
            <w:tcW w:w="748" w:type="pct"/>
            <w:shd w:val="clear" w:color="auto" w:fill="auto"/>
          </w:tcPr>
          <w:p w:rsidR="00FB23E2" w:rsidRPr="00D33747" w:rsidRDefault="00FB23E2" w:rsidP="00FB23E2">
            <w:pPr>
              <w:pStyle w:val="aff1"/>
              <w:rPr>
                <w:b w:val="0"/>
              </w:rPr>
            </w:pPr>
            <w:r w:rsidRPr="006A1F2C">
              <w:rPr>
                <w:b w:val="0"/>
                <w:iCs w:val="0"/>
              </w:rPr>
              <w:t>4.7</w:t>
            </w:r>
          </w:p>
        </w:tc>
        <w:tc>
          <w:tcPr>
            <w:tcW w:w="1019" w:type="pct"/>
            <w:shd w:val="clear" w:color="auto" w:fill="auto"/>
          </w:tcPr>
          <w:p w:rsidR="00FB23E2" w:rsidRPr="00D33747" w:rsidRDefault="00FB23E2" w:rsidP="00FB23E2">
            <w:pPr>
              <w:pStyle w:val="aff1"/>
              <w:rPr>
                <w:b w:val="0"/>
              </w:rPr>
            </w:pPr>
            <w:r w:rsidRPr="006A1F2C">
              <w:rPr>
                <w:b w:val="0"/>
              </w:rPr>
              <w:t>Гостиничное обслуживание</w:t>
            </w:r>
          </w:p>
        </w:tc>
        <w:tc>
          <w:tcPr>
            <w:tcW w:w="3233" w:type="pct"/>
            <w:shd w:val="clear" w:color="auto" w:fill="auto"/>
          </w:tcPr>
          <w:p w:rsidR="005B6B7A" w:rsidRPr="00D33747" w:rsidRDefault="00FB23E2" w:rsidP="005B6B7A">
            <w:pPr>
              <w:pStyle w:val="aff1"/>
              <w:jc w:val="left"/>
              <w:rPr>
                <w:b w:val="0"/>
              </w:rPr>
            </w:pPr>
            <w:r w:rsidRPr="006A1F2C">
              <w:rPr>
                <w:b w:val="0"/>
              </w:rPr>
              <w:t>Размещение гостиниц</w:t>
            </w:r>
          </w:p>
          <w:p w:rsidR="00FB23E2" w:rsidRPr="00D33747" w:rsidRDefault="00FB23E2" w:rsidP="00FB23E2">
            <w:pPr>
              <w:pStyle w:val="aff1"/>
              <w:jc w:val="left"/>
              <w:rPr>
                <w:b w:val="0"/>
              </w:rPr>
            </w:pPr>
          </w:p>
        </w:tc>
      </w:tr>
      <w:tr w:rsidR="003D0FA9" w:rsidRPr="006A1F2C" w:rsidTr="003A1FF4">
        <w:trPr>
          <w:trHeight w:val="70"/>
        </w:trPr>
        <w:tc>
          <w:tcPr>
            <w:tcW w:w="748" w:type="pct"/>
            <w:shd w:val="clear" w:color="auto" w:fill="auto"/>
          </w:tcPr>
          <w:p w:rsidR="003D0FA9" w:rsidRPr="006A1F2C" w:rsidRDefault="003D0FA9" w:rsidP="0019200D">
            <w:pPr>
              <w:widowControl w:val="0"/>
              <w:tabs>
                <w:tab w:val="left" w:pos="540"/>
                <w:tab w:val="num" w:pos="720"/>
                <w:tab w:val="left" w:pos="900"/>
                <w:tab w:val="left" w:pos="1080"/>
                <w:tab w:val="left" w:pos="1260"/>
              </w:tabs>
              <w:ind w:firstLine="0"/>
              <w:rPr>
                <w:iCs/>
              </w:rPr>
            </w:pPr>
            <w:r w:rsidRPr="006A1F2C">
              <w:rPr>
                <w:iCs/>
              </w:rPr>
              <w:t>2.7.1</w:t>
            </w:r>
          </w:p>
        </w:tc>
        <w:tc>
          <w:tcPr>
            <w:tcW w:w="1019" w:type="pct"/>
            <w:shd w:val="clear" w:color="auto" w:fill="auto"/>
          </w:tcPr>
          <w:p w:rsidR="003D0FA9" w:rsidRPr="00D33747" w:rsidRDefault="00EF3DB8" w:rsidP="0019200D">
            <w:pPr>
              <w:pStyle w:val="aff3"/>
              <w:rPr>
                <w:iCs/>
                <w:szCs w:val="24"/>
              </w:rPr>
            </w:pPr>
            <w:r>
              <w:rPr>
                <w:szCs w:val="24"/>
              </w:rPr>
              <w:t>Хранение автотранспорта</w:t>
            </w:r>
          </w:p>
        </w:tc>
        <w:tc>
          <w:tcPr>
            <w:tcW w:w="3233" w:type="pct"/>
            <w:shd w:val="clear" w:color="auto" w:fill="auto"/>
          </w:tcPr>
          <w:p w:rsidR="003D0FA9" w:rsidRPr="00D33747" w:rsidRDefault="00323B07" w:rsidP="0019200D">
            <w:pPr>
              <w:pStyle w:val="aff3"/>
              <w:rPr>
                <w:iCs/>
                <w:szCs w:val="24"/>
              </w:rPr>
            </w:pPr>
            <w:r w:rsidRPr="00323B07">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3B07">
              <w:rPr>
                <w:szCs w:val="24"/>
              </w:rPr>
              <w:t>машино-места</w:t>
            </w:r>
            <w:proofErr w:type="spellEnd"/>
            <w:r w:rsidRPr="00323B07">
              <w:rPr>
                <w:szCs w:val="24"/>
              </w:rPr>
              <w:t>, за исключением гаражей, размещение которых предусмотрено содержанием видов разрешенного использования с кодами 2.7.2, 4.9</w:t>
            </w:r>
          </w:p>
        </w:tc>
      </w:tr>
      <w:tr w:rsidR="00E04BC6" w:rsidRPr="006A1F2C" w:rsidTr="003A1FF4">
        <w:trPr>
          <w:trHeight w:val="70"/>
        </w:trPr>
        <w:tc>
          <w:tcPr>
            <w:tcW w:w="748" w:type="pct"/>
            <w:shd w:val="clear" w:color="auto" w:fill="auto"/>
          </w:tcPr>
          <w:p w:rsidR="00E04BC6" w:rsidRPr="006A1F2C" w:rsidRDefault="00E04BC6" w:rsidP="0019200D">
            <w:pPr>
              <w:widowControl w:val="0"/>
              <w:tabs>
                <w:tab w:val="left" w:pos="540"/>
                <w:tab w:val="num" w:pos="720"/>
                <w:tab w:val="left" w:pos="900"/>
                <w:tab w:val="left" w:pos="1080"/>
                <w:tab w:val="left" w:pos="1260"/>
              </w:tabs>
              <w:ind w:firstLine="0"/>
              <w:rPr>
                <w:iCs/>
              </w:rPr>
            </w:pPr>
            <w:r>
              <w:rPr>
                <w:iCs/>
              </w:rPr>
              <w:t>2.7.2</w:t>
            </w:r>
          </w:p>
        </w:tc>
        <w:tc>
          <w:tcPr>
            <w:tcW w:w="1019" w:type="pct"/>
            <w:shd w:val="clear" w:color="auto" w:fill="auto"/>
          </w:tcPr>
          <w:p w:rsidR="00E04BC6" w:rsidRDefault="00E04BC6" w:rsidP="0019200D">
            <w:pPr>
              <w:pStyle w:val="aff3"/>
              <w:rPr>
                <w:szCs w:val="24"/>
              </w:rPr>
            </w:pPr>
            <w:r w:rsidRPr="00E04BC6">
              <w:rPr>
                <w:szCs w:val="24"/>
              </w:rPr>
              <w:t xml:space="preserve">Размещение гаражей для </w:t>
            </w:r>
            <w:r w:rsidRPr="00E04BC6">
              <w:rPr>
                <w:szCs w:val="24"/>
              </w:rPr>
              <w:lastRenderedPageBreak/>
              <w:t>собственных нужд</w:t>
            </w:r>
          </w:p>
        </w:tc>
        <w:tc>
          <w:tcPr>
            <w:tcW w:w="3233" w:type="pct"/>
            <w:shd w:val="clear" w:color="auto" w:fill="auto"/>
          </w:tcPr>
          <w:p w:rsidR="00E04BC6" w:rsidRPr="00E04BC6" w:rsidRDefault="00E04BC6" w:rsidP="0019200D">
            <w:pPr>
              <w:pStyle w:val="aff3"/>
              <w:rPr>
                <w:szCs w:val="24"/>
              </w:rPr>
            </w:pPr>
            <w:r w:rsidRPr="00E04BC6">
              <w:rPr>
                <w:szCs w:val="24"/>
              </w:rPr>
              <w:lastRenderedPageBreak/>
              <w:t xml:space="preserve">Размещение для собственных нужд отдельно стоящих гаражей и (или) гаражей, </w:t>
            </w:r>
            <w:r w:rsidRPr="00E04BC6">
              <w:rPr>
                <w:szCs w:val="24"/>
              </w:rPr>
              <w:lastRenderedPageBreak/>
              <w:t>блокированных общими стенами с другими гаражами в одном ряду, имеющих общие с ними крышу, фундамент и коммуникации</w:t>
            </w:r>
          </w:p>
        </w:tc>
      </w:tr>
      <w:tr w:rsidR="00387DE5" w:rsidRPr="006A1F2C" w:rsidTr="003A1FF4">
        <w:trPr>
          <w:trHeight w:val="70"/>
        </w:trPr>
        <w:tc>
          <w:tcPr>
            <w:tcW w:w="748" w:type="pct"/>
            <w:shd w:val="clear" w:color="auto" w:fill="auto"/>
          </w:tcPr>
          <w:p w:rsidR="00387DE5" w:rsidRDefault="00387DE5" w:rsidP="0019200D">
            <w:pPr>
              <w:widowControl w:val="0"/>
              <w:tabs>
                <w:tab w:val="left" w:pos="540"/>
                <w:tab w:val="num" w:pos="720"/>
                <w:tab w:val="left" w:pos="900"/>
                <w:tab w:val="left" w:pos="1080"/>
                <w:tab w:val="left" w:pos="1260"/>
              </w:tabs>
              <w:ind w:firstLine="0"/>
              <w:rPr>
                <w:iCs/>
              </w:rPr>
            </w:pPr>
            <w:r>
              <w:rPr>
                <w:iCs/>
              </w:rPr>
              <w:lastRenderedPageBreak/>
              <w:t>4.9</w:t>
            </w:r>
          </w:p>
        </w:tc>
        <w:tc>
          <w:tcPr>
            <w:tcW w:w="1019" w:type="pct"/>
            <w:shd w:val="clear" w:color="auto" w:fill="auto"/>
          </w:tcPr>
          <w:p w:rsidR="00387DE5" w:rsidRPr="00E04BC6" w:rsidRDefault="00387DE5" w:rsidP="0019200D">
            <w:pPr>
              <w:pStyle w:val="aff3"/>
              <w:rPr>
                <w:szCs w:val="24"/>
              </w:rPr>
            </w:pPr>
            <w:r>
              <w:rPr>
                <w:szCs w:val="24"/>
              </w:rPr>
              <w:t>Служебные гаражи</w:t>
            </w:r>
          </w:p>
        </w:tc>
        <w:tc>
          <w:tcPr>
            <w:tcW w:w="3233" w:type="pct"/>
            <w:shd w:val="clear" w:color="auto" w:fill="auto"/>
          </w:tcPr>
          <w:p w:rsidR="00387DE5" w:rsidRPr="00E04BC6" w:rsidRDefault="00387DE5" w:rsidP="0019200D">
            <w:pPr>
              <w:pStyle w:val="aff3"/>
              <w:rPr>
                <w:szCs w:val="24"/>
              </w:rPr>
            </w:pPr>
            <w:r w:rsidRPr="00387DE5">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B798F" w:rsidRPr="006A1F2C" w:rsidTr="009A2886">
        <w:trPr>
          <w:trHeight w:val="122"/>
        </w:trPr>
        <w:tc>
          <w:tcPr>
            <w:tcW w:w="748" w:type="pct"/>
            <w:shd w:val="clear" w:color="auto" w:fill="auto"/>
          </w:tcPr>
          <w:p w:rsidR="001B798F" w:rsidRPr="006A1F2C" w:rsidRDefault="001B798F" w:rsidP="009A2886">
            <w:pPr>
              <w:widowControl w:val="0"/>
              <w:tabs>
                <w:tab w:val="left" w:pos="540"/>
                <w:tab w:val="num" w:pos="720"/>
                <w:tab w:val="left" w:pos="900"/>
                <w:tab w:val="left" w:pos="1080"/>
                <w:tab w:val="left" w:pos="1260"/>
              </w:tabs>
              <w:ind w:firstLine="0"/>
              <w:rPr>
                <w:iCs/>
              </w:rPr>
            </w:pPr>
            <w:r w:rsidRPr="006A1F2C">
              <w:rPr>
                <w:iCs/>
              </w:rPr>
              <w:t>2.1</w:t>
            </w:r>
          </w:p>
        </w:tc>
        <w:tc>
          <w:tcPr>
            <w:tcW w:w="1019" w:type="pct"/>
            <w:shd w:val="clear" w:color="auto" w:fill="auto"/>
          </w:tcPr>
          <w:p w:rsidR="001B798F" w:rsidRPr="00D33747" w:rsidRDefault="001B798F" w:rsidP="009A2886">
            <w:pPr>
              <w:pStyle w:val="aff3"/>
              <w:rPr>
                <w:iCs/>
                <w:szCs w:val="24"/>
              </w:rPr>
            </w:pPr>
            <w:r w:rsidRPr="006A1F2C">
              <w:rPr>
                <w:szCs w:val="24"/>
              </w:rPr>
              <w:t>Для индивидуального жилищного строительства</w:t>
            </w:r>
          </w:p>
        </w:tc>
        <w:tc>
          <w:tcPr>
            <w:tcW w:w="3233" w:type="pct"/>
            <w:shd w:val="clear" w:color="auto" w:fill="auto"/>
          </w:tcPr>
          <w:p w:rsidR="001B798F" w:rsidRPr="00D33747" w:rsidRDefault="001B798F" w:rsidP="009A2886">
            <w:pPr>
              <w:pStyle w:val="aff3"/>
              <w:rPr>
                <w:iCs/>
                <w:szCs w:val="24"/>
              </w:rPr>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t xml:space="preserve"> размещение гаражей для собственных нужд и хозяйственных построек</w:t>
            </w:r>
          </w:p>
        </w:tc>
      </w:tr>
      <w:tr w:rsidR="00FB23E2" w:rsidRPr="006A1F2C" w:rsidTr="00EA29AA">
        <w:trPr>
          <w:trHeight w:val="70"/>
        </w:trPr>
        <w:tc>
          <w:tcPr>
            <w:tcW w:w="5000" w:type="pct"/>
            <w:gridSpan w:val="3"/>
            <w:shd w:val="clear" w:color="auto" w:fill="auto"/>
          </w:tcPr>
          <w:p w:rsidR="00FB23E2" w:rsidRPr="00D33747" w:rsidRDefault="00FB23E2" w:rsidP="00FB23E2">
            <w:pPr>
              <w:pStyle w:val="aff1"/>
              <w:rPr>
                <w:b w:val="0"/>
              </w:rPr>
            </w:pPr>
            <w:r w:rsidRPr="006A1F2C">
              <w:rPr>
                <w:b w:val="0"/>
              </w:rPr>
              <w:t>Вспомогательные виды разрешенного использования</w:t>
            </w:r>
          </w:p>
        </w:tc>
      </w:tr>
      <w:tr w:rsidR="00FB23E2" w:rsidRPr="006A1F2C" w:rsidTr="00EA29AA">
        <w:trPr>
          <w:trHeight w:val="70"/>
        </w:trPr>
        <w:tc>
          <w:tcPr>
            <w:tcW w:w="5000" w:type="pct"/>
            <w:gridSpan w:val="3"/>
            <w:shd w:val="clear" w:color="auto" w:fill="auto"/>
          </w:tcPr>
          <w:p w:rsidR="00FB23E2" w:rsidRPr="00D33747" w:rsidRDefault="00FB23E2" w:rsidP="00FB23E2">
            <w:pPr>
              <w:pStyle w:val="aff1"/>
              <w:jc w:val="left"/>
              <w:rPr>
                <w:b w:val="0"/>
              </w:rPr>
            </w:pPr>
            <w:r w:rsidRPr="006A1F2C">
              <w:rPr>
                <w:b w:val="0"/>
              </w:rPr>
              <w:t>Благоустройство и озеленение придомовых территорий</w:t>
            </w:r>
          </w:p>
        </w:tc>
      </w:tr>
      <w:tr w:rsidR="00FB23E2" w:rsidRPr="006A1F2C" w:rsidTr="00EA29AA">
        <w:trPr>
          <w:trHeight w:val="70"/>
        </w:trPr>
        <w:tc>
          <w:tcPr>
            <w:tcW w:w="5000" w:type="pct"/>
            <w:gridSpan w:val="3"/>
            <w:shd w:val="clear" w:color="auto" w:fill="auto"/>
          </w:tcPr>
          <w:p w:rsidR="00FB23E2" w:rsidRPr="00D33747" w:rsidRDefault="00FB23E2" w:rsidP="00FB23E2">
            <w:pPr>
              <w:pStyle w:val="aff1"/>
              <w:jc w:val="left"/>
              <w:rPr>
                <w:b w:val="0"/>
              </w:rPr>
            </w:pPr>
            <w:r w:rsidRPr="006A1F2C">
              <w:rPr>
                <w:b w:val="0"/>
              </w:rPr>
              <w:t>Обустройство спортивных и детских площадок, площадок отдыха</w:t>
            </w:r>
          </w:p>
        </w:tc>
      </w:tr>
      <w:tr w:rsidR="00FB23E2" w:rsidRPr="006A1F2C" w:rsidTr="00EA29AA">
        <w:trPr>
          <w:trHeight w:val="70"/>
        </w:trPr>
        <w:tc>
          <w:tcPr>
            <w:tcW w:w="5000" w:type="pct"/>
            <w:gridSpan w:val="3"/>
            <w:shd w:val="clear" w:color="auto" w:fill="auto"/>
          </w:tcPr>
          <w:p w:rsidR="00FB23E2" w:rsidRPr="00D33747" w:rsidRDefault="00FB23E2" w:rsidP="00FB23E2">
            <w:pPr>
              <w:pStyle w:val="aff1"/>
              <w:jc w:val="left"/>
              <w:rPr>
                <w:b w:val="0"/>
              </w:rPr>
            </w:pPr>
            <w:r w:rsidRPr="006A1F2C">
              <w:rPr>
                <w:b w:val="0"/>
              </w:rPr>
              <w:t>Размещение индивидуальных гаражей и иных вспомогательных сооружений</w:t>
            </w:r>
          </w:p>
        </w:tc>
      </w:tr>
      <w:tr w:rsidR="00FB23E2" w:rsidRPr="006A1F2C" w:rsidTr="00EA29AA">
        <w:trPr>
          <w:trHeight w:val="70"/>
        </w:trPr>
        <w:tc>
          <w:tcPr>
            <w:tcW w:w="5000" w:type="pct"/>
            <w:gridSpan w:val="3"/>
            <w:shd w:val="clear" w:color="auto" w:fill="auto"/>
          </w:tcPr>
          <w:p w:rsidR="00FB23E2" w:rsidRPr="00D33747" w:rsidRDefault="00FB23E2" w:rsidP="00FB23E2">
            <w:pPr>
              <w:pStyle w:val="aff1"/>
              <w:jc w:val="left"/>
              <w:rPr>
                <w:b w:val="0"/>
              </w:rPr>
            </w:pPr>
            <w:r w:rsidRPr="006A1F2C">
              <w:rPr>
                <w:b w:val="0"/>
              </w:rPr>
              <w:t>Разведение декоративных и плодовых деревьев, овощных и ягодных культур</w:t>
            </w:r>
          </w:p>
        </w:tc>
      </w:tr>
    </w:tbl>
    <w:p w:rsidR="00A33AAB" w:rsidRPr="006A1F2C" w:rsidRDefault="00A33AAB">
      <w:pPr>
        <w:rPr>
          <w:b/>
          <w:iCs/>
        </w:rPr>
      </w:pPr>
    </w:p>
    <w:p w:rsidR="00632C97" w:rsidRPr="006A1F2C" w:rsidRDefault="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202"/>
        <w:gridCol w:w="889"/>
        <w:gridCol w:w="1653"/>
        <w:gridCol w:w="1736"/>
        <w:gridCol w:w="2854"/>
        <w:gridCol w:w="1744"/>
        <w:gridCol w:w="3090"/>
      </w:tblGrid>
      <w:tr w:rsidR="00032C80" w:rsidRPr="006A1F2C" w:rsidTr="00032C80">
        <w:trPr>
          <w:trHeight w:val="808"/>
        </w:trPr>
        <w:tc>
          <w:tcPr>
            <w:tcW w:w="541" w:type="dxa"/>
            <w:vMerge w:val="restart"/>
          </w:tcPr>
          <w:p w:rsidR="00A33AAB" w:rsidRPr="00D33747" w:rsidRDefault="00A33AAB"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202" w:type="dxa"/>
            <w:vMerge w:val="restart"/>
          </w:tcPr>
          <w:p w:rsidR="00A33AAB" w:rsidRPr="006A1F2C" w:rsidRDefault="00A33AAB" w:rsidP="00032C80">
            <w:pPr>
              <w:autoSpaceDE w:val="0"/>
              <w:autoSpaceDN w:val="0"/>
              <w:adjustRightInd w:val="0"/>
              <w:spacing w:line="240" w:lineRule="auto"/>
              <w:ind w:firstLine="0"/>
              <w:jc w:val="center"/>
            </w:pPr>
            <w:r w:rsidRPr="006A1F2C">
              <w:t xml:space="preserve">Наименование вида разрешенного использования земельного </w:t>
            </w:r>
            <w:r w:rsidRPr="006A1F2C">
              <w:lastRenderedPageBreak/>
              <w:t>участка и объекта капитального строительства</w:t>
            </w:r>
          </w:p>
        </w:tc>
        <w:tc>
          <w:tcPr>
            <w:tcW w:w="889" w:type="dxa"/>
            <w:vMerge w:val="restart"/>
          </w:tcPr>
          <w:p w:rsidR="00A33AAB" w:rsidRPr="00D33747" w:rsidRDefault="00A33AAB"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lastRenderedPageBreak/>
              <w:t>Код вида</w:t>
            </w:r>
          </w:p>
        </w:tc>
        <w:tc>
          <w:tcPr>
            <w:tcW w:w="3389" w:type="dxa"/>
            <w:gridSpan w:val="2"/>
          </w:tcPr>
          <w:p w:rsidR="00A33AAB" w:rsidRPr="00D33747" w:rsidRDefault="00A33AAB"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854" w:type="dxa"/>
            <w:vMerge w:val="restart"/>
          </w:tcPr>
          <w:p w:rsidR="00A33AAB" w:rsidRPr="006A1F2C" w:rsidRDefault="00A33AAB" w:rsidP="00032C80">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w:t>
            </w:r>
            <w:r w:rsidRPr="006A1F2C">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44" w:type="dxa"/>
            <w:vMerge w:val="restart"/>
          </w:tcPr>
          <w:p w:rsidR="00A33AAB" w:rsidRPr="006A1F2C" w:rsidRDefault="00A33AAB" w:rsidP="00032C80">
            <w:pPr>
              <w:autoSpaceDE w:val="0"/>
              <w:autoSpaceDN w:val="0"/>
              <w:adjustRightInd w:val="0"/>
              <w:spacing w:line="240" w:lineRule="auto"/>
              <w:ind w:firstLine="0"/>
              <w:jc w:val="center"/>
            </w:pPr>
            <w:r w:rsidRPr="006A1F2C">
              <w:lastRenderedPageBreak/>
              <w:t xml:space="preserve">Предельное количество этажей или предельная </w:t>
            </w:r>
            <w:r w:rsidRPr="006A1F2C">
              <w:lastRenderedPageBreak/>
              <w:t>высота зданий, строений, сооружений</w:t>
            </w:r>
          </w:p>
        </w:tc>
        <w:tc>
          <w:tcPr>
            <w:tcW w:w="3090" w:type="dxa"/>
            <w:vMerge w:val="restart"/>
          </w:tcPr>
          <w:p w:rsidR="00A33AAB" w:rsidRPr="006A1F2C" w:rsidRDefault="00A33AAB" w:rsidP="00032C80">
            <w:pPr>
              <w:autoSpaceDE w:val="0"/>
              <w:autoSpaceDN w:val="0"/>
              <w:adjustRightInd w:val="0"/>
              <w:spacing w:line="240" w:lineRule="auto"/>
              <w:ind w:firstLine="0"/>
              <w:jc w:val="center"/>
            </w:pPr>
            <w:r w:rsidRPr="006A1F2C">
              <w:lastRenderedPageBreak/>
              <w:t xml:space="preserve">Максимальный процент застройки в границах земельного участка, определяемый как </w:t>
            </w:r>
            <w:r w:rsidRPr="006A1F2C">
              <w:lastRenderedPageBreak/>
              <w:t>отношение суммарной площади земельного участка, которая может быть застроена, ко всей площади земельного участка, процентов</w:t>
            </w:r>
          </w:p>
        </w:tc>
      </w:tr>
      <w:tr w:rsidR="00032C80" w:rsidRPr="006A1F2C" w:rsidTr="00032C80">
        <w:tc>
          <w:tcPr>
            <w:tcW w:w="541" w:type="dxa"/>
            <w:vMerge/>
          </w:tcPr>
          <w:p w:rsidR="00A33AAB" w:rsidRPr="00D33747" w:rsidRDefault="00A33AAB" w:rsidP="00032C80">
            <w:pPr>
              <w:pStyle w:val="aff"/>
              <w:spacing w:before="0"/>
              <w:jc w:val="center"/>
              <w:rPr>
                <w:rFonts w:ascii="Times New Roman" w:hAnsi="Times New Roman"/>
                <w:sz w:val="24"/>
                <w:szCs w:val="24"/>
              </w:rPr>
            </w:pPr>
          </w:p>
        </w:tc>
        <w:tc>
          <w:tcPr>
            <w:tcW w:w="2202" w:type="dxa"/>
            <w:vMerge/>
          </w:tcPr>
          <w:p w:rsidR="00A33AAB" w:rsidRPr="00D33747" w:rsidRDefault="00A33AAB" w:rsidP="00032C80">
            <w:pPr>
              <w:pStyle w:val="aff"/>
              <w:spacing w:before="0"/>
              <w:jc w:val="center"/>
              <w:rPr>
                <w:rFonts w:ascii="Times New Roman" w:hAnsi="Times New Roman"/>
                <w:sz w:val="24"/>
                <w:szCs w:val="24"/>
              </w:rPr>
            </w:pPr>
          </w:p>
        </w:tc>
        <w:tc>
          <w:tcPr>
            <w:tcW w:w="889" w:type="dxa"/>
            <w:vMerge/>
          </w:tcPr>
          <w:p w:rsidR="00A33AAB" w:rsidRPr="00D33747" w:rsidRDefault="00A33AAB" w:rsidP="00032C80">
            <w:pPr>
              <w:pStyle w:val="aff"/>
              <w:spacing w:before="0"/>
              <w:jc w:val="center"/>
              <w:rPr>
                <w:rFonts w:ascii="Times New Roman" w:hAnsi="Times New Roman"/>
                <w:sz w:val="24"/>
                <w:szCs w:val="24"/>
              </w:rPr>
            </w:pP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854" w:type="dxa"/>
            <w:vMerge/>
          </w:tcPr>
          <w:p w:rsidR="00A33AAB" w:rsidRPr="00D33747" w:rsidRDefault="00A33AAB" w:rsidP="00032C80">
            <w:pPr>
              <w:pStyle w:val="aff"/>
              <w:spacing w:before="0"/>
              <w:jc w:val="center"/>
              <w:rPr>
                <w:rFonts w:ascii="Times New Roman" w:hAnsi="Times New Roman"/>
                <w:sz w:val="24"/>
                <w:szCs w:val="24"/>
              </w:rPr>
            </w:pPr>
          </w:p>
        </w:tc>
        <w:tc>
          <w:tcPr>
            <w:tcW w:w="1744" w:type="dxa"/>
            <w:vMerge/>
          </w:tcPr>
          <w:p w:rsidR="00A33AAB" w:rsidRPr="00D33747" w:rsidRDefault="00A33AAB" w:rsidP="00032C80">
            <w:pPr>
              <w:pStyle w:val="aff"/>
              <w:spacing w:before="0"/>
              <w:jc w:val="center"/>
              <w:rPr>
                <w:rFonts w:ascii="Times New Roman" w:hAnsi="Times New Roman"/>
                <w:sz w:val="24"/>
                <w:szCs w:val="24"/>
              </w:rPr>
            </w:pPr>
          </w:p>
        </w:tc>
        <w:tc>
          <w:tcPr>
            <w:tcW w:w="3090" w:type="dxa"/>
            <w:vMerge/>
          </w:tcPr>
          <w:p w:rsidR="00A33AAB" w:rsidRPr="00D33747" w:rsidRDefault="00A33AAB" w:rsidP="00032C80">
            <w:pPr>
              <w:pStyle w:val="aff"/>
              <w:spacing w:before="0"/>
              <w:jc w:val="center"/>
              <w:rPr>
                <w:rFonts w:ascii="Times New Roman" w:hAnsi="Times New Roman"/>
                <w:sz w:val="24"/>
                <w:szCs w:val="24"/>
              </w:rPr>
            </w:pP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4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A33AAB" w:rsidRPr="006A1F2C" w:rsidTr="00032C80">
        <w:tc>
          <w:tcPr>
            <w:tcW w:w="14709" w:type="dxa"/>
            <w:gridSpan w:val="8"/>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CD5289">
              <w:rPr>
                <w:rFonts w:ascii="Times New Roman" w:hAnsi="Times New Roman"/>
                <w:sz w:val="24"/>
                <w:szCs w:val="24"/>
              </w:rPr>
              <w:t>Малоэтажная многоквартирная жилая застройка</w:t>
            </w:r>
          </w:p>
        </w:tc>
        <w:tc>
          <w:tcPr>
            <w:tcW w:w="889" w:type="dxa"/>
          </w:tcPr>
          <w:p w:rsidR="00A33AAB" w:rsidRPr="00D33747" w:rsidRDefault="00A33AAB" w:rsidP="00032C80">
            <w:pPr>
              <w:pStyle w:val="aff"/>
              <w:spacing w:before="0"/>
              <w:jc w:val="center"/>
              <w:rPr>
                <w:rFonts w:ascii="Times New Roman" w:hAnsi="Times New Roman"/>
                <w:sz w:val="24"/>
                <w:szCs w:val="24"/>
              </w:rPr>
            </w:pPr>
            <w:r w:rsidRPr="00CD5289">
              <w:rPr>
                <w:rFonts w:ascii="Times New Roman" w:hAnsi="Times New Roman"/>
                <w:iCs w:val="0"/>
                <w:sz w:val="24"/>
                <w:szCs w:val="24"/>
              </w:rPr>
              <w:t>2.1.1</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6" w:type="dxa"/>
          </w:tcPr>
          <w:p w:rsidR="00A33AAB" w:rsidRPr="006A1F2C" w:rsidRDefault="00491285" w:rsidP="00032C80">
            <w:pPr>
              <w:pStyle w:val="aff"/>
              <w:spacing w:before="0"/>
              <w:jc w:val="center"/>
              <w:rPr>
                <w:rFonts w:ascii="Times New Roman" w:hAnsi="Times New Roman"/>
                <w:sz w:val="24"/>
                <w:szCs w:val="24"/>
                <w:lang w:val="en-US"/>
              </w:rPr>
            </w:pPr>
            <w:r w:rsidRPr="006A1F2C">
              <w:rPr>
                <w:rFonts w:ascii="Times New Roman" w:hAnsi="Times New Roman"/>
                <w:sz w:val="24"/>
                <w:szCs w:val="24"/>
              </w:rPr>
              <w:t>4</w:t>
            </w:r>
            <w:r w:rsidR="00B959A1" w:rsidRPr="006A1F2C">
              <w:rPr>
                <w:rFonts w:ascii="Times New Roman" w:hAnsi="Times New Roman"/>
                <w:sz w:val="24"/>
                <w:szCs w:val="24"/>
                <w:lang w:val="en-US"/>
              </w:rPr>
              <w:t>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6A1F2C" w:rsidRDefault="00B959A1" w:rsidP="00032C80">
            <w:pPr>
              <w:pStyle w:val="aff"/>
              <w:spacing w:before="0"/>
              <w:jc w:val="center"/>
              <w:rPr>
                <w:rFonts w:ascii="Times New Roman" w:hAnsi="Times New Roman"/>
                <w:sz w:val="24"/>
                <w:szCs w:val="24"/>
                <w:lang w:val="en-US"/>
              </w:rPr>
            </w:pPr>
            <w:r w:rsidRPr="006A1F2C">
              <w:rPr>
                <w:rFonts w:ascii="Times New Roman" w:hAnsi="Times New Roman"/>
                <w:sz w:val="24"/>
                <w:szCs w:val="24"/>
                <w:lang w:val="en-US"/>
              </w:rPr>
              <w:t>4</w:t>
            </w:r>
          </w:p>
        </w:tc>
        <w:tc>
          <w:tcPr>
            <w:tcW w:w="3090"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CD5289">
              <w:rPr>
                <w:rFonts w:ascii="Times New Roman" w:hAnsi="Times New Roman"/>
                <w:sz w:val="24"/>
                <w:szCs w:val="24"/>
              </w:rPr>
              <w:t>Блокированная жилая застройка</w:t>
            </w:r>
          </w:p>
        </w:tc>
        <w:tc>
          <w:tcPr>
            <w:tcW w:w="889" w:type="dxa"/>
          </w:tcPr>
          <w:p w:rsidR="00A33AAB" w:rsidRPr="00D33747" w:rsidRDefault="00A33AAB" w:rsidP="00032C80">
            <w:pPr>
              <w:pStyle w:val="aff"/>
              <w:spacing w:before="0"/>
              <w:jc w:val="center"/>
              <w:rPr>
                <w:rFonts w:ascii="Times New Roman" w:hAnsi="Times New Roman"/>
                <w:sz w:val="24"/>
                <w:szCs w:val="24"/>
              </w:rPr>
            </w:pPr>
            <w:r w:rsidRPr="00CD5289">
              <w:rPr>
                <w:rFonts w:ascii="Times New Roman" w:hAnsi="Times New Roman"/>
                <w:iCs w:val="0"/>
                <w:sz w:val="24"/>
                <w:szCs w:val="24"/>
              </w:rPr>
              <w:t>2.3</w:t>
            </w:r>
          </w:p>
        </w:tc>
        <w:tc>
          <w:tcPr>
            <w:tcW w:w="1653" w:type="dxa"/>
          </w:tcPr>
          <w:p w:rsidR="00A33AAB" w:rsidRPr="00D33747" w:rsidRDefault="00E327A4" w:rsidP="00032C80">
            <w:pPr>
              <w:pStyle w:val="aff"/>
              <w:spacing w:before="0"/>
              <w:jc w:val="center"/>
              <w:rPr>
                <w:rFonts w:ascii="Times New Roman" w:hAnsi="Times New Roman"/>
                <w:sz w:val="24"/>
                <w:szCs w:val="24"/>
              </w:rPr>
            </w:pPr>
            <w:r>
              <w:rPr>
                <w:rFonts w:ascii="Times New Roman" w:hAnsi="Times New Roman"/>
                <w:sz w:val="24"/>
                <w:szCs w:val="24"/>
              </w:rPr>
              <w:t>4</w:t>
            </w:r>
            <w:r w:rsidR="00A33AAB" w:rsidRPr="006A1F2C">
              <w:rPr>
                <w:rFonts w:ascii="Times New Roman" w:hAnsi="Times New Roman"/>
                <w:sz w:val="24"/>
                <w:szCs w:val="24"/>
              </w:rPr>
              <w:t>00</w:t>
            </w:r>
          </w:p>
        </w:tc>
        <w:tc>
          <w:tcPr>
            <w:tcW w:w="1736" w:type="dxa"/>
          </w:tcPr>
          <w:p w:rsidR="00A33AAB" w:rsidRPr="006A1F2C" w:rsidRDefault="00B959A1" w:rsidP="00032C80">
            <w:pPr>
              <w:pStyle w:val="aff"/>
              <w:spacing w:before="0"/>
              <w:jc w:val="center"/>
              <w:rPr>
                <w:rFonts w:ascii="Times New Roman" w:hAnsi="Times New Roman"/>
                <w:sz w:val="24"/>
                <w:szCs w:val="24"/>
                <w:lang w:val="en-US"/>
              </w:rPr>
            </w:pPr>
            <w:r w:rsidRPr="006A1F2C">
              <w:rPr>
                <w:rFonts w:ascii="Times New Roman" w:hAnsi="Times New Roman"/>
                <w:sz w:val="24"/>
                <w:szCs w:val="24"/>
                <w:lang w:val="en-US"/>
              </w:rPr>
              <w:t>3000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6A1F2C" w:rsidRDefault="00B959A1" w:rsidP="00032C80">
            <w:pPr>
              <w:pStyle w:val="aff"/>
              <w:spacing w:before="0"/>
              <w:jc w:val="center"/>
              <w:rPr>
                <w:rFonts w:ascii="Times New Roman" w:hAnsi="Times New Roman"/>
                <w:sz w:val="24"/>
                <w:szCs w:val="24"/>
                <w:lang w:val="en-US"/>
              </w:rPr>
            </w:pPr>
            <w:r w:rsidRPr="006A1F2C">
              <w:rPr>
                <w:rFonts w:ascii="Times New Roman" w:hAnsi="Times New Roman"/>
                <w:sz w:val="24"/>
                <w:szCs w:val="24"/>
                <w:lang w:val="en-US"/>
              </w:rPr>
              <w:t>70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CD5289">
              <w:rPr>
                <w:rFonts w:ascii="Times New Roman" w:hAnsi="Times New Roman"/>
                <w:sz w:val="24"/>
                <w:szCs w:val="24"/>
              </w:rPr>
              <w:t>Коммунальное обслуживание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CD5289">
              <w:rPr>
                <w:rFonts w:ascii="Times New Roman" w:hAnsi="Times New Roman"/>
                <w:sz w:val="24"/>
                <w:szCs w:val="24"/>
              </w:rPr>
              <w:t>3.1</w:t>
            </w:r>
          </w:p>
        </w:tc>
        <w:tc>
          <w:tcPr>
            <w:tcW w:w="11077" w:type="dxa"/>
            <w:gridSpan w:val="5"/>
          </w:tcPr>
          <w:p w:rsidR="00A33AAB" w:rsidRPr="00D33747" w:rsidRDefault="00A33AAB" w:rsidP="00CD5289">
            <w:pPr>
              <w:pStyle w:val="aff"/>
              <w:spacing w:before="0"/>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4.4</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3D0FA9" w:rsidRPr="006A1F2C" w:rsidTr="00032C80">
        <w:tc>
          <w:tcPr>
            <w:tcW w:w="541" w:type="dxa"/>
          </w:tcPr>
          <w:p w:rsidR="003D0FA9" w:rsidRPr="00D33747" w:rsidRDefault="003D0FA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202" w:type="dxa"/>
          </w:tcPr>
          <w:p w:rsidR="003D0FA9" w:rsidRPr="00D33747" w:rsidRDefault="003D0FA9" w:rsidP="00032C80">
            <w:pPr>
              <w:pStyle w:val="aff"/>
              <w:spacing w:before="0"/>
              <w:jc w:val="center"/>
              <w:rPr>
                <w:rFonts w:ascii="Times New Roman" w:hAnsi="Times New Roman"/>
                <w:color w:val="auto"/>
                <w:sz w:val="24"/>
                <w:szCs w:val="24"/>
              </w:rPr>
            </w:pPr>
            <w:r w:rsidRPr="00475EE2">
              <w:rPr>
                <w:rFonts w:ascii="Times New Roman" w:hAnsi="Times New Roman"/>
                <w:color w:val="auto"/>
                <w:sz w:val="24"/>
                <w:szCs w:val="24"/>
              </w:rPr>
              <w:t>Объекты дорожного сервиса</w:t>
            </w:r>
          </w:p>
        </w:tc>
        <w:tc>
          <w:tcPr>
            <w:tcW w:w="889" w:type="dxa"/>
          </w:tcPr>
          <w:p w:rsidR="003D0FA9" w:rsidRPr="00D33747" w:rsidRDefault="003D0FA9" w:rsidP="00032C80">
            <w:pPr>
              <w:pStyle w:val="aff"/>
              <w:spacing w:before="0"/>
              <w:jc w:val="center"/>
              <w:rPr>
                <w:rFonts w:ascii="Times New Roman" w:hAnsi="Times New Roman"/>
                <w:sz w:val="24"/>
                <w:szCs w:val="24"/>
              </w:rPr>
            </w:pPr>
            <w:r w:rsidRPr="006A1F2C">
              <w:rPr>
                <w:rFonts w:ascii="Times New Roman" w:hAnsi="Times New Roman"/>
                <w:sz w:val="24"/>
                <w:szCs w:val="24"/>
              </w:rPr>
              <w:t>4.9.1</w:t>
            </w:r>
          </w:p>
        </w:tc>
        <w:tc>
          <w:tcPr>
            <w:tcW w:w="1653" w:type="dxa"/>
          </w:tcPr>
          <w:p w:rsidR="003D0FA9" w:rsidRDefault="003D0FA9" w:rsidP="00CD5289">
            <w:pPr>
              <w:ind w:firstLine="0"/>
              <w:jc w:val="center"/>
            </w:pPr>
            <w:r w:rsidRPr="00782F9C">
              <w:t>150</w:t>
            </w:r>
          </w:p>
        </w:tc>
        <w:tc>
          <w:tcPr>
            <w:tcW w:w="1736" w:type="dxa"/>
          </w:tcPr>
          <w:p w:rsidR="003D0FA9" w:rsidRDefault="003D0FA9" w:rsidP="00CD5289">
            <w:pPr>
              <w:ind w:firstLine="0"/>
              <w:jc w:val="center"/>
            </w:pPr>
            <w:r w:rsidRPr="001C43D6">
              <w:t>5000</w:t>
            </w:r>
          </w:p>
        </w:tc>
        <w:tc>
          <w:tcPr>
            <w:tcW w:w="2854" w:type="dxa"/>
          </w:tcPr>
          <w:p w:rsidR="003D0FA9" w:rsidRDefault="003D0FA9" w:rsidP="00CD5289">
            <w:pPr>
              <w:ind w:firstLine="0"/>
              <w:jc w:val="center"/>
            </w:pPr>
            <w:r w:rsidRPr="00F871F0">
              <w:t>3</w:t>
            </w:r>
          </w:p>
        </w:tc>
        <w:tc>
          <w:tcPr>
            <w:tcW w:w="1744" w:type="dxa"/>
          </w:tcPr>
          <w:p w:rsidR="003D0FA9" w:rsidRDefault="003D0FA9">
            <w:r w:rsidRPr="00CA49D2">
              <w:t>3</w:t>
            </w:r>
          </w:p>
        </w:tc>
        <w:tc>
          <w:tcPr>
            <w:tcW w:w="3090" w:type="dxa"/>
          </w:tcPr>
          <w:p w:rsidR="003D0FA9" w:rsidRDefault="003D0FA9" w:rsidP="00CD5289">
            <w:pPr>
              <w:ind w:firstLine="0"/>
              <w:jc w:val="center"/>
            </w:pPr>
            <w:r w:rsidRPr="003B5C3D">
              <w:t>80</w:t>
            </w:r>
          </w:p>
        </w:tc>
      </w:tr>
      <w:tr w:rsidR="003D0FA9" w:rsidRPr="006A1F2C" w:rsidTr="00032C80">
        <w:tc>
          <w:tcPr>
            <w:tcW w:w="541" w:type="dxa"/>
          </w:tcPr>
          <w:p w:rsidR="003D0FA9" w:rsidRPr="00D33747" w:rsidRDefault="003D0FA9"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202" w:type="dxa"/>
          </w:tcPr>
          <w:p w:rsidR="003D0FA9" w:rsidRPr="00D33747" w:rsidRDefault="003D0FA9" w:rsidP="00032C80">
            <w:pPr>
              <w:pStyle w:val="aff"/>
              <w:spacing w:before="0"/>
              <w:jc w:val="center"/>
              <w:rPr>
                <w:rFonts w:ascii="Times New Roman" w:hAnsi="Times New Roman"/>
                <w:color w:val="auto"/>
                <w:sz w:val="24"/>
                <w:szCs w:val="24"/>
              </w:rPr>
            </w:pPr>
            <w:r w:rsidRPr="00475EE2">
              <w:rPr>
                <w:rFonts w:ascii="Times New Roman" w:hAnsi="Times New Roman"/>
                <w:color w:val="auto"/>
                <w:sz w:val="24"/>
                <w:szCs w:val="24"/>
              </w:rPr>
              <w:t>Заправка транспортных средств</w:t>
            </w:r>
          </w:p>
        </w:tc>
        <w:tc>
          <w:tcPr>
            <w:tcW w:w="889" w:type="dxa"/>
          </w:tcPr>
          <w:p w:rsidR="003D0FA9" w:rsidRPr="00D33747" w:rsidRDefault="003D0FA9" w:rsidP="00032C80">
            <w:pPr>
              <w:pStyle w:val="aff"/>
              <w:spacing w:before="0"/>
              <w:jc w:val="center"/>
              <w:rPr>
                <w:rFonts w:ascii="Times New Roman" w:hAnsi="Times New Roman"/>
                <w:sz w:val="24"/>
                <w:szCs w:val="24"/>
              </w:rPr>
            </w:pPr>
            <w:r w:rsidRPr="00D33747">
              <w:rPr>
                <w:rFonts w:ascii="Times New Roman" w:hAnsi="Times New Roman"/>
                <w:sz w:val="24"/>
                <w:szCs w:val="24"/>
              </w:rPr>
              <w:t>4.9.1.1</w:t>
            </w:r>
          </w:p>
        </w:tc>
        <w:tc>
          <w:tcPr>
            <w:tcW w:w="1653" w:type="dxa"/>
          </w:tcPr>
          <w:p w:rsidR="003D0FA9" w:rsidRDefault="003D0FA9" w:rsidP="00CD5289">
            <w:pPr>
              <w:ind w:firstLine="0"/>
              <w:jc w:val="center"/>
            </w:pPr>
            <w:r w:rsidRPr="00782F9C">
              <w:t>150</w:t>
            </w:r>
          </w:p>
        </w:tc>
        <w:tc>
          <w:tcPr>
            <w:tcW w:w="1736" w:type="dxa"/>
          </w:tcPr>
          <w:p w:rsidR="003D0FA9" w:rsidRDefault="003D0FA9" w:rsidP="00CD5289">
            <w:pPr>
              <w:ind w:firstLine="0"/>
              <w:jc w:val="center"/>
            </w:pPr>
            <w:r w:rsidRPr="001C43D6">
              <w:t>5000</w:t>
            </w:r>
          </w:p>
        </w:tc>
        <w:tc>
          <w:tcPr>
            <w:tcW w:w="2854" w:type="dxa"/>
          </w:tcPr>
          <w:p w:rsidR="003D0FA9" w:rsidRDefault="003D0FA9" w:rsidP="00CD5289">
            <w:pPr>
              <w:ind w:firstLine="0"/>
              <w:jc w:val="center"/>
            </w:pPr>
            <w:r w:rsidRPr="00F871F0">
              <w:t>3</w:t>
            </w:r>
          </w:p>
        </w:tc>
        <w:tc>
          <w:tcPr>
            <w:tcW w:w="1744" w:type="dxa"/>
          </w:tcPr>
          <w:p w:rsidR="003D0FA9" w:rsidRDefault="003D0FA9">
            <w:r w:rsidRPr="00CA49D2">
              <w:t>3</w:t>
            </w:r>
          </w:p>
        </w:tc>
        <w:tc>
          <w:tcPr>
            <w:tcW w:w="3090" w:type="dxa"/>
          </w:tcPr>
          <w:p w:rsidR="003D0FA9" w:rsidRDefault="003D0FA9" w:rsidP="00CD5289">
            <w:pPr>
              <w:ind w:firstLine="0"/>
              <w:jc w:val="center"/>
            </w:pPr>
            <w:r w:rsidRPr="003B5C3D">
              <w:t>80</w:t>
            </w:r>
          </w:p>
        </w:tc>
      </w:tr>
      <w:tr w:rsidR="003D0FA9" w:rsidRPr="006A1F2C" w:rsidTr="00032C80">
        <w:tc>
          <w:tcPr>
            <w:tcW w:w="541" w:type="dxa"/>
          </w:tcPr>
          <w:p w:rsidR="003D0FA9" w:rsidRPr="00D33747" w:rsidRDefault="003D0FA9" w:rsidP="00032C80">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202" w:type="dxa"/>
          </w:tcPr>
          <w:p w:rsidR="003D0FA9" w:rsidRPr="00D33747" w:rsidRDefault="003D0FA9" w:rsidP="00032C80">
            <w:pPr>
              <w:pStyle w:val="aff"/>
              <w:spacing w:before="0"/>
              <w:jc w:val="center"/>
              <w:rPr>
                <w:rFonts w:ascii="Times New Roman" w:hAnsi="Times New Roman"/>
                <w:color w:val="auto"/>
                <w:sz w:val="24"/>
                <w:szCs w:val="24"/>
              </w:rPr>
            </w:pPr>
            <w:r w:rsidRPr="00475EE2">
              <w:rPr>
                <w:rFonts w:ascii="Times New Roman" w:hAnsi="Times New Roman"/>
                <w:color w:val="auto"/>
                <w:sz w:val="24"/>
                <w:szCs w:val="24"/>
              </w:rPr>
              <w:t>Обеспечение дорожного отдыха</w:t>
            </w:r>
          </w:p>
        </w:tc>
        <w:tc>
          <w:tcPr>
            <w:tcW w:w="889" w:type="dxa"/>
          </w:tcPr>
          <w:p w:rsidR="003D0FA9" w:rsidRPr="00D33747" w:rsidRDefault="003D0FA9" w:rsidP="00032C80">
            <w:pPr>
              <w:pStyle w:val="aff"/>
              <w:spacing w:before="0"/>
              <w:jc w:val="center"/>
              <w:rPr>
                <w:rFonts w:ascii="Times New Roman" w:hAnsi="Times New Roman"/>
                <w:sz w:val="24"/>
                <w:szCs w:val="24"/>
              </w:rPr>
            </w:pPr>
            <w:r w:rsidRPr="00D33747">
              <w:rPr>
                <w:rFonts w:ascii="Times New Roman" w:hAnsi="Times New Roman"/>
                <w:sz w:val="24"/>
                <w:szCs w:val="24"/>
              </w:rPr>
              <w:t>4.9.1.2</w:t>
            </w:r>
          </w:p>
        </w:tc>
        <w:tc>
          <w:tcPr>
            <w:tcW w:w="1653" w:type="dxa"/>
          </w:tcPr>
          <w:p w:rsidR="003D0FA9" w:rsidRDefault="003D0FA9" w:rsidP="00CD5289">
            <w:pPr>
              <w:ind w:firstLine="0"/>
              <w:jc w:val="center"/>
            </w:pPr>
            <w:r w:rsidRPr="00782F9C">
              <w:t>150</w:t>
            </w:r>
          </w:p>
        </w:tc>
        <w:tc>
          <w:tcPr>
            <w:tcW w:w="1736" w:type="dxa"/>
          </w:tcPr>
          <w:p w:rsidR="003D0FA9" w:rsidRDefault="003D0FA9" w:rsidP="00CD5289">
            <w:pPr>
              <w:ind w:firstLine="0"/>
              <w:jc w:val="center"/>
            </w:pPr>
            <w:r w:rsidRPr="001C43D6">
              <w:t>5000</w:t>
            </w:r>
          </w:p>
        </w:tc>
        <w:tc>
          <w:tcPr>
            <w:tcW w:w="2854" w:type="dxa"/>
          </w:tcPr>
          <w:p w:rsidR="003D0FA9" w:rsidRDefault="003D0FA9" w:rsidP="00CD5289">
            <w:pPr>
              <w:ind w:firstLine="0"/>
              <w:jc w:val="center"/>
            </w:pPr>
            <w:r w:rsidRPr="00F871F0">
              <w:t>3</w:t>
            </w:r>
          </w:p>
        </w:tc>
        <w:tc>
          <w:tcPr>
            <w:tcW w:w="1744" w:type="dxa"/>
          </w:tcPr>
          <w:p w:rsidR="003D0FA9" w:rsidRDefault="003D0FA9">
            <w:r w:rsidRPr="00CA49D2">
              <w:t>3</w:t>
            </w:r>
          </w:p>
        </w:tc>
        <w:tc>
          <w:tcPr>
            <w:tcW w:w="3090" w:type="dxa"/>
          </w:tcPr>
          <w:p w:rsidR="003D0FA9" w:rsidRDefault="003D0FA9" w:rsidP="00CD5289">
            <w:pPr>
              <w:ind w:firstLine="0"/>
              <w:jc w:val="center"/>
            </w:pPr>
            <w:r w:rsidRPr="003B5C3D">
              <w:t>80</w:t>
            </w:r>
          </w:p>
        </w:tc>
      </w:tr>
      <w:tr w:rsidR="003D0FA9" w:rsidRPr="006A1F2C" w:rsidTr="00032C80">
        <w:tc>
          <w:tcPr>
            <w:tcW w:w="541" w:type="dxa"/>
          </w:tcPr>
          <w:p w:rsidR="003D0FA9" w:rsidRPr="00D33747" w:rsidRDefault="003D0FA9"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202" w:type="dxa"/>
          </w:tcPr>
          <w:p w:rsidR="003D0FA9" w:rsidRPr="00D33747" w:rsidRDefault="003D0FA9" w:rsidP="00032C80">
            <w:pPr>
              <w:pStyle w:val="aff"/>
              <w:spacing w:before="0"/>
              <w:jc w:val="center"/>
              <w:rPr>
                <w:rFonts w:ascii="Times New Roman" w:hAnsi="Times New Roman"/>
                <w:color w:val="auto"/>
                <w:sz w:val="24"/>
                <w:szCs w:val="24"/>
              </w:rPr>
            </w:pPr>
            <w:r w:rsidRPr="00475EE2">
              <w:rPr>
                <w:rFonts w:ascii="Times New Roman" w:hAnsi="Times New Roman"/>
                <w:color w:val="auto"/>
                <w:sz w:val="24"/>
                <w:szCs w:val="24"/>
              </w:rPr>
              <w:t>Автомобильные мойки</w:t>
            </w:r>
          </w:p>
        </w:tc>
        <w:tc>
          <w:tcPr>
            <w:tcW w:w="889" w:type="dxa"/>
          </w:tcPr>
          <w:p w:rsidR="003D0FA9" w:rsidRPr="00D33747" w:rsidRDefault="003D0FA9" w:rsidP="00032C80">
            <w:pPr>
              <w:pStyle w:val="aff"/>
              <w:spacing w:before="0"/>
              <w:jc w:val="center"/>
              <w:rPr>
                <w:rFonts w:ascii="Times New Roman" w:hAnsi="Times New Roman"/>
                <w:sz w:val="24"/>
                <w:szCs w:val="24"/>
              </w:rPr>
            </w:pPr>
            <w:r w:rsidRPr="00D33747">
              <w:rPr>
                <w:rFonts w:ascii="Times New Roman" w:hAnsi="Times New Roman"/>
                <w:iCs w:val="0"/>
                <w:sz w:val="24"/>
                <w:szCs w:val="24"/>
              </w:rPr>
              <w:t>4.9.1.3</w:t>
            </w:r>
          </w:p>
        </w:tc>
        <w:tc>
          <w:tcPr>
            <w:tcW w:w="1653" w:type="dxa"/>
          </w:tcPr>
          <w:p w:rsidR="003D0FA9" w:rsidRDefault="003D0FA9" w:rsidP="00CD5289">
            <w:pPr>
              <w:ind w:firstLine="0"/>
              <w:jc w:val="center"/>
            </w:pPr>
            <w:r w:rsidRPr="00782F9C">
              <w:t>150</w:t>
            </w:r>
          </w:p>
        </w:tc>
        <w:tc>
          <w:tcPr>
            <w:tcW w:w="1736" w:type="dxa"/>
          </w:tcPr>
          <w:p w:rsidR="003D0FA9" w:rsidRDefault="003D0FA9" w:rsidP="00CD5289">
            <w:pPr>
              <w:ind w:firstLine="0"/>
              <w:jc w:val="center"/>
            </w:pPr>
            <w:r w:rsidRPr="001C43D6">
              <w:t>5000</w:t>
            </w:r>
          </w:p>
        </w:tc>
        <w:tc>
          <w:tcPr>
            <w:tcW w:w="2854" w:type="dxa"/>
          </w:tcPr>
          <w:p w:rsidR="003D0FA9" w:rsidRDefault="003D0FA9" w:rsidP="00CD5289">
            <w:pPr>
              <w:ind w:firstLine="0"/>
              <w:jc w:val="center"/>
            </w:pPr>
            <w:r w:rsidRPr="00F871F0">
              <w:t>3</w:t>
            </w:r>
          </w:p>
        </w:tc>
        <w:tc>
          <w:tcPr>
            <w:tcW w:w="1744" w:type="dxa"/>
          </w:tcPr>
          <w:p w:rsidR="003D0FA9" w:rsidRDefault="003D0FA9">
            <w:r w:rsidRPr="00CA49D2">
              <w:t>3</w:t>
            </w:r>
          </w:p>
        </w:tc>
        <w:tc>
          <w:tcPr>
            <w:tcW w:w="3090" w:type="dxa"/>
          </w:tcPr>
          <w:p w:rsidR="003D0FA9" w:rsidRDefault="003D0FA9" w:rsidP="00CD5289">
            <w:pPr>
              <w:ind w:firstLine="0"/>
              <w:jc w:val="center"/>
            </w:pPr>
            <w:r w:rsidRPr="003B5C3D">
              <w:t>80</w:t>
            </w:r>
          </w:p>
        </w:tc>
      </w:tr>
      <w:tr w:rsidR="003D0FA9" w:rsidRPr="006A1F2C" w:rsidTr="00032C80">
        <w:tc>
          <w:tcPr>
            <w:tcW w:w="541" w:type="dxa"/>
          </w:tcPr>
          <w:p w:rsidR="003D0FA9" w:rsidRPr="00D33747" w:rsidRDefault="003D0FA9" w:rsidP="00032C80">
            <w:pPr>
              <w:pStyle w:val="aff"/>
              <w:spacing w:before="0"/>
              <w:jc w:val="center"/>
              <w:rPr>
                <w:rFonts w:ascii="Times New Roman" w:hAnsi="Times New Roman"/>
                <w:sz w:val="24"/>
                <w:szCs w:val="24"/>
              </w:rPr>
            </w:pPr>
            <w:r w:rsidRPr="006A1F2C">
              <w:rPr>
                <w:rFonts w:ascii="Times New Roman" w:hAnsi="Times New Roman"/>
                <w:sz w:val="24"/>
                <w:szCs w:val="24"/>
              </w:rPr>
              <w:t>9</w:t>
            </w:r>
          </w:p>
        </w:tc>
        <w:tc>
          <w:tcPr>
            <w:tcW w:w="2202" w:type="dxa"/>
          </w:tcPr>
          <w:p w:rsidR="003D0FA9" w:rsidRPr="00D33747" w:rsidRDefault="003D0FA9" w:rsidP="00032C80">
            <w:pPr>
              <w:pStyle w:val="aff"/>
              <w:spacing w:before="0"/>
              <w:jc w:val="center"/>
              <w:rPr>
                <w:rFonts w:ascii="Times New Roman" w:hAnsi="Times New Roman"/>
                <w:color w:val="auto"/>
                <w:sz w:val="24"/>
                <w:szCs w:val="24"/>
              </w:rPr>
            </w:pPr>
            <w:r w:rsidRPr="00475EE2">
              <w:rPr>
                <w:rFonts w:ascii="Times New Roman" w:hAnsi="Times New Roman"/>
                <w:color w:val="auto"/>
                <w:sz w:val="24"/>
                <w:szCs w:val="24"/>
              </w:rPr>
              <w:t>Ремонт автомобилей</w:t>
            </w:r>
          </w:p>
        </w:tc>
        <w:tc>
          <w:tcPr>
            <w:tcW w:w="889" w:type="dxa"/>
          </w:tcPr>
          <w:p w:rsidR="003D0FA9" w:rsidRPr="00D33747" w:rsidRDefault="003D0FA9" w:rsidP="00032C80">
            <w:pPr>
              <w:pStyle w:val="aff"/>
              <w:spacing w:before="0"/>
              <w:jc w:val="center"/>
              <w:rPr>
                <w:rFonts w:ascii="Times New Roman" w:hAnsi="Times New Roman"/>
                <w:iCs w:val="0"/>
                <w:sz w:val="24"/>
                <w:szCs w:val="24"/>
              </w:rPr>
            </w:pPr>
            <w:r w:rsidRPr="00D33747">
              <w:rPr>
                <w:rFonts w:ascii="Times New Roman" w:hAnsi="Times New Roman"/>
                <w:iCs w:val="0"/>
                <w:sz w:val="24"/>
                <w:szCs w:val="24"/>
              </w:rPr>
              <w:t>4.9.1.4</w:t>
            </w:r>
          </w:p>
        </w:tc>
        <w:tc>
          <w:tcPr>
            <w:tcW w:w="1653" w:type="dxa"/>
          </w:tcPr>
          <w:p w:rsidR="003D0FA9" w:rsidRDefault="003D0FA9" w:rsidP="00CD5289">
            <w:pPr>
              <w:ind w:firstLine="0"/>
              <w:jc w:val="center"/>
            </w:pPr>
            <w:r w:rsidRPr="00782F9C">
              <w:t>150</w:t>
            </w:r>
          </w:p>
        </w:tc>
        <w:tc>
          <w:tcPr>
            <w:tcW w:w="1736" w:type="dxa"/>
          </w:tcPr>
          <w:p w:rsidR="003D0FA9" w:rsidRDefault="003D0FA9" w:rsidP="00CD5289">
            <w:pPr>
              <w:ind w:firstLine="0"/>
              <w:jc w:val="center"/>
            </w:pPr>
            <w:r w:rsidRPr="001C43D6">
              <w:t>5000</w:t>
            </w:r>
          </w:p>
        </w:tc>
        <w:tc>
          <w:tcPr>
            <w:tcW w:w="2854" w:type="dxa"/>
          </w:tcPr>
          <w:p w:rsidR="003D0FA9" w:rsidRDefault="003D0FA9" w:rsidP="00CD5289">
            <w:pPr>
              <w:ind w:firstLine="0"/>
              <w:jc w:val="center"/>
            </w:pPr>
            <w:r w:rsidRPr="00F871F0">
              <w:t>3</w:t>
            </w:r>
          </w:p>
        </w:tc>
        <w:tc>
          <w:tcPr>
            <w:tcW w:w="1744" w:type="dxa"/>
          </w:tcPr>
          <w:p w:rsidR="003D0FA9" w:rsidRDefault="003D0FA9">
            <w:r w:rsidRPr="00CA49D2">
              <w:t>3</w:t>
            </w:r>
          </w:p>
        </w:tc>
        <w:tc>
          <w:tcPr>
            <w:tcW w:w="3090" w:type="dxa"/>
          </w:tcPr>
          <w:p w:rsidR="003D0FA9" w:rsidRDefault="003D0FA9" w:rsidP="00CD5289">
            <w:pPr>
              <w:ind w:firstLine="0"/>
              <w:jc w:val="center"/>
            </w:pPr>
            <w:r w:rsidRPr="003B5C3D">
              <w:t>80</w:t>
            </w:r>
          </w:p>
        </w:tc>
      </w:tr>
      <w:tr w:rsidR="00032C80" w:rsidRPr="006A1F2C" w:rsidTr="00032C80">
        <w:tc>
          <w:tcPr>
            <w:tcW w:w="541" w:type="dxa"/>
          </w:tcPr>
          <w:p w:rsidR="00A33AAB" w:rsidRPr="00D33747" w:rsidRDefault="008930AC" w:rsidP="00032C80">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10</w:t>
            </w:r>
          </w:p>
        </w:tc>
        <w:tc>
          <w:tcPr>
            <w:tcW w:w="2202" w:type="dxa"/>
          </w:tcPr>
          <w:p w:rsidR="00A33AAB" w:rsidRPr="00D33747" w:rsidRDefault="00A33AAB" w:rsidP="00032C80">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 xml:space="preserve">Земельные участки (территории) общего </w:t>
            </w:r>
            <w:r w:rsidRPr="006A1F2C">
              <w:rPr>
                <w:rFonts w:ascii="Times New Roman" w:hAnsi="Times New Roman"/>
                <w:color w:val="auto"/>
                <w:sz w:val="24"/>
                <w:szCs w:val="24"/>
              </w:rPr>
              <w:lastRenderedPageBreak/>
              <w:t>пользования</w:t>
            </w:r>
          </w:p>
        </w:tc>
        <w:tc>
          <w:tcPr>
            <w:tcW w:w="889" w:type="dxa"/>
          </w:tcPr>
          <w:p w:rsidR="00A33AAB" w:rsidRPr="00D33747" w:rsidRDefault="00A33AAB" w:rsidP="00032C80">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lastRenderedPageBreak/>
              <w:t>12.0</w:t>
            </w:r>
          </w:p>
        </w:tc>
        <w:tc>
          <w:tcPr>
            <w:tcW w:w="11077" w:type="dxa"/>
            <w:gridSpan w:val="5"/>
          </w:tcPr>
          <w:p w:rsidR="00A33AAB" w:rsidRPr="00D33747" w:rsidRDefault="00A33AAB" w:rsidP="00032C80">
            <w:pPr>
              <w:pStyle w:val="aff"/>
              <w:spacing w:before="0" w:line="240" w:lineRule="auto"/>
              <w:jc w:val="left"/>
              <w:rPr>
                <w:rFonts w:ascii="Times New Roman" w:hAnsi="Times New Roman"/>
                <w:color w:val="auto"/>
                <w:sz w:val="24"/>
                <w:szCs w:val="24"/>
              </w:rPr>
            </w:pPr>
            <w:r w:rsidRPr="006A1F2C">
              <w:rPr>
                <w:rFonts w:ascii="Times New Roman" w:hAnsi="Times New Roman"/>
                <w:color w:val="auto"/>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032C80" w:rsidRPr="006A1F2C" w:rsidTr="00032C80">
        <w:tc>
          <w:tcPr>
            <w:tcW w:w="14709" w:type="dxa"/>
            <w:gridSpan w:val="8"/>
            <w:tcBorders>
              <w:left w:val="nil"/>
              <w:right w:val="nil"/>
            </w:tcBorders>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lastRenderedPageBreak/>
              <w:t>Условно разрешенные виды использования</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Бытовое обслуживание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3.3</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6"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3000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8</w:t>
            </w:r>
            <w:r w:rsidR="00A33AAB" w:rsidRPr="006A1F2C">
              <w:rPr>
                <w:rFonts w:ascii="Times New Roman" w:hAnsi="Times New Roman"/>
                <w:sz w:val="24"/>
                <w:szCs w:val="24"/>
              </w:rPr>
              <w:t>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Амбулаторно-поликлиническое обслуживание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3.4.1</w:t>
            </w:r>
          </w:p>
        </w:tc>
        <w:tc>
          <w:tcPr>
            <w:tcW w:w="1653"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Дошкольное, начальное и среднее общее образование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3.5.1</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Культурное развитие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3.6</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3.7</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Амбулаторное ветеринарное обслуживание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3.10.1</w:t>
            </w:r>
          </w:p>
        </w:tc>
        <w:tc>
          <w:tcPr>
            <w:tcW w:w="1653"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202"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Гостиничное обслуживание</w:t>
            </w:r>
          </w:p>
        </w:tc>
        <w:tc>
          <w:tcPr>
            <w:tcW w:w="889"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4.7</w:t>
            </w:r>
          </w:p>
        </w:tc>
        <w:tc>
          <w:tcPr>
            <w:tcW w:w="1653"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A33AAB" w:rsidRPr="00D33747" w:rsidRDefault="00491285"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3090" w:type="dxa"/>
          </w:tcPr>
          <w:p w:rsidR="00A33AAB" w:rsidRPr="00D33747" w:rsidRDefault="00A33AAB"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3D0FA9" w:rsidRPr="006A1F2C" w:rsidTr="00032C80">
        <w:tc>
          <w:tcPr>
            <w:tcW w:w="541" w:type="dxa"/>
          </w:tcPr>
          <w:p w:rsidR="003D0FA9" w:rsidRPr="00D33747" w:rsidRDefault="003D0FA9" w:rsidP="0019200D">
            <w:pPr>
              <w:pStyle w:val="aff"/>
              <w:spacing w:before="0"/>
              <w:jc w:val="center"/>
              <w:rPr>
                <w:rFonts w:ascii="Times New Roman" w:hAnsi="Times New Roman"/>
                <w:sz w:val="24"/>
                <w:szCs w:val="24"/>
              </w:rPr>
            </w:pPr>
            <w:r w:rsidRPr="006A1F2C">
              <w:rPr>
                <w:rFonts w:ascii="Times New Roman" w:hAnsi="Times New Roman"/>
                <w:sz w:val="24"/>
                <w:szCs w:val="24"/>
              </w:rPr>
              <w:t>9</w:t>
            </w:r>
          </w:p>
        </w:tc>
        <w:tc>
          <w:tcPr>
            <w:tcW w:w="2202" w:type="dxa"/>
          </w:tcPr>
          <w:p w:rsidR="003D0FA9" w:rsidRPr="00D33747" w:rsidRDefault="00EF3DB8" w:rsidP="0019200D">
            <w:pPr>
              <w:pStyle w:val="aff"/>
              <w:spacing w:before="0"/>
              <w:jc w:val="left"/>
              <w:rPr>
                <w:rFonts w:ascii="Times New Roman" w:hAnsi="Times New Roman"/>
                <w:sz w:val="24"/>
                <w:szCs w:val="24"/>
              </w:rPr>
            </w:pPr>
            <w:r>
              <w:rPr>
                <w:rFonts w:ascii="Times New Roman" w:hAnsi="Times New Roman"/>
                <w:sz w:val="24"/>
                <w:szCs w:val="24"/>
              </w:rPr>
              <w:t>Хранение автотранспорта</w:t>
            </w:r>
          </w:p>
        </w:tc>
        <w:tc>
          <w:tcPr>
            <w:tcW w:w="889" w:type="dxa"/>
          </w:tcPr>
          <w:p w:rsidR="003D0FA9" w:rsidRPr="00D33747" w:rsidRDefault="003D0FA9" w:rsidP="0019200D">
            <w:pPr>
              <w:pStyle w:val="aff"/>
              <w:spacing w:before="0"/>
              <w:jc w:val="center"/>
              <w:rPr>
                <w:rFonts w:ascii="Times New Roman" w:hAnsi="Times New Roman"/>
                <w:sz w:val="24"/>
                <w:szCs w:val="24"/>
              </w:rPr>
            </w:pPr>
            <w:r w:rsidRPr="006A1F2C">
              <w:rPr>
                <w:rFonts w:ascii="Times New Roman" w:hAnsi="Times New Roman"/>
                <w:sz w:val="24"/>
                <w:szCs w:val="24"/>
              </w:rPr>
              <w:t>2.7.1</w:t>
            </w:r>
          </w:p>
        </w:tc>
        <w:tc>
          <w:tcPr>
            <w:tcW w:w="1653" w:type="dxa"/>
          </w:tcPr>
          <w:p w:rsidR="003D0FA9" w:rsidRPr="00D33747" w:rsidRDefault="003D0FA9" w:rsidP="0019200D">
            <w:pPr>
              <w:pStyle w:val="aff"/>
              <w:spacing w:before="0"/>
              <w:jc w:val="center"/>
              <w:rPr>
                <w:rFonts w:ascii="Times New Roman" w:hAnsi="Times New Roman"/>
                <w:sz w:val="24"/>
                <w:szCs w:val="24"/>
              </w:rPr>
            </w:pPr>
            <w:r w:rsidRPr="006A1F2C">
              <w:rPr>
                <w:rFonts w:ascii="Times New Roman" w:hAnsi="Times New Roman"/>
                <w:sz w:val="24"/>
                <w:szCs w:val="24"/>
              </w:rPr>
              <w:t>24</w:t>
            </w:r>
          </w:p>
        </w:tc>
        <w:tc>
          <w:tcPr>
            <w:tcW w:w="1736" w:type="dxa"/>
          </w:tcPr>
          <w:p w:rsidR="003D0FA9" w:rsidRPr="00D33747" w:rsidRDefault="003D0FA9" w:rsidP="0019200D">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2854" w:type="dxa"/>
          </w:tcPr>
          <w:p w:rsidR="003D0FA9" w:rsidRPr="00D33747" w:rsidRDefault="003D0FA9" w:rsidP="0019200D">
            <w:pPr>
              <w:pStyle w:val="aff"/>
              <w:spacing w:before="0"/>
              <w:jc w:val="center"/>
              <w:rPr>
                <w:rFonts w:ascii="Times New Roman" w:hAnsi="Times New Roman"/>
                <w:sz w:val="24"/>
                <w:szCs w:val="24"/>
              </w:rPr>
            </w:pPr>
            <w:r>
              <w:rPr>
                <w:rFonts w:ascii="Times New Roman" w:hAnsi="Times New Roman"/>
                <w:sz w:val="24"/>
                <w:szCs w:val="24"/>
              </w:rPr>
              <w:t>3</w:t>
            </w:r>
          </w:p>
        </w:tc>
        <w:tc>
          <w:tcPr>
            <w:tcW w:w="1744" w:type="dxa"/>
          </w:tcPr>
          <w:p w:rsidR="003D0FA9" w:rsidRPr="00D33747" w:rsidRDefault="003D0FA9" w:rsidP="0019200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3090" w:type="dxa"/>
          </w:tcPr>
          <w:p w:rsidR="003D0FA9" w:rsidRPr="00D33747" w:rsidRDefault="003D0FA9" w:rsidP="0019200D">
            <w:pPr>
              <w:pStyle w:val="aff"/>
              <w:spacing w:before="0"/>
              <w:jc w:val="center"/>
              <w:rPr>
                <w:rFonts w:ascii="Times New Roman" w:hAnsi="Times New Roman"/>
                <w:sz w:val="24"/>
                <w:szCs w:val="24"/>
              </w:rPr>
            </w:pPr>
            <w:r>
              <w:rPr>
                <w:rFonts w:ascii="Times New Roman" w:hAnsi="Times New Roman"/>
                <w:sz w:val="24"/>
                <w:szCs w:val="24"/>
              </w:rPr>
              <w:t>100</w:t>
            </w:r>
          </w:p>
        </w:tc>
      </w:tr>
      <w:tr w:rsidR="00E04BC6" w:rsidRPr="006A1F2C" w:rsidTr="00032C80">
        <w:tc>
          <w:tcPr>
            <w:tcW w:w="541" w:type="dxa"/>
          </w:tcPr>
          <w:p w:rsidR="00E04BC6" w:rsidRPr="006A1F2C" w:rsidRDefault="00E04BC6" w:rsidP="0019200D">
            <w:pPr>
              <w:pStyle w:val="aff"/>
              <w:spacing w:before="0"/>
              <w:jc w:val="center"/>
              <w:rPr>
                <w:rFonts w:ascii="Times New Roman" w:hAnsi="Times New Roman"/>
                <w:sz w:val="24"/>
                <w:szCs w:val="24"/>
              </w:rPr>
            </w:pPr>
            <w:r>
              <w:rPr>
                <w:rFonts w:ascii="Times New Roman" w:hAnsi="Times New Roman"/>
                <w:sz w:val="24"/>
                <w:szCs w:val="24"/>
              </w:rPr>
              <w:t>10</w:t>
            </w:r>
          </w:p>
        </w:tc>
        <w:tc>
          <w:tcPr>
            <w:tcW w:w="2202" w:type="dxa"/>
          </w:tcPr>
          <w:p w:rsidR="00E04BC6" w:rsidRDefault="00E04BC6" w:rsidP="0019200D">
            <w:pPr>
              <w:pStyle w:val="aff"/>
              <w:spacing w:before="0"/>
              <w:jc w:val="left"/>
              <w:rPr>
                <w:rFonts w:ascii="Times New Roman" w:hAnsi="Times New Roman"/>
                <w:sz w:val="24"/>
                <w:szCs w:val="24"/>
              </w:rPr>
            </w:pPr>
            <w:r w:rsidRPr="00E04BC6">
              <w:rPr>
                <w:rFonts w:ascii="Times New Roman" w:hAnsi="Times New Roman"/>
                <w:sz w:val="24"/>
                <w:szCs w:val="24"/>
              </w:rPr>
              <w:t>Размещение гаражей для собственных нужд</w:t>
            </w:r>
          </w:p>
        </w:tc>
        <w:tc>
          <w:tcPr>
            <w:tcW w:w="889" w:type="dxa"/>
          </w:tcPr>
          <w:p w:rsidR="00E04BC6" w:rsidRPr="006A1F2C" w:rsidRDefault="00E04BC6" w:rsidP="0019200D">
            <w:pPr>
              <w:pStyle w:val="aff"/>
              <w:spacing w:before="0"/>
              <w:jc w:val="center"/>
              <w:rPr>
                <w:rFonts w:ascii="Times New Roman" w:hAnsi="Times New Roman"/>
                <w:sz w:val="24"/>
                <w:szCs w:val="24"/>
              </w:rPr>
            </w:pPr>
            <w:r>
              <w:rPr>
                <w:rFonts w:ascii="Times New Roman" w:hAnsi="Times New Roman"/>
                <w:sz w:val="24"/>
                <w:szCs w:val="24"/>
              </w:rPr>
              <w:t>2.7.2</w:t>
            </w:r>
          </w:p>
        </w:tc>
        <w:tc>
          <w:tcPr>
            <w:tcW w:w="1653" w:type="dxa"/>
          </w:tcPr>
          <w:p w:rsidR="00E04BC6" w:rsidRPr="006A1F2C" w:rsidRDefault="00E04BC6" w:rsidP="0019200D">
            <w:pPr>
              <w:pStyle w:val="aff"/>
              <w:spacing w:before="0"/>
              <w:jc w:val="center"/>
              <w:rPr>
                <w:rFonts w:ascii="Times New Roman" w:hAnsi="Times New Roman"/>
                <w:sz w:val="24"/>
                <w:szCs w:val="24"/>
              </w:rPr>
            </w:pPr>
            <w:r>
              <w:rPr>
                <w:rFonts w:ascii="Times New Roman" w:hAnsi="Times New Roman"/>
                <w:sz w:val="24"/>
                <w:szCs w:val="24"/>
              </w:rPr>
              <w:t>24</w:t>
            </w:r>
          </w:p>
        </w:tc>
        <w:tc>
          <w:tcPr>
            <w:tcW w:w="1736" w:type="dxa"/>
          </w:tcPr>
          <w:p w:rsidR="00E04BC6" w:rsidRPr="006A1F2C" w:rsidRDefault="00E04BC6" w:rsidP="0019200D">
            <w:pPr>
              <w:pStyle w:val="aff"/>
              <w:spacing w:before="0"/>
              <w:jc w:val="center"/>
              <w:rPr>
                <w:rFonts w:ascii="Times New Roman" w:hAnsi="Times New Roman"/>
                <w:sz w:val="24"/>
                <w:szCs w:val="24"/>
              </w:rPr>
            </w:pPr>
            <w:r>
              <w:rPr>
                <w:rFonts w:ascii="Times New Roman" w:hAnsi="Times New Roman"/>
                <w:sz w:val="24"/>
                <w:szCs w:val="24"/>
              </w:rPr>
              <w:t>60</w:t>
            </w:r>
          </w:p>
        </w:tc>
        <w:tc>
          <w:tcPr>
            <w:tcW w:w="2854" w:type="dxa"/>
          </w:tcPr>
          <w:p w:rsidR="00E04BC6" w:rsidRDefault="00E04BC6" w:rsidP="0019200D">
            <w:pPr>
              <w:pStyle w:val="aff"/>
              <w:spacing w:before="0"/>
              <w:jc w:val="center"/>
              <w:rPr>
                <w:rFonts w:ascii="Times New Roman" w:hAnsi="Times New Roman"/>
                <w:sz w:val="24"/>
                <w:szCs w:val="24"/>
              </w:rPr>
            </w:pPr>
            <w:r>
              <w:rPr>
                <w:rFonts w:ascii="Times New Roman" w:hAnsi="Times New Roman"/>
                <w:sz w:val="24"/>
                <w:szCs w:val="24"/>
              </w:rPr>
              <w:t>3</w:t>
            </w:r>
          </w:p>
        </w:tc>
        <w:tc>
          <w:tcPr>
            <w:tcW w:w="1744" w:type="dxa"/>
          </w:tcPr>
          <w:p w:rsidR="00E04BC6" w:rsidRPr="006A1F2C" w:rsidRDefault="00E04BC6" w:rsidP="0019200D">
            <w:pPr>
              <w:pStyle w:val="aff"/>
              <w:spacing w:before="0"/>
              <w:jc w:val="center"/>
              <w:rPr>
                <w:rFonts w:ascii="Times New Roman" w:hAnsi="Times New Roman"/>
                <w:sz w:val="24"/>
                <w:szCs w:val="24"/>
              </w:rPr>
            </w:pPr>
            <w:r>
              <w:rPr>
                <w:rFonts w:ascii="Times New Roman" w:hAnsi="Times New Roman"/>
                <w:sz w:val="24"/>
                <w:szCs w:val="24"/>
              </w:rPr>
              <w:t>1</w:t>
            </w:r>
          </w:p>
        </w:tc>
        <w:tc>
          <w:tcPr>
            <w:tcW w:w="3090" w:type="dxa"/>
          </w:tcPr>
          <w:p w:rsidR="00E04BC6" w:rsidRDefault="00E04BC6" w:rsidP="0019200D">
            <w:pPr>
              <w:pStyle w:val="aff"/>
              <w:spacing w:before="0"/>
              <w:jc w:val="center"/>
              <w:rPr>
                <w:rFonts w:ascii="Times New Roman" w:hAnsi="Times New Roman"/>
                <w:sz w:val="24"/>
                <w:szCs w:val="24"/>
              </w:rPr>
            </w:pPr>
            <w:r>
              <w:rPr>
                <w:rFonts w:ascii="Times New Roman" w:hAnsi="Times New Roman"/>
                <w:sz w:val="24"/>
                <w:szCs w:val="24"/>
              </w:rPr>
              <w:t>100</w:t>
            </w:r>
          </w:p>
        </w:tc>
      </w:tr>
      <w:tr w:rsidR="00387DE5" w:rsidRPr="006A1F2C" w:rsidTr="00032C80">
        <w:tc>
          <w:tcPr>
            <w:tcW w:w="541" w:type="dxa"/>
          </w:tcPr>
          <w:p w:rsidR="00387DE5" w:rsidRDefault="00387DE5" w:rsidP="0019200D">
            <w:pPr>
              <w:pStyle w:val="aff"/>
              <w:spacing w:before="0"/>
              <w:jc w:val="center"/>
              <w:rPr>
                <w:rFonts w:ascii="Times New Roman" w:hAnsi="Times New Roman"/>
                <w:sz w:val="24"/>
                <w:szCs w:val="24"/>
              </w:rPr>
            </w:pPr>
            <w:r>
              <w:rPr>
                <w:rFonts w:ascii="Times New Roman" w:hAnsi="Times New Roman"/>
                <w:sz w:val="24"/>
                <w:szCs w:val="24"/>
              </w:rPr>
              <w:t>11</w:t>
            </w:r>
          </w:p>
        </w:tc>
        <w:tc>
          <w:tcPr>
            <w:tcW w:w="2202" w:type="dxa"/>
          </w:tcPr>
          <w:p w:rsidR="00387DE5" w:rsidRPr="00E04BC6" w:rsidRDefault="00387DE5" w:rsidP="0019200D">
            <w:pPr>
              <w:pStyle w:val="aff"/>
              <w:spacing w:before="0"/>
              <w:jc w:val="left"/>
              <w:rPr>
                <w:rFonts w:ascii="Times New Roman" w:hAnsi="Times New Roman"/>
                <w:sz w:val="24"/>
                <w:szCs w:val="24"/>
              </w:rPr>
            </w:pPr>
            <w:r>
              <w:rPr>
                <w:rFonts w:ascii="Times New Roman" w:hAnsi="Times New Roman"/>
                <w:sz w:val="24"/>
                <w:szCs w:val="24"/>
              </w:rPr>
              <w:t>Служебные гаражи</w:t>
            </w:r>
          </w:p>
        </w:tc>
        <w:tc>
          <w:tcPr>
            <w:tcW w:w="889" w:type="dxa"/>
          </w:tcPr>
          <w:p w:rsidR="00387DE5" w:rsidRDefault="00387DE5" w:rsidP="0019200D">
            <w:pPr>
              <w:pStyle w:val="aff"/>
              <w:spacing w:before="0"/>
              <w:jc w:val="center"/>
              <w:rPr>
                <w:rFonts w:ascii="Times New Roman" w:hAnsi="Times New Roman"/>
                <w:sz w:val="24"/>
                <w:szCs w:val="24"/>
              </w:rPr>
            </w:pPr>
            <w:r>
              <w:rPr>
                <w:rFonts w:ascii="Times New Roman" w:hAnsi="Times New Roman"/>
                <w:sz w:val="24"/>
                <w:szCs w:val="24"/>
              </w:rPr>
              <w:t>4.9</w:t>
            </w:r>
          </w:p>
        </w:tc>
        <w:tc>
          <w:tcPr>
            <w:tcW w:w="1653" w:type="dxa"/>
          </w:tcPr>
          <w:p w:rsidR="00387DE5" w:rsidRDefault="00387DE5" w:rsidP="0019200D">
            <w:pPr>
              <w:pStyle w:val="aff"/>
              <w:spacing w:before="0"/>
              <w:jc w:val="center"/>
              <w:rPr>
                <w:rFonts w:ascii="Times New Roman" w:hAnsi="Times New Roman"/>
                <w:sz w:val="24"/>
                <w:szCs w:val="24"/>
              </w:rPr>
            </w:pPr>
            <w:r>
              <w:rPr>
                <w:rFonts w:ascii="Times New Roman" w:hAnsi="Times New Roman"/>
                <w:sz w:val="24"/>
                <w:szCs w:val="24"/>
              </w:rPr>
              <w:t>50</w:t>
            </w:r>
          </w:p>
        </w:tc>
        <w:tc>
          <w:tcPr>
            <w:tcW w:w="1736" w:type="dxa"/>
          </w:tcPr>
          <w:p w:rsidR="00387DE5" w:rsidRDefault="00387DE5" w:rsidP="0019200D">
            <w:pPr>
              <w:pStyle w:val="aff"/>
              <w:spacing w:before="0"/>
              <w:jc w:val="center"/>
              <w:rPr>
                <w:rFonts w:ascii="Times New Roman" w:hAnsi="Times New Roman"/>
                <w:sz w:val="24"/>
                <w:szCs w:val="24"/>
              </w:rPr>
            </w:pPr>
            <w:r>
              <w:rPr>
                <w:rFonts w:ascii="Times New Roman" w:hAnsi="Times New Roman"/>
                <w:sz w:val="24"/>
                <w:szCs w:val="24"/>
              </w:rPr>
              <w:t>5000</w:t>
            </w:r>
          </w:p>
        </w:tc>
        <w:tc>
          <w:tcPr>
            <w:tcW w:w="2854" w:type="dxa"/>
          </w:tcPr>
          <w:p w:rsidR="00387DE5" w:rsidRDefault="00387DE5" w:rsidP="0019200D">
            <w:pPr>
              <w:pStyle w:val="aff"/>
              <w:spacing w:before="0"/>
              <w:jc w:val="center"/>
              <w:rPr>
                <w:rFonts w:ascii="Times New Roman" w:hAnsi="Times New Roman"/>
                <w:sz w:val="24"/>
                <w:szCs w:val="24"/>
              </w:rPr>
            </w:pPr>
            <w:r>
              <w:rPr>
                <w:rFonts w:ascii="Times New Roman" w:hAnsi="Times New Roman"/>
                <w:sz w:val="24"/>
                <w:szCs w:val="24"/>
              </w:rPr>
              <w:t>3</w:t>
            </w:r>
          </w:p>
        </w:tc>
        <w:tc>
          <w:tcPr>
            <w:tcW w:w="1744" w:type="dxa"/>
          </w:tcPr>
          <w:p w:rsidR="00387DE5" w:rsidRDefault="009D7AD8" w:rsidP="0019200D">
            <w:pPr>
              <w:pStyle w:val="aff"/>
              <w:spacing w:before="0"/>
              <w:jc w:val="center"/>
              <w:rPr>
                <w:rFonts w:ascii="Times New Roman" w:hAnsi="Times New Roman"/>
                <w:sz w:val="24"/>
                <w:szCs w:val="24"/>
              </w:rPr>
            </w:pPr>
            <w:r>
              <w:rPr>
                <w:rFonts w:ascii="Times New Roman" w:hAnsi="Times New Roman"/>
                <w:sz w:val="24"/>
                <w:szCs w:val="24"/>
              </w:rPr>
              <w:t>10</w:t>
            </w:r>
            <w:r w:rsidR="00387DE5">
              <w:rPr>
                <w:rFonts w:ascii="Times New Roman" w:hAnsi="Times New Roman"/>
                <w:sz w:val="24"/>
                <w:szCs w:val="24"/>
              </w:rPr>
              <w:t>м</w:t>
            </w:r>
          </w:p>
        </w:tc>
        <w:tc>
          <w:tcPr>
            <w:tcW w:w="3090" w:type="dxa"/>
          </w:tcPr>
          <w:p w:rsidR="00387DE5" w:rsidRDefault="00387DE5" w:rsidP="0019200D">
            <w:pPr>
              <w:pStyle w:val="aff"/>
              <w:spacing w:before="0"/>
              <w:jc w:val="center"/>
              <w:rPr>
                <w:rFonts w:ascii="Times New Roman" w:hAnsi="Times New Roman"/>
                <w:sz w:val="24"/>
                <w:szCs w:val="24"/>
              </w:rPr>
            </w:pPr>
            <w:r>
              <w:rPr>
                <w:rFonts w:ascii="Times New Roman" w:hAnsi="Times New Roman"/>
                <w:sz w:val="24"/>
                <w:szCs w:val="24"/>
              </w:rPr>
              <w:t>90</w:t>
            </w:r>
          </w:p>
        </w:tc>
      </w:tr>
      <w:tr w:rsidR="001B798F" w:rsidRPr="006A1F2C" w:rsidTr="00032C80">
        <w:tc>
          <w:tcPr>
            <w:tcW w:w="541" w:type="dxa"/>
          </w:tcPr>
          <w:p w:rsidR="001B798F" w:rsidRDefault="001B798F" w:rsidP="0019200D">
            <w:pPr>
              <w:pStyle w:val="aff"/>
              <w:spacing w:before="0"/>
              <w:jc w:val="center"/>
              <w:rPr>
                <w:rFonts w:ascii="Times New Roman" w:hAnsi="Times New Roman"/>
                <w:sz w:val="24"/>
                <w:szCs w:val="24"/>
              </w:rPr>
            </w:pPr>
            <w:r>
              <w:rPr>
                <w:rFonts w:ascii="Times New Roman" w:hAnsi="Times New Roman"/>
                <w:sz w:val="24"/>
                <w:szCs w:val="24"/>
              </w:rPr>
              <w:t>12</w:t>
            </w:r>
          </w:p>
        </w:tc>
        <w:tc>
          <w:tcPr>
            <w:tcW w:w="2202" w:type="dxa"/>
          </w:tcPr>
          <w:p w:rsidR="001B798F" w:rsidRDefault="001B798F" w:rsidP="0019200D">
            <w:pPr>
              <w:pStyle w:val="aff"/>
              <w:spacing w:before="0"/>
              <w:jc w:val="left"/>
              <w:rPr>
                <w:rFonts w:ascii="Times New Roman" w:hAnsi="Times New Roman"/>
                <w:sz w:val="24"/>
                <w:szCs w:val="24"/>
              </w:rPr>
            </w:pPr>
            <w:r>
              <w:rPr>
                <w:rFonts w:ascii="Times New Roman" w:hAnsi="Times New Roman"/>
                <w:sz w:val="24"/>
                <w:szCs w:val="24"/>
              </w:rPr>
              <w:t xml:space="preserve">Для индивидуального жилищного </w:t>
            </w:r>
            <w:r>
              <w:rPr>
                <w:rFonts w:ascii="Times New Roman" w:hAnsi="Times New Roman"/>
                <w:sz w:val="24"/>
                <w:szCs w:val="24"/>
              </w:rPr>
              <w:lastRenderedPageBreak/>
              <w:t>строительства</w:t>
            </w:r>
          </w:p>
        </w:tc>
        <w:tc>
          <w:tcPr>
            <w:tcW w:w="889" w:type="dxa"/>
          </w:tcPr>
          <w:p w:rsidR="001B798F" w:rsidRDefault="001B798F" w:rsidP="0019200D">
            <w:pPr>
              <w:pStyle w:val="aff"/>
              <w:spacing w:before="0"/>
              <w:jc w:val="center"/>
              <w:rPr>
                <w:rFonts w:ascii="Times New Roman" w:hAnsi="Times New Roman"/>
                <w:sz w:val="24"/>
                <w:szCs w:val="24"/>
              </w:rPr>
            </w:pPr>
            <w:r>
              <w:rPr>
                <w:rFonts w:ascii="Times New Roman" w:hAnsi="Times New Roman"/>
                <w:sz w:val="24"/>
                <w:szCs w:val="24"/>
              </w:rPr>
              <w:lastRenderedPageBreak/>
              <w:t>2.1</w:t>
            </w:r>
          </w:p>
        </w:tc>
        <w:tc>
          <w:tcPr>
            <w:tcW w:w="1653" w:type="dxa"/>
          </w:tcPr>
          <w:p w:rsidR="001B798F" w:rsidRDefault="00FA2B54" w:rsidP="0019200D">
            <w:pPr>
              <w:pStyle w:val="aff"/>
              <w:spacing w:before="0"/>
              <w:jc w:val="center"/>
              <w:rPr>
                <w:rFonts w:ascii="Times New Roman" w:hAnsi="Times New Roman"/>
                <w:sz w:val="24"/>
                <w:szCs w:val="24"/>
              </w:rPr>
            </w:pPr>
            <w:r>
              <w:rPr>
                <w:rFonts w:ascii="Times New Roman" w:hAnsi="Times New Roman"/>
                <w:sz w:val="24"/>
                <w:szCs w:val="24"/>
              </w:rPr>
              <w:t>4</w:t>
            </w:r>
            <w:r w:rsidR="001B798F">
              <w:rPr>
                <w:rFonts w:ascii="Times New Roman" w:hAnsi="Times New Roman"/>
                <w:sz w:val="24"/>
                <w:szCs w:val="24"/>
              </w:rPr>
              <w:t>00</w:t>
            </w:r>
          </w:p>
        </w:tc>
        <w:tc>
          <w:tcPr>
            <w:tcW w:w="1736" w:type="dxa"/>
          </w:tcPr>
          <w:p w:rsidR="001B798F" w:rsidRDefault="001B798F" w:rsidP="0019200D">
            <w:pPr>
              <w:pStyle w:val="aff"/>
              <w:spacing w:before="0"/>
              <w:jc w:val="center"/>
              <w:rPr>
                <w:rFonts w:ascii="Times New Roman" w:hAnsi="Times New Roman"/>
                <w:sz w:val="24"/>
                <w:szCs w:val="24"/>
              </w:rPr>
            </w:pPr>
            <w:r>
              <w:rPr>
                <w:rFonts w:ascii="Times New Roman" w:hAnsi="Times New Roman"/>
                <w:sz w:val="24"/>
                <w:szCs w:val="24"/>
              </w:rPr>
              <w:t>1500</w:t>
            </w:r>
          </w:p>
        </w:tc>
        <w:tc>
          <w:tcPr>
            <w:tcW w:w="2854" w:type="dxa"/>
          </w:tcPr>
          <w:p w:rsidR="001B798F" w:rsidRDefault="001B798F" w:rsidP="0019200D">
            <w:pPr>
              <w:pStyle w:val="aff"/>
              <w:spacing w:before="0"/>
              <w:jc w:val="center"/>
              <w:rPr>
                <w:rFonts w:ascii="Times New Roman" w:hAnsi="Times New Roman"/>
                <w:sz w:val="24"/>
                <w:szCs w:val="24"/>
              </w:rPr>
            </w:pPr>
            <w:r>
              <w:rPr>
                <w:rFonts w:ascii="Times New Roman" w:hAnsi="Times New Roman"/>
                <w:sz w:val="24"/>
                <w:szCs w:val="24"/>
              </w:rPr>
              <w:t>3</w:t>
            </w:r>
          </w:p>
        </w:tc>
        <w:tc>
          <w:tcPr>
            <w:tcW w:w="1744" w:type="dxa"/>
          </w:tcPr>
          <w:p w:rsidR="001B798F" w:rsidRDefault="001B798F" w:rsidP="0019200D">
            <w:pPr>
              <w:pStyle w:val="aff"/>
              <w:spacing w:before="0"/>
              <w:jc w:val="center"/>
              <w:rPr>
                <w:rFonts w:ascii="Times New Roman" w:hAnsi="Times New Roman"/>
                <w:sz w:val="24"/>
                <w:szCs w:val="24"/>
              </w:rPr>
            </w:pPr>
            <w:r>
              <w:rPr>
                <w:rFonts w:ascii="Times New Roman" w:hAnsi="Times New Roman"/>
                <w:sz w:val="24"/>
                <w:szCs w:val="24"/>
              </w:rPr>
              <w:t>3</w:t>
            </w:r>
          </w:p>
        </w:tc>
        <w:tc>
          <w:tcPr>
            <w:tcW w:w="3090" w:type="dxa"/>
          </w:tcPr>
          <w:p w:rsidR="001B798F" w:rsidRDefault="001B798F" w:rsidP="0019200D">
            <w:pPr>
              <w:pStyle w:val="aff"/>
              <w:spacing w:before="0"/>
              <w:jc w:val="center"/>
              <w:rPr>
                <w:rFonts w:ascii="Times New Roman" w:hAnsi="Times New Roman"/>
                <w:sz w:val="24"/>
                <w:szCs w:val="24"/>
              </w:rPr>
            </w:pPr>
            <w:r>
              <w:rPr>
                <w:rFonts w:ascii="Times New Roman" w:hAnsi="Times New Roman"/>
                <w:sz w:val="24"/>
                <w:szCs w:val="24"/>
              </w:rPr>
              <w:t>40</w:t>
            </w:r>
          </w:p>
        </w:tc>
      </w:tr>
    </w:tbl>
    <w:p w:rsidR="00A9341A" w:rsidRPr="006A1F2C" w:rsidRDefault="00A9341A" w:rsidP="008930AC">
      <w:pPr>
        <w:ind w:firstLine="0"/>
      </w:pPr>
    </w:p>
    <w:p w:rsidR="008930AC" w:rsidRPr="006A1F2C" w:rsidRDefault="008930AC" w:rsidP="008930AC">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A9341A" w:rsidRPr="006A1F2C" w:rsidTr="00032C80">
        <w:trPr>
          <w:trHeight w:val="515"/>
          <w:tblHeader/>
        </w:trPr>
        <w:tc>
          <w:tcPr>
            <w:tcW w:w="1767" w:type="pct"/>
            <w:gridSpan w:val="2"/>
            <w:shd w:val="clear" w:color="auto" w:fill="auto"/>
          </w:tcPr>
          <w:p w:rsidR="00A9341A" w:rsidRPr="00D33747" w:rsidRDefault="00A9341A" w:rsidP="00032C80">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A9341A" w:rsidRPr="00D33747" w:rsidRDefault="00A9341A" w:rsidP="00032C80">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A9341A" w:rsidRPr="006A1F2C" w:rsidTr="00032C80">
        <w:trPr>
          <w:trHeight w:val="70"/>
          <w:tblHeader/>
        </w:trPr>
        <w:tc>
          <w:tcPr>
            <w:tcW w:w="748" w:type="pct"/>
            <w:shd w:val="clear" w:color="auto" w:fill="auto"/>
          </w:tcPr>
          <w:p w:rsidR="00A9341A" w:rsidRPr="00D33747" w:rsidRDefault="00A9341A" w:rsidP="00032C80">
            <w:pPr>
              <w:pStyle w:val="aff1"/>
            </w:pPr>
            <w:r w:rsidRPr="006A1F2C">
              <w:t>Кодовое обозначение</w:t>
            </w:r>
          </w:p>
        </w:tc>
        <w:tc>
          <w:tcPr>
            <w:tcW w:w="1019" w:type="pct"/>
            <w:shd w:val="clear" w:color="auto" w:fill="auto"/>
            <w:vAlign w:val="center"/>
          </w:tcPr>
          <w:p w:rsidR="00A9341A" w:rsidRPr="00D33747" w:rsidRDefault="00A9341A" w:rsidP="00032C80">
            <w:pPr>
              <w:pStyle w:val="aff1"/>
            </w:pPr>
            <w:r w:rsidRPr="006A1F2C">
              <w:t>Наименование</w:t>
            </w:r>
          </w:p>
        </w:tc>
        <w:tc>
          <w:tcPr>
            <w:tcW w:w="3233" w:type="pct"/>
            <w:vMerge/>
            <w:shd w:val="clear" w:color="auto" w:fill="auto"/>
          </w:tcPr>
          <w:p w:rsidR="00A9341A" w:rsidRPr="00D33747" w:rsidRDefault="00A9341A" w:rsidP="00032C80">
            <w:pPr>
              <w:pStyle w:val="aff1"/>
            </w:pPr>
          </w:p>
        </w:tc>
      </w:tr>
      <w:tr w:rsidR="00A9341A" w:rsidRPr="006A1F2C" w:rsidTr="00032C80">
        <w:trPr>
          <w:trHeight w:val="70"/>
        </w:trPr>
        <w:tc>
          <w:tcPr>
            <w:tcW w:w="5000" w:type="pct"/>
            <w:gridSpan w:val="3"/>
            <w:shd w:val="clear" w:color="auto" w:fill="auto"/>
          </w:tcPr>
          <w:p w:rsidR="00A9341A" w:rsidRPr="00D33747" w:rsidRDefault="00A33AAB" w:rsidP="00032C80">
            <w:pPr>
              <w:pStyle w:val="aff1"/>
            </w:pPr>
            <w:r w:rsidRPr="006A1F2C">
              <w:t xml:space="preserve">Ж-3. Зона застройки </w:t>
            </w:r>
            <w:proofErr w:type="spellStart"/>
            <w:r w:rsidRPr="006A1F2C">
              <w:t>среднеэтажными</w:t>
            </w:r>
            <w:proofErr w:type="spellEnd"/>
            <w:r w:rsidRPr="006A1F2C">
              <w:t xml:space="preserve"> многоквартирными жилыми домами</w:t>
            </w:r>
          </w:p>
        </w:tc>
      </w:tr>
      <w:tr w:rsidR="00A9341A" w:rsidRPr="006A1F2C" w:rsidTr="00032C80">
        <w:trPr>
          <w:trHeight w:val="70"/>
        </w:trPr>
        <w:tc>
          <w:tcPr>
            <w:tcW w:w="5000" w:type="pct"/>
            <w:gridSpan w:val="3"/>
            <w:shd w:val="clear" w:color="auto" w:fill="auto"/>
          </w:tcPr>
          <w:p w:rsidR="00A9341A" w:rsidRPr="00D33747" w:rsidRDefault="00A9341A" w:rsidP="00032C80">
            <w:pPr>
              <w:pStyle w:val="aff1"/>
            </w:pPr>
            <w:r w:rsidRPr="006A1F2C">
              <w:t>Основные виды разрешенного использования</w:t>
            </w:r>
          </w:p>
        </w:tc>
      </w:tr>
      <w:tr w:rsidR="00FB23E2" w:rsidRPr="006A1F2C" w:rsidTr="00D820B9">
        <w:trPr>
          <w:trHeight w:val="266"/>
        </w:trPr>
        <w:tc>
          <w:tcPr>
            <w:tcW w:w="748" w:type="pct"/>
            <w:shd w:val="clear" w:color="auto" w:fill="auto"/>
          </w:tcPr>
          <w:p w:rsidR="00FB23E2" w:rsidRPr="00D33747" w:rsidRDefault="00FB23E2" w:rsidP="00FB23E2">
            <w:pPr>
              <w:pStyle w:val="aff3"/>
              <w:rPr>
                <w:szCs w:val="24"/>
              </w:rPr>
            </w:pPr>
            <w:r w:rsidRPr="006A1F2C">
              <w:rPr>
                <w:szCs w:val="24"/>
              </w:rPr>
              <w:t>2.5</w:t>
            </w:r>
          </w:p>
        </w:tc>
        <w:tc>
          <w:tcPr>
            <w:tcW w:w="1019" w:type="pct"/>
            <w:shd w:val="clear" w:color="auto" w:fill="auto"/>
          </w:tcPr>
          <w:p w:rsidR="00FB23E2" w:rsidRPr="00D33747" w:rsidRDefault="00FB23E2" w:rsidP="00FB23E2">
            <w:pPr>
              <w:pStyle w:val="aff3"/>
              <w:rPr>
                <w:szCs w:val="24"/>
              </w:rPr>
            </w:pPr>
            <w:proofErr w:type="spellStart"/>
            <w:r w:rsidRPr="006A1F2C">
              <w:rPr>
                <w:szCs w:val="24"/>
              </w:rPr>
              <w:t>Среднеэтажная</w:t>
            </w:r>
            <w:proofErr w:type="spellEnd"/>
            <w:r w:rsidRPr="006A1F2C">
              <w:rPr>
                <w:szCs w:val="24"/>
              </w:rPr>
              <w:t xml:space="preserve"> жилая застройка</w:t>
            </w:r>
          </w:p>
        </w:tc>
        <w:tc>
          <w:tcPr>
            <w:tcW w:w="3233" w:type="pct"/>
            <w:shd w:val="clear" w:color="auto" w:fill="auto"/>
          </w:tcPr>
          <w:p w:rsidR="00FB23E2" w:rsidRPr="00D33747" w:rsidRDefault="00FB23E2" w:rsidP="00FB23E2">
            <w:pPr>
              <w:pStyle w:val="aff3"/>
              <w:rPr>
                <w:szCs w:val="24"/>
              </w:rPr>
            </w:pPr>
            <w:proofErr w:type="gramStart"/>
            <w:r w:rsidRPr="006A1F2C">
              <w:rPr>
                <w:szCs w:val="24"/>
              </w:rPr>
              <w:t xml:space="preserve">Размещение </w:t>
            </w:r>
            <w:r w:rsidR="001562F2" w:rsidRPr="006A1F2C">
              <w:rPr>
                <w:szCs w:val="24"/>
              </w:rPr>
              <w:t xml:space="preserve">  </w:t>
            </w:r>
            <w:r w:rsidRPr="006A1F2C">
              <w:rPr>
                <w:szCs w:val="24"/>
              </w:rPr>
              <w:t>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FB23E2" w:rsidRPr="006A1F2C" w:rsidTr="00D820B9">
        <w:trPr>
          <w:trHeight w:val="151"/>
        </w:trPr>
        <w:tc>
          <w:tcPr>
            <w:tcW w:w="748" w:type="pct"/>
            <w:shd w:val="clear" w:color="auto" w:fill="auto"/>
          </w:tcPr>
          <w:p w:rsidR="00FB23E2" w:rsidRPr="00D33747" w:rsidRDefault="00FB23E2" w:rsidP="00FB23E2">
            <w:pPr>
              <w:pStyle w:val="aff3"/>
              <w:rPr>
                <w:szCs w:val="24"/>
              </w:rPr>
            </w:pPr>
            <w:r w:rsidRPr="006A1F2C">
              <w:rPr>
                <w:szCs w:val="24"/>
              </w:rPr>
              <w:t>3.1</w:t>
            </w:r>
          </w:p>
        </w:tc>
        <w:tc>
          <w:tcPr>
            <w:tcW w:w="1019" w:type="pct"/>
            <w:shd w:val="clear" w:color="auto" w:fill="auto"/>
          </w:tcPr>
          <w:p w:rsidR="00FB23E2" w:rsidRPr="00D33747" w:rsidRDefault="00FB23E2" w:rsidP="00FB23E2">
            <w:pPr>
              <w:pStyle w:val="aff3"/>
              <w:rPr>
                <w:szCs w:val="24"/>
              </w:rPr>
            </w:pPr>
            <w:r w:rsidRPr="006A1F2C">
              <w:rPr>
                <w:szCs w:val="24"/>
              </w:rPr>
              <w:t>Коммунальное обслуживание</w:t>
            </w:r>
          </w:p>
        </w:tc>
        <w:tc>
          <w:tcPr>
            <w:tcW w:w="3233" w:type="pct"/>
            <w:shd w:val="clear" w:color="auto" w:fill="auto"/>
          </w:tcPr>
          <w:p w:rsidR="00FB23E2" w:rsidRPr="00D33747" w:rsidRDefault="00FB23E2" w:rsidP="00FB23E2">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CD5289" w:rsidRPr="006A1F2C" w:rsidTr="00D820B9">
        <w:trPr>
          <w:trHeight w:val="151"/>
        </w:trPr>
        <w:tc>
          <w:tcPr>
            <w:tcW w:w="748" w:type="pct"/>
            <w:shd w:val="clear" w:color="auto" w:fill="auto"/>
          </w:tcPr>
          <w:p w:rsidR="00CD5289" w:rsidRPr="000E3666" w:rsidRDefault="00CD5289" w:rsidP="002811C9">
            <w:pPr>
              <w:ind w:firstLine="0"/>
              <w:rPr>
                <w:rFonts w:cs="Arial"/>
              </w:rPr>
            </w:pPr>
            <w:r w:rsidRPr="000E3666">
              <w:rPr>
                <w:rFonts w:cs="Arial"/>
              </w:rPr>
              <w:t>3.4.1</w:t>
            </w:r>
          </w:p>
        </w:tc>
        <w:tc>
          <w:tcPr>
            <w:tcW w:w="1019" w:type="pct"/>
            <w:shd w:val="clear" w:color="auto" w:fill="auto"/>
          </w:tcPr>
          <w:p w:rsidR="00CD5289" w:rsidRPr="000E3666" w:rsidRDefault="00CD5289" w:rsidP="00CD5289">
            <w:pPr>
              <w:ind w:firstLine="0"/>
              <w:rPr>
                <w:rFonts w:cs="Arial"/>
              </w:rPr>
            </w:pPr>
            <w:r w:rsidRPr="000E3666">
              <w:rPr>
                <w:rFonts w:cs="Arial"/>
              </w:rPr>
              <w:t>Амбулаторно-поликлиническое обслуживание</w:t>
            </w:r>
          </w:p>
        </w:tc>
        <w:tc>
          <w:tcPr>
            <w:tcW w:w="3233" w:type="pct"/>
            <w:shd w:val="clear" w:color="auto" w:fill="auto"/>
          </w:tcPr>
          <w:p w:rsidR="00CD5289" w:rsidRPr="000E3666" w:rsidRDefault="00CD5289" w:rsidP="00CD5289">
            <w:pPr>
              <w:ind w:firstLine="0"/>
              <w:rPr>
                <w:rFonts w:cs="Arial"/>
              </w:rPr>
            </w:pPr>
            <w:r w:rsidRPr="000E3666">
              <w:rPr>
                <w:rFonts w:cs="Ari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759D9" w:rsidRPr="006A1F2C" w:rsidTr="00D820B9">
        <w:trPr>
          <w:trHeight w:val="151"/>
        </w:trPr>
        <w:tc>
          <w:tcPr>
            <w:tcW w:w="748" w:type="pct"/>
            <w:shd w:val="clear" w:color="auto" w:fill="auto"/>
          </w:tcPr>
          <w:p w:rsidR="001759D9" w:rsidRPr="006A1F2C" w:rsidRDefault="001759D9" w:rsidP="001C40C0">
            <w:pPr>
              <w:widowControl w:val="0"/>
              <w:tabs>
                <w:tab w:val="left" w:pos="540"/>
                <w:tab w:val="num" w:pos="720"/>
                <w:tab w:val="left" w:pos="900"/>
                <w:tab w:val="left" w:pos="1080"/>
                <w:tab w:val="left" w:pos="1260"/>
              </w:tabs>
              <w:ind w:firstLine="0"/>
              <w:rPr>
                <w:iCs/>
              </w:rPr>
            </w:pPr>
            <w:r w:rsidRPr="006A1F2C">
              <w:rPr>
                <w:iCs/>
              </w:rPr>
              <w:lastRenderedPageBreak/>
              <w:t>5.1</w:t>
            </w:r>
          </w:p>
        </w:tc>
        <w:tc>
          <w:tcPr>
            <w:tcW w:w="1019" w:type="pct"/>
            <w:shd w:val="clear" w:color="auto" w:fill="auto"/>
          </w:tcPr>
          <w:p w:rsidR="001759D9" w:rsidRPr="00D33747" w:rsidRDefault="001759D9" w:rsidP="001C40C0">
            <w:pPr>
              <w:pStyle w:val="aff3"/>
              <w:rPr>
                <w:iCs/>
                <w:szCs w:val="24"/>
              </w:rPr>
            </w:pPr>
            <w:r w:rsidRPr="006A1F2C">
              <w:rPr>
                <w:szCs w:val="24"/>
              </w:rPr>
              <w:t>Спорт</w:t>
            </w:r>
          </w:p>
        </w:tc>
        <w:tc>
          <w:tcPr>
            <w:tcW w:w="3233" w:type="pct"/>
            <w:shd w:val="clear" w:color="auto" w:fill="auto"/>
          </w:tcPr>
          <w:p w:rsidR="001759D9" w:rsidRPr="00D33747" w:rsidRDefault="001759D9" w:rsidP="001C40C0">
            <w:pPr>
              <w:pStyle w:val="aff3"/>
              <w:rPr>
                <w:iCs/>
                <w:szCs w:val="24"/>
              </w:rPr>
            </w:pPr>
            <w:proofErr w:type="gramStart"/>
            <w:r w:rsidRPr="006A1F2C">
              <w:rPr>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6A1F2C">
              <w:rPr>
                <w:szCs w:val="24"/>
              </w:rPr>
              <w:t xml:space="preserve"> размещение спортивных баз и лагерей</w:t>
            </w:r>
          </w:p>
        </w:tc>
      </w:tr>
      <w:tr w:rsidR="001759D9" w:rsidRPr="006A1F2C" w:rsidTr="00D820B9">
        <w:trPr>
          <w:trHeight w:val="151"/>
        </w:trPr>
        <w:tc>
          <w:tcPr>
            <w:tcW w:w="748" w:type="pct"/>
            <w:shd w:val="clear" w:color="auto" w:fill="auto"/>
          </w:tcPr>
          <w:p w:rsidR="001759D9" w:rsidRPr="00D33747" w:rsidRDefault="001759D9" w:rsidP="00475EE2">
            <w:pPr>
              <w:pStyle w:val="aff1"/>
              <w:jc w:val="both"/>
              <w:rPr>
                <w:b w:val="0"/>
              </w:rPr>
            </w:pPr>
            <w:r w:rsidRPr="006A1F2C">
              <w:rPr>
                <w:b w:val="0"/>
              </w:rPr>
              <w:t>12.0</w:t>
            </w:r>
          </w:p>
        </w:tc>
        <w:tc>
          <w:tcPr>
            <w:tcW w:w="1019" w:type="pct"/>
            <w:shd w:val="clear" w:color="auto" w:fill="auto"/>
          </w:tcPr>
          <w:p w:rsidR="001759D9" w:rsidRPr="00D33747" w:rsidRDefault="001759D9" w:rsidP="0019200D">
            <w:pPr>
              <w:pStyle w:val="aff1"/>
              <w:jc w:val="both"/>
              <w:rPr>
                <w:b w:val="0"/>
              </w:rPr>
            </w:pPr>
            <w:r w:rsidRPr="006A1F2C">
              <w:rPr>
                <w:b w:val="0"/>
              </w:rPr>
              <w:t>Земельные участки (территории) общего пользования</w:t>
            </w:r>
          </w:p>
        </w:tc>
        <w:tc>
          <w:tcPr>
            <w:tcW w:w="3233" w:type="pct"/>
            <w:shd w:val="clear" w:color="auto" w:fill="auto"/>
          </w:tcPr>
          <w:p w:rsidR="001759D9" w:rsidRPr="00D33747" w:rsidRDefault="001759D9" w:rsidP="0019200D">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759D9" w:rsidRPr="006A1F2C" w:rsidTr="00F15F8C">
        <w:trPr>
          <w:trHeight w:val="152"/>
        </w:trPr>
        <w:tc>
          <w:tcPr>
            <w:tcW w:w="5000" w:type="pct"/>
            <w:gridSpan w:val="3"/>
            <w:shd w:val="clear" w:color="auto" w:fill="auto"/>
          </w:tcPr>
          <w:p w:rsidR="001759D9" w:rsidRPr="00D33747" w:rsidRDefault="001759D9" w:rsidP="00FB23E2">
            <w:pPr>
              <w:pStyle w:val="aff1"/>
            </w:pPr>
            <w:r w:rsidRPr="006A1F2C">
              <w:t>Условно разрешенные виды использования</w:t>
            </w:r>
          </w:p>
        </w:tc>
      </w:tr>
      <w:tr w:rsidR="001759D9" w:rsidRPr="006A1F2C" w:rsidTr="00D820B9">
        <w:trPr>
          <w:trHeight w:val="137"/>
        </w:trPr>
        <w:tc>
          <w:tcPr>
            <w:tcW w:w="748" w:type="pct"/>
            <w:shd w:val="clear" w:color="auto" w:fill="auto"/>
          </w:tcPr>
          <w:p w:rsidR="001759D9" w:rsidRPr="00D33747" w:rsidRDefault="001759D9" w:rsidP="00FB23E2">
            <w:pPr>
              <w:pStyle w:val="aff3"/>
              <w:rPr>
                <w:szCs w:val="24"/>
              </w:rPr>
            </w:pPr>
            <w:r w:rsidRPr="006A1F2C">
              <w:rPr>
                <w:szCs w:val="24"/>
              </w:rPr>
              <w:t>3.3</w:t>
            </w:r>
          </w:p>
        </w:tc>
        <w:tc>
          <w:tcPr>
            <w:tcW w:w="1019" w:type="pct"/>
            <w:shd w:val="clear" w:color="auto" w:fill="auto"/>
          </w:tcPr>
          <w:p w:rsidR="001759D9" w:rsidRPr="00D33747" w:rsidRDefault="001759D9" w:rsidP="00FB23E2">
            <w:pPr>
              <w:pStyle w:val="aff3"/>
              <w:rPr>
                <w:szCs w:val="24"/>
              </w:rPr>
            </w:pPr>
            <w:r w:rsidRPr="006A1F2C">
              <w:rPr>
                <w:szCs w:val="24"/>
              </w:rPr>
              <w:t>Бытовое обслуживание</w:t>
            </w:r>
          </w:p>
        </w:tc>
        <w:tc>
          <w:tcPr>
            <w:tcW w:w="3233" w:type="pct"/>
            <w:shd w:val="clear" w:color="auto" w:fill="auto"/>
          </w:tcPr>
          <w:p w:rsidR="001759D9" w:rsidRPr="00D33747" w:rsidRDefault="001759D9" w:rsidP="00FB23E2">
            <w:pPr>
              <w:pStyle w:val="aff3"/>
              <w:rPr>
                <w:szCs w:val="24"/>
              </w:rPr>
            </w:pPr>
            <w:r w:rsidRPr="006A1F2C">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759D9" w:rsidRPr="006A1F2C" w:rsidTr="00D820B9">
        <w:trPr>
          <w:trHeight w:val="180"/>
        </w:trPr>
        <w:tc>
          <w:tcPr>
            <w:tcW w:w="748" w:type="pct"/>
            <w:shd w:val="clear" w:color="auto" w:fill="auto"/>
          </w:tcPr>
          <w:p w:rsidR="001759D9" w:rsidRPr="00D33747" w:rsidRDefault="001759D9" w:rsidP="00FB23E2">
            <w:pPr>
              <w:pStyle w:val="aff3"/>
              <w:rPr>
                <w:szCs w:val="24"/>
              </w:rPr>
            </w:pPr>
            <w:r w:rsidRPr="006A1F2C">
              <w:rPr>
                <w:szCs w:val="24"/>
              </w:rPr>
              <w:t>3.4.1</w:t>
            </w:r>
          </w:p>
        </w:tc>
        <w:tc>
          <w:tcPr>
            <w:tcW w:w="1019" w:type="pct"/>
            <w:shd w:val="clear" w:color="auto" w:fill="auto"/>
          </w:tcPr>
          <w:p w:rsidR="001759D9" w:rsidRPr="00D33747" w:rsidRDefault="001759D9" w:rsidP="00FB23E2">
            <w:pPr>
              <w:pStyle w:val="aff3"/>
              <w:rPr>
                <w:szCs w:val="24"/>
              </w:rPr>
            </w:pPr>
            <w:r w:rsidRPr="006A1F2C">
              <w:rPr>
                <w:szCs w:val="24"/>
              </w:rPr>
              <w:t>Амбулаторно-поликлиническое обслуживание</w:t>
            </w:r>
          </w:p>
        </w:tc>
        <w:tc>
          <w:tcPr>
            <w:tcW w:w="3233" w:type="pct"/>
            <w:shd w:val="clear" w:color="auto" w:fill="auto"/>
          </w:tcPr>
          <w:p w:rsidR="001759D9" w:rsidRPr="00D33747" w:rsidRDefault="001759D9" w:rsidP="00FB23E2">
            <w:pPr>
              <w:pStyle w:val="aff3"/>
              <w:rPr>
                <w:szCs w:val="24"/>
              </w:rPr>
            </w:pPr>
            <w:r w:rsidRPr="006A1F2C">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759D9" w:rsidRPr="006A1F2C" w:rsidTr="00D820B9">
        <w:trPr>
          <w:trHeight w:val="137"/>
        </w:trPr>
        <w:tc>
          <w:tcPr>
            <w:tcW w:w="748" w:type="pct"/>
            <w:shd w:val="clear" w:color="auto" w:fill="auto"/>
          </w:tcPr>
          <w:p w:rsidR="001759D9" w:rsidRPr="00D33747" w:rsidRDefault="001759D9" w:rsidP="00FB23E2">
            <w:pPr>
              <w:pStyle w:val="aff3"/>
              <w:rPr>
                <w:szCs w:val="24"/>
              </w:rPr>
            </w:pPr>
            <w:r w:rsidRPr="006A1F2C">
              <w:rPr>
                <w:szCs w:val="24"/>
              </w:rPr>
              <w:t>3.5.1</w:t>
            </w:r>
          </w:p>
        </w:tc>
        <w:tc>
          <w:tcPr>
            <w:tcW w:w="1019" w:type="pct"/>
            <w:shd w:val="clear" w:color="auto" w:fill="auto"/>
          </w:tcPr>
          <w:p w:rsidR="001759D9" w:rsidRPr="00D33747" w:rsidRDefault="001759D9" w:rsidP="00FB23E2">
            <w:pPr>
              <w:pStyle w:val="aff3"/>
              <w:rPr>
                <w:szCs w:val="24"/>
              </w:rPr>
            </w:pPr>
            <w:r w:rsidRPr="006A1F2C">
              <w:rPr>
                <w:szCs w:val="24"/>
              </w:rPr>
              <w:t>Дошкольное, начальное и среднее общее образование</w:t>
            </w:r>
          </w:p>
        </w:tc>
        <w:tc>
          <w:tcPr>
            <w:tcW w:w="3233" w:type="pct"/>
            <w:shd w:val="clear" w:color="auto" w:fill="auto"/>
          </w:tcPr>
          <w:p w:rsidR="001759D9" w:rsidRPr="00D33747" w:rsidRDefault="001759D9" w:rsidP="00FB23E2">
            <w:pPr>
              <w:pStyle w:val="aff3"/>
              <w:rPr>
                <w:szCs w:val="24"/>
              </w:rPr>
            </w:pPr>
            <w:proofErr w:type="gramStart"/>
            <w:r w:rsidRPr="006F520E">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759D9" w:rsidRPr="006A1F2C" w:rsidTr="00D820B9">
        <w:trPr>
          <w:trHeight w:val="150"/>
        </w:trPr>
        <w:tc>
          <w:tcPr>
            <w:tcW w:w="748" w:type="pct"/>
            <w:shd w:val="clear" w:color="auto" w:fill="auto"/>
          </w:tcPr>
          <w:p w:rsidR="001759D9" w:rsidRPr="00D33747" w:rsidRDefault="001759D9" w:rsidP="00FB23E2">
            <w:pPr>
              <w:pStyle w:val="aff3"/>
              <w:rPr>
                <w:szCs w:val="24"/>
              </w:rPr>
            </w:pPr>
            <w:r w:rsidRPr="006A1F2C">
              <w:rPr>
                <w:szCs w:val="24"/>
              </w:rPr>
              <w:t>3.6</w:t>
            </w:r>
          </w:p>
        </w:tc>
        <w:tc>
          <w:tcPr>
            <w:tcW w:w="1019" w:type="pct"/>
            <w:shd w:val="clear" w:color="auto" w:fill="auto"/>
          </w:tcPr>
          <w:p w:rsidR="001759D9" w:rsidRPr="00D33747" w:rsidRDefault="001759D9" w:rsidP="00FB23E2">
            <w:pPr>
              <w:pStyle w:val="aff3"/>
              <w:rPr>
                <w:szCs w:val="24"/>
              </w:rPr>
            </w:pPr>
            <w:r w:rsidRPr="006A1F2C">
              <w:rPr>
                <w:szCs w:val="24"/>
              </w:rPr>
              <w:t>Культурное развитие</w:t>
            </w:r>
          </w:p>
        </w:tc>
        <w:tc>
          <w:tcPr>
            <w:tcW w:w="3233" w:type="pct"/>
            <w:shd w:val="clear" w:color="auto" w:fill="auto"/>
          </w:tcPr>
          <w:p w:rsidR="001759D9" w:rsidRPr="00D33747" w:rsidRDefault="001759D9" w:rsidP="00FB23E2">
            <w:pPr>
              <w:pStyle w:val="aff3"/>
              <w:rPr>
                <w:szCs w:val="24"/>
              </w:rPr>
            </w:pPr>
            <w:r w:rsidRPr="006F520E">
              <w:rPr>
                <w:szCs w:val="24"/>
              </w:rPr>
              <w:t xml:space="preserve">Размещение зданий и сооружений, предназначенных для размещения объектов культуры. </w:t>
            </w:r>
            <w:r w:rsidRPr="006F520E">
              <w:rPr>
                <w:szCs w:val="24"/>
              </w:rPr>
              <w:lastRenderedPageBreak/>
              <w:t>Содержание данного вида разрешенного использования включает в себя содержание видов разрешенного использования с кодами 3.6.1 - 3.6.3</w:t>
            </w:r>
          </w:p>
        </w:tc>
      </w:tr>
      <w:tr w:rsidR="001759D9" w:rsidRPr="006A1F2C" w:rsidTr="00D820B9">
        <w:trPr>
          <w:trHeight w:val="137"/>
        </w:trPr>
        <w:tc>
          <w:tcPr>
            <w:tcW w:w="748" w:type="pct"/>
            <w:shd w:val="clear" w:color="auto" w:fill="auto"/>
          </w:tcPr>
          <w:p w:rsidR="001759D9" w:rsidRPr="00D33747" w:rsidRDefault="001759D9" w:rsidP="00FB23E2">
            <w:pPr>
              <w:pStyle w:val="aff3"/>
              <w:rPr>
                <w:szCs w:val="24"/>
              </w:rPr>
            </w:pPr>
            <w:r w:rsidRPr="006A1F2C">
              <w:rPr>
                <w:szCs w:val="24"/>
              </w:rPr>
              <w:lastRenderedPageBreak/>
              <w:t>3.7</w:t>
            </w:r>
          </w:p>
        </w:tc>
        <w:tc>
          <w:tcPr>
            <w:tcW w:w="1019" w:type="pct"/>
            <w:shd w:val="clear" w:color="auto" w:fill="auto"/>
          </w:tcPr>
          <w:p w:rsidR="001759D9" w:rsidRPr="00D33747" w:rsidRDefault="001759D9" w:rsidP="00FB23E2">
            <w:pPr>
              <w:pStyle w:val="aff3"/>
              <w:rPr>
                <w:szCs w:val="24"/>
              </w:rPr>
            </w:pPr>
            <w:r w:rsidRPr="006A1F2C">
              <w:rPr>
                <w:szCs w:val="24"/>
              </w:rPr>
              <w:t>Религиозное использование</w:t>
            </w:r>
          </w:p>
        </w:tc>
        <w:tc>
          <w:tcPr>
            <w:tcW w:w="3233" w:type="pct"/>
            <w:shd w:val="clear" w:color="auto" w:fill="auto"/>
          </w:tcPr>
          <w:p w:rsidR="001759D9" w:rsidRPr="00D33747" w:rsidRDefault="001759D9" w:rsidP="00FB23E2">
            <w:pPr>
              <w:pStyle w:val="aff3"/>
              <w:rPr>
                <w:szCs w:val="24"/>
              </w:rPr>
            </w:pPr>
            <w:proofErr w:type="gramStart"/>
            <w:r w:rsidRPr="006A1F2C">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r>
      <w:tr w:rsidR="001759D9" w:rsidRPr="006A1F2C" w:rsidTr="00D820B9">
        <w:trPr>
          <w:trHeight w:val="137"/>
        </w:trPr>
        <w:tc>
          <w:tcPr>
            <w:tcW w:w="748" w:type="pct"/>
            <w:shd w:val="clear" w:color="auto" w:fill="auto"/>
          </w:tcPr>
          <w:p w:rsidR="001759D9" w:rsidRPr="00D33747" w:rsidRDefault="001759D9" w:rsidP="00FB23E2">
            <w:pPr>
              <w:pStyle w:val="aff3"/>
              <w:rPr>
                <w:szCs w:val="24"/>
              </w:rPr>
            </w:pPr>
            <w:r w:rsidRPr="006A1F2C">
              <w:rPr>
                <w:szCs w:val="24"/>
              </w:rPr>
              <w:t>3.10.1</w:t>
            </w:r>
          </w:p>
        </w:tc>
        <w:tc>
          <w:tcPr>
            <w:tcW w:w="1019" w:type="pct"/>
            <w:shd w:val="clear" w:color="auto" w:fill="auto"/>
          </w:tcPr>
          <w:p w:rsidR="001759D9" w:rsidRPr="00D33747" w:rsidRDefault="001759D9" w:rsidP="00FB23E2">
            <w:pPr>
              <w:pStyle w:val="aff3"/>
              <w:rPr>
                <w:szCs w:val="24"/>
              </w:rPr>
            </w:pPr>
            <w:r w:rsidRPr="006A1F2C">
              <w:rPr>
                <w:szCs w:val="24"/>
              </w:rPr>
              <w:t>Амбулаторное ветеринарное обслуживание</w:t>
            </w:r>
          </w:p>
        </w:tc>
        <w:tc>
          <w:tcPr>
            <w:tcW w:w="3233" w:type="pct"/>
            <w:shd w:val="clear" w:color="auto" w:fill="auto"/>
          </w:tcPr>
          <w:p w:rsidR="001759D9" w:rsidRPr="00D33747" w:rsidRDefault="001759D9" w:rsidP="00FB23E2">
            <w:pPr>
              <w:pStyle w:val="aff3"/>
              <w:rPr>
                <w:szCs w:val="24"/>
              </w:rPr>
            </w:pPr>
            <w:r w:rsidRPr="006A1F2C">
              <w:rPr>
                <w:szCs w:val="24"/>
              </w:rPr>
              <w:t>Размещение объектов капитального строительства, предназначенных для оказания ветеринарных услуг без содержания животных</w:t>
            </w:r>
          </w:p>
        </w:tc>
      </w:tr>
      <w:tr w:rsidR="001759D9" w:rsidRPr="006A1F2C" w:rsidTr="00D820B9">
        <w:trPr>
          <w:trHeight w:val="137"/>
        </w:trPr>
        <w:tc>
          <w:tcPr>
            <w:tcW w:w="748" w:type="pct"/>
            <w:shd w:val="clear" w:color="auto" w:fill="auto"/>
          </w:tcPr>
          <w:p w:rsidR="001759D9" w:rsidRPr="00D33747" w:rsidRDefault="001759D9" w:rsidP="00FB23E2">
            <w:pPr>
              <w:pStyle w:val="aff3"/>
              <w:rPr>
                <w:szCs w:val="24"/>
              </w:rPr>
            </w:pPr>
            <w:r w:rsidRPr="006A1F2C">
              <w:rPr>
                <w:szCs w:val="24"/>
              </w:rPr>
              <w:t>4.1</w:t>
            </w:r>
          </w:p>
        </w:tc>
        <w:tc>
          <w:tcPr>
            <w:tcW w:w="1019" w:type="pct"/>
            <w:shd w:val="clear" w:color="auto" w:fill="auto"/>
          </w:tcPr>
          <w:p w:rsidR="001759D9" w:rsidRPr="00D33747" w:rsidRDefault="001759D9" w:rsidP="00FB23E2">
            <w:pPr>
              <w:pStyle w:val="aff3"/>
              <w:rPr>
                <w:szCs w:val="24"/>
              </w:rPr>
            </w:pPr>
            <w:r w:rsidRPr="006A1F2C">
              <w:rPr>
                <w:szCs w:val="24"/>
              </w:rPr>
              <w:t>Деловое управление</w:t>
            </w:r>
          </w:p>
        </w:tc>
        <w:tc>
          <w:tcPr>
            <w:tcW w:w="3233" w:type="pct"/>
            <w:shd w:val="clear" w:color="auto" w:fill="auto"/>
          </w:tcPr>
          <w:p w:rsidR="001759D9" w:rsidRPr="00D33747" w:rsidRDefault="001759D9" w:rsidP="00FB23E2">
            <w:pPr>
              <w:pStyle w:val="aff3"/>
              <w:rPr>
                <w:szCs w:val="24"/>
              </w:rPr>
            </w:pPr>
            <w:r w:rsidRPr="006A1F2C">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759D9" w:rsidRPr="006A1F2C" w:rsidTr="00D820B9">
        <w:trPr>
          <w:trHeight w:val="137"/>
        </w:trPr>
        <w:tc>
          <w:tcPr>
            <w:tcW w:w="748" w:type="pct"/>
            <w:shd w:val="clear" w:color="auto" w:fill="auto"/>
          </w:tcPr>
          <w:p w:rsidR="001759D9" w:rsidRPr="00D33747" w:rsidRDefault="001759D9" w:rsidP="00FB23E2">
            <w:pPr>
              <w:pStyle w:val="aff3"/>
              <w:rPr>
                <w:szCs w:val="24"/>
              </w:rPr>
            </w:pPr>
            <w:r w:rsidRPr="006A1F2C">
              <w:rPr>
                <w:szCs w:val="24"/>
              </w:rPr>
              <w:t>4.4</w:t>
            </w:r>
          </w:p>
        </w:tc>
        <w:tc>
          <w:tcPr>
            <w:tcW w:w="1019" w:type="pct"/>
            <w:shd w:val="clear" w:color="auto" w:fill="auto"/>
          </w:tcPr>
          <w:p w:rsidR="001759D9" w:rsidRPr="00D33747" w:rsidRDefault="001759D9" w:rsidP="00FB23E2">
            <w:pPr>
              <w:pStyle w:val="aff3"/>
              <w:rPr>
                <w:szCs w:val="24"/>
              </w:rPr>
            </w:pPr>
            <w:r w:rsidRPr="006A1F2C">
              <w:rPr>
                <w:szCs w:val="24"/>
              </w:rPr>
              <w:t>Магазины</w:t>
            </w:r>
          </w:p>
        </w:tc>
        <w:tc>
          <w:tcPr>
            <w:tcW w:w="3233" w:type="pct"/>
            <w:shd w:val="clear" w:color="auto" w:fill="auto"/>
          </w:tcPr>
          <w:p w:rsidR="001759D9" w:rsidRPr="00D33747" w:rsidRDefault="001759D9" w:rsidP="00FB23E2">
            <w:pPr>
              <w:pStyle w:val="aff3"/>
              <w:rPr>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759D9" w:rsidRPr="006A1F2C" w:rsidTr="00D820B9">
        <w:trPr>
          <w:trHeight w:val="152"/>
        </w:trPr>
        <w:tc>
          <w:tcPr>
            <w:tcW w:w="748" w:type="pct"/>
            <w:shd w:val="clear" w:color="auto" w:fill="auto"/>
          </w:tcPr>
          <w:p w:rsidR="001759D9" w:rsidRPr="00D33747" w:rsidRDefault="001759D9" w:rsidP="00FB23E2">
            <w:pPr>
              <w:pStyle w:val="aff3"/>
              <w:rPr>
                <w:szCs w:val="24"/>
              </w:rPr>
            </w:pPr>
            <w:r w:rsidRPr="006A1F2C">
              <w:rPr>
                <w:szCs w:val="24"/>
              </w:rPr>
              <w:t>4.7</w:t>
            </w:r>
          </w:p>
        </w:tc>
        <w:tc>
          <w:tcPr>
            <w:tcW w:w="1019" w:type="pct"/>
            <w:shd w:val="clear" w:color="auto" w:fill="auto"/>
          </w:tcPr>
          <w:p w:rsidR="001759D9" w:rsidRPr="00D33747" w:rsidRDefault="001759D9" w:rsidP="00FB23E2">
            <w:pPr>
              <w:pStyle w:val="aff3"/>
              <w:rPr>
                <w:szCs w:val="24"/>
              </w:rPr>
            </w:pPr>
            <w:r w:rsidRPr="006A1F2C">
              <w:rPr>
                <w:szCs w:val="24"/>
              </w:rPr>
              <w:t>Гостиничное обслуживание</w:t>
            </w:r>
          </w:p>
        </w:tc>
        <w:tc>
          <w:tcPr>
            <w:tcW w:w="3233" w:type="pct"/>
            <w:shd w:val="clear" w:color="auto" w:fill="auto"/>
          </w:tcPr>
          <w:p w:rsidR="001759D9" w:rsidRPr="00D33747" w:rsidRDefault="001759D9" w:rsidP="005B6B7A">
            <w:pPr>
              <w:pStyle w:val="aff3"/>
              <w:rPr>
                <w:szCs w:val="24"/>
              </w:rPr>
            </w:pPr>
            <w:r w:rsidRPr="006A1F2C">
              <w:rPr>
                <w:szCs w:val="24"/>
              </w:rPr>
              <w:t>Размещение гостиниц</w:t>
            </w:r>
          </w:p>
        </w:tc>
      </w:tr>
      <w:tr w:rsidR="001759D9" w:rsidRPr="006A1F2C" w:rsidTr="00D820B9">
        <w:trPr>
          <w:trHeight w:val="152"/>
        </w:trPr>
        <w:tc>
          <w:tcPr>
            <w:tcW w:w="748" w:type="pct"/>
            <w:shd w:val="clear" w:color="auto" w:fill="auto"/>
          </w:tcPr>
          <w:p w:rsidR="001759D9" w:rsidRPr="00D33747" w:rsidRDefault="001759D9" w:rsidP="00FB23E2">
            <w:pPr>
              <w:pStyle w:val="aff3"/>
              <w:rPr>
                <w:szCs w:val="24"/>
              </w:rPr>
            </w:pPr>
            <w:r w:rsidRPr="006A1F2C">
              <w:rPr>
                <w:szCs w:val="24"/>
              </w:rPr>
              <w:t>9.3</w:t>
            </w:r>
          </w:p>
        </w:tc>
        <w:tc>
          <w:tcPr>
            <w:tcW w:w="1019" w:type="pct"/>
            <w:shd w:val="clear" w:color="auto" w:fill="auto"/>
          </w:tcPr>
          <w:p w:rsidR="001759D9" w:rsidRPr="00D33747" w:rsidRDefault="001759D9" w:rsidP="00FB23E2">
            <w:pPr>
              <w:pStyle w:val="aff3"/>
              <w:rPr>
                <w:szCs w:val="24"/>
              </w:rPr>
            </w:pPr>
            <w:r w:rsidRPr="006A1F2C">
              <w:rPr>
                <w:szCs w:val="24"/>
              </w:rPr>
              <w:t>Историко-культурная деятельность</w:t>
            </w:r>
          </w:p>
        </w:tc>
        <w:tc>
          <w:tcPr>
            <w:tcW w:w="3233" w:type="pct"/>
            <w:shd w:val="clear" w:color="auto" w:fill="auto"/>
          </w:tcPr>
          <w:p w:rsidR="001759D9" w:rsidRPr="00D33747" w:rsidRDefault="001759D9" w:rsidP="00FB23E2">
            <w:pPr>
              <w:pStyle w:val="aff3"/>
              <w:rPr>
                <w:szCs w:val="24"/>
              </w:rPr>
            </w:pPr>
            <w:proofErr w:type="gramStart"/>
            <w:r w:rsidRPr="006A1F2C">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Pr="006A1F2C">
              <w:rPr>
                <w:szCs w:val="24"/>
              </w:rPr>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1759D9" w:rsidRPr="006A1F2C" w:rsidTr="00C85B49">
        <w:trPr>
          <w:trHeight w:val="150"/>
        </w:trPr>
        <w:tc>
          <w:tcPr>
            <w:tcW w:w="5000" w:type="pct"/>
            <w:gridSpan w:val="3"/>
            <w:shd w:val="clear" w:color="auto" w:fill="auto"/>
          </w:tcPr>
          <w:p w:rsidR="001759D9" w:rsidRPr="00D33747" w:rsidRDefault="001759D9" w:rsidP="00FB23E2">
            <w:pPr>
              <w:pStyle w:val="aff1"/>
            </w:pPr>
            <w:r w:rsidRPr="006A1F2C">
              <w:lastRenderedPageBreak/>
              <w:t>Вспомогательные виды разрешенного использования</w:t>
            </w:r>
          </w:p>
        </w:tc>
      </w:tr>
      <w:tr w:rsidR="001759D9" w:rsidRPr="006A1F2C" w:rsidTr="00BA4696">
        <w:trPr>
          <w:trHeight w:val="70"/>
        </w:trPr>
        <w:tc>
          <w:tcPr>
            <w:tcW w:w="5000" w:type="pct"/>
            <w:gridSpan w:val="3"/>
            <w:shd w:val="clear" w:color="auto" w:fill="auto"/>
          </w:tcPr>
          <w:p w:rsidR="001759D9" w:rsidRPr="00D33747" w:rsidRDefault="001759D9" w:rsidP="00FB23E2">
            <w:pPr>
              <w:pStyle w:val="aff3"/>
              <w:rPr>
                <w:iCs/>
                <w:szCs w:val="24"/>
              </w:rPr>
            </w:pPr>
            <w:r w:rsidRPr="006A1F2C">
              <w:rPr>
                <w:szCs w:val="24"/>
              </w:rPr>
              <w:t>Благоустройство и озеленение, благоустройство и озеленение придомовых территорий</w:t>
            </w:r>
          </w:p>
        </w:tc>
      </w:tr>
      <w:tr w:rsidR="001759D9" w:rsidRPr="006A1F2C" w:rsidTr="00F037CE">
        <w:trPr>
          <w:trHeight w:val="165"/>
        </w:trPr>
        <w:tc>
          <w:tcPr>
            <w:tcW w:w="5000" w:type="pct"/>
            <w:gridSpan w:val="3"/>
            <w:shd w:val="clear" w:color="auto" w:fill="auto"/>
          </w:tcPr>
          <w:p w:rsidR="001759D9" w:rsidRPr="00D33747" w:rsidRDefault="001759D9" w:rsidP="00FB23E2">
            <w:pPr>
              <w:pStyle w:val="aff3"/>
              <w:rPr>
                <w:iCs/>
                <w:szCs w:val="24"/>
              </w:rPr>
            </w:pPr>
            <w:r w:rsidRPr="006A1F2C">
              <w:rPr>
                <w:szCs w:val="24"/>
              </w:rPr>
              <w:t>Обустройство спортивных и детских площадок, площадок отдыха; хозяйственных площадок</w:t>
            </w:r>
          </w:p>
        </w:tc>
      </w:tr>
      <w:tr w:rsidR="001759D9" w:rsidRPr="006A1F2C" w:rsidTr="00F037CE">
        <w:trPr>
          <w:trHeight w:val="152"/>
        </w:trPr>
        <w:tc>
          <w:tcPr>
            <w:tcW w:w="5000" w:type="pct"/>
            <w:gridSpan w:val="3"/>
            <w:shd w:val="clear" w:color="auto" w:fill="auto"/>
          </w:tcPr>
          <w:p w:rsidR="001759D9" w:rsidRPr="00D33747" w:rsidRDefault="001759D9" w:rsidP="00FB23E2">
            <w:pPr>
              <w:pStyle w:val="aff3"/>
              <w:rPr>
                <w:iCs/>
                <w:szCs w:val="24"/>
              </w:rPr>
            </w:pPr>
            <w:r w:rsidRPr="006A1F2C">
              <w:rPr>
                <w:szCs w:val="24"/>
              </w:rPr>
              <w:t>Размещение подземных гаражей и наземных автостоянок</w:t>
            </w:r>
          </w:p>
        </w:tc>
      </w:tr>
    </w:tbl>
    <w:p w:rsidR="008930AC" w:rsidRPr="006A1F2C" w:rsidRDefault="008930AC"/>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202"/>
        <w:gridCol w:w="889"/>
        <w:gridCol w:w="1579"/>
        <w:gridCol w:w="74"/>
        <w:gridCol w:w="1736"/>
        <w:gridCol w:w="2854"/>
        <w:gridCol w:w="1744"/>
        <w:gridCol w:w="3090"/>
      </w:tblGrid>
      <w:tr w:rsidR="00032C80" w:rsidRPr="006A1F2C" w:rsidTr="00032C80">
        <w:trPr>
          <w:trHeight w:val="808"/>
        </w:trPr>
        <w:tc>
          <w:tcPr>
            <w:tcW w:w="541" w:type="dxa"/>
            <w:vMerge w:val="restart"/>
          </w:tcPr>
          <w:p w:rsidR="005B0A19" w:rsidRPr="00D33747" w:rsidRDefault="005B0A19"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202" w:type="dxa"/>
            <w:vMerge w:val="restart"/>
          </w:tcPr>
          <w:p w:rsidR="005B0A19" w:rsidRPr="006A1F2C" w:rsidRDefault="005B0A19" w:rsidP="00032C80">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9" w:type="dxa"/>
            <w:vMerge w:val="restart"/>
          </w:tcPr>
          <w:p w:rsidR="005B0A19" w:rsidRPr="00D33747" w:rsidRDefault="005B0A19"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9" w:type="dxa"/>
            <w:gridSpan w:val="3"/>
          </w:tcPr>
          <w:p w:rsidR="005B0A19" w:rsidRPr="00D33747" w:rsidRDefault="005B0A19"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854" w:type="dxa"/>
            <w:vMerge w:val="restart"/>
          </w:tcPr>
          <w:p w:rsidR="005B0A19" w:rsidRPr="006A1F2C" w:rsidRDefault="005B0A19" w:rsidP="00032C80">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44" w:type="dxa"/>
            <w:vMerge w:val="restart"/>
          </w:tcPr>
          <w:p w:rsidR="005B0A19" w:rsidRPr="006A1F2C" w:rsidRDefault="005B0A19" w:rsidP="00032C80">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3090" w:type="dxa"/>
            <w:vMerge w:val="restart"/>
          </w:tcPr>
          <w:p w:rsidR="005B0A19" w:rsidRPr="006A1F2C" w:rsidRDefault="005B0A19" w:rsidP="00032C80">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032C80" w:rsidRPr="006A1F2C" w:rsidTr="00032C80">
        <w:tc>
          <w:tcPr>
            <w:tcW w:w="541" w:type="dxa"/>
            <w:vMerge/>
          </w:tcPr>
          <w:p w:rsidR="005B0A19" w:rsidRPr="00D33747" w:rsidRDefault="005B0A19" w:rsidP="00032C80">
            <w:pPr>
              <w:pStyle w:val="aff"/>
              <w:spacing w:before="0"/>
              <w:jc w:val="center"/>
              <w:rPr>
                <w:rFonts w:ascii="Times New Roman" w:hAnsi="Times New Roman"/>
                <w:sz w:val="24"/>
                <w:szCs w:val="24"/>
              </w:rPr>
            </w:pPr>
          </w:p>
        </w:tc>
        <w:tc>
          <w:tcPr>
            <w:tcW w:w="2202" w:type="dxa"/>
            <w:vMerge/>
          </w:tcPr>
          <w:p w:rsidR="005B0A19" w:rsidRPr="00D33747" w:rsidRDefault="005B0A19" w:rsidP="00032C80">
            <w:pPr>
              <w:pStyle w:val="aff"/>
              <w:spacing w:before="0"/>
              <w:jc w:val="center"/>
              <w:rPr>
                <w:rFonts w:ascii="Times New Roman" w:hAnsi="Times New Roman"/>
                <w:sz w:val="24"/>
                <w:szCs w:val="24"/>
              </w:rPr>
            </w:pPr>
          </w:p>
        </w:tc>
        <w:tc>
          <w:tcPr>
            <w:tcW w:w="889" w:type="dxa"/>
            <w:vMerge/>
          </w:tcPr>
          <w:p w:rsidR="005B0A19" w:rsidRPr="00D33747" w:rsidRDefault="005B0A19" w:rsidP="00032C80">
            <w:pPr>
              <w:pStyle w:val="aff"/>
              <w:spacing w:before="0"/>
              <w:jc w:val="center"/>
              <w:rPr>
                <w:rFonts w:ascii="Times New Roman" w:hAnsi="Times New Roman"/>
                <w:sz w:val="24"/>
                <w:szCs w:val="24"/>
              </w:rPr>
            </w:pPr>
          </w:p>
        </w:tc>
        <w:tc>
          <w:tcPr>
            <w:tcW w:w="1653" w:type="dxa"/>
            <w:gridSpan w:val="2"/>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6"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854" w:type="dxa"/>
            <w:vMerge/>
          </w:tcPr>
          <w:p w:rsidR="005B0A19" w:rsidRPr="00D33747" w:rsidRDefault="005B0A19" w:rsidP="00032C80">
            <w:pPr>
              <w:pStyle w:val="aff"/>
              <w:spacing w:before="0"/>
              <w:jc w:val="center"/>
              <w:rPr>
                <w:rFonts w:ascii="Times New Roman" w:hAnsi="Times New Roman"/>
                <w:sz w:val="24"/>
                <w:szCs w:val="24"/>
              </w:rPr>
            </w:pPr>
          </w:p>
        </w:tc>
        <w:tc>
          <w:tcPr>
            <w:tcW w:w="1744" w:type="dxa"/>
            <w:vMerge/>
          </w:tcPr>
          <w:p w:rsidR="005B0A19" w:rsidRPr="00D33747" w:rsidRDefault="005B0A19" w:rsidP="00032C80">
            <w:pPr>
              <w:pStyle w:val="aff"/>
              <w:spacing w:before="0"/>
              <w:jc w:val="center"/>
              <w:rPr>
                <w:rFonts w:ascii="Times New Roman" w:hAnsi="Times New Roman"/>
                <w:sz w:val="24"/>
                <w:szCs w:val="24"/>
              </w:rPr>
            </w:pPr>
          </w:p>
        </w:tc>
        <w:tc>
          <w:tcPr>
            <w:tcW w:w="3090" w:type="dxa"/>
            <w:vMerge/>
          </w:tcPr>
          <w:p w:rsidR="005B0A19" w:rsidRPr="00D33747" w:rsidRDefault="005B0A19" w:rsidP="00032C80">
            <w:pPr>
              <w:pStyle w:val="aff"/>
              <w:spacing w:before="0"/>
              <w:jc w:val="center"/>
              <w:rPr>
                <w:rFonts w:ascii="Times New Roman" w:hAnsi="Times New Roman"/>
                <w:sz w:val="24"/>
                <w:szCs w:val="24"/>
              </w:rPr>
            </w:pPr>
          </w:p>
        </w:tc>
      </w:tr>
      <w:tr w:rsidR="00032C80" w:rsidRPr="006A1F2C" w:rsidTr="00032C80">
        <w:tc>
          <w:tcPr>
            <w:tcW w:w="541"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2"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9"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3" w:type="dxa"/>
            <w:gridSpan w:val="2"/>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6"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854"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44"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3090"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5B0A19" w:rsidRPr="006A1F2C" w:rsidTr="00032C80">
        <w:tc>
          <w:tcPr>
            <w:tcW w:w="14709" w:type="dxa"/>
            <w:gridSpan w:val="9"/>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032C80" w:rsidRPr="006A1F2C" w:rsidTr="00032C80">
        <w:tc>
          <w:tcPr>
            <w:tcW w:w="541"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2" w:type="dxa"/>
          </w:tcPr>
          <w:p w:rsidR="005B0A19" w:rsidRPr="00D33747" w:rsidRDefault="005B0A19" w:rsidP="00032C80">
            <w:pPr>
              <w:pStyle w:val="aff"/>
              <w:spacing w:before="0"/>
              <w:jc w:val="center"/>
              <w:rPr>
                <w:rFonts w:ascii="Times New Roman" w:hAnsi="Times New Roman"/>
                <w:sz w:val="24"/>
                <w:szCs w:val="24"/>
              </w:rPr>
            </w:pPr>
            <w:proofErr w:type="spellStart"/>
            <w:r w:rsidRPr="006A1F2C">
              <w:rPr>
                <w:rFonts w:ascii="Times New Roman" w:hAnsi="Times New Roman"/>
                <w:sz w:val="24"/>
                <w:szCs w:val="24"/>
              </w:rPr>
              <w:t>Среднеэтажная</w:t>
            </w:r>
            <w:proofErr w:type="spellEnd"/>
            <w:r w:rsidRPr="006A1F2C">
              <w:rPr>
                <w:rFonts w:ascii="Times New Roman" w:hAnsi="Times New Roman"/>
                <w:sz w:val="24"/>
                <w:szCs w:val="24"/>
              </w:rPr>
              <w:t xml:space="preserve"> жилая застройка</w:t>
            </w:r>
          </w:p>
        </w:tc>
        <w:tc>
          <w:tcPr>
            <w:tcW w:w="889"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b/>
                <w:iCs w:val="0"/>
                <w:sz w:val="24"/>
                <w:szCs w:val="24"/>
              </w:rPr>
              <w:t>2.5</w:t>
            </w:r>
          </w:p>
        </w:tc>
        <w:tc>
          <w:tcPr>
            <w:tcW w:w="1653" w:type="dxa"/>
            <w:gridSpan w:val="2"/>
          </w:tcPr>
          <w:p w:rsidR="005B0A19" w:rsidRPr="00D33747" w:rsidRDefault="00982E84" w:rsidP="00032C80">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6" w:type="dxa"/>
          </w:tcPr>
          <w:p w:rsidR="005B0A19" w:rsidRPr="00D33747" w:rsidRDefault="00982E84" w:rsidP="00032C80">
            <w:pPr>
              <w:pStyle w:val="aff"/>
              <w:spacing w:before="0"/>
              <w:jc w:val="center"/>
              <w:rPr>
                <w:rFonts w:ascii="Times New Roman" w:hAnsi="Times New Roman"/>
                <w:sz w:val="24"/>
                <w:szCs w:val="24"/>
              </w:rPr>
            </w:pPr>
            <w:r w:rsidRPr="006A1F2C">
              <w:rPr>
                <w:rFonts w:ascii="Times New Roman" w:hAnsi="Times New Roman"/>
                <w:sz w:val="24"/>
                <w:szCs w:val="24"/>
              </w:rPr>
              <w:t>25000</w:t>
            </w:r>
          </w:p>
        </w:tc>
        <w:tc>
          <w:tcPr>
            <w:tcW w:w="2854" w:type="dxa"/>
          </w:tcPr>
          <w:p w:rsidR="005B0A19" w:rsidRPr="00D33747" w:rsidRDefault="00982E84"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5B0A19" w:rsidRPr="00D33747" w:rsidRDefault="00982E84"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3090" w:type="dxa"/>
          </w:tcPr>
          <w:p w:rsidR="005B0A19" w:rsidRPr="00D33747" w:rsidRDefault="00982E84" w:rsidP="00032C80">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032C80" w:rsidRPr="006A1F2C" w:rsidTr="00CD5289">
        <w:tc>
          <w:tcPr>
            <w:tcW w:w="541"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202" w:type="dxa"/>
          </w:tcPr>
          <w:p w:rsidR="005B0A19" w:rsidRPr="00D33747" w:rsidRDefault="005B0A19" w:rsidP="00032C80">
            <w:pPr>
              <w:pStyle w:val="aff"/>
              <w:spacing w:before="0"/>
              <w:jc w:val="center"/>
              <w:rPr>
                <w:rFonts w:ascii="Times New Roman" w:hAnsi="Times New Roman"/>
                <w:sz w:val="24"/>
                <w:szCs w:val="24"/>
              </w:rPr>
            </w:pPr>
            <w:r w:rsidRPr="00CD5289">
              <w:rPr>
                <w:rFonts w:ascii="Times New Roman" w:hAnsi="Times New Roman"/>
                <w:sz w:val="24"/>
                <w:szCs w:val="24"/>
              </w:rPr>
              <w:t>Коммунальное обслуживание</w:t>
            </w:r>
          </w:p>
        </w:tc>
        <w:tc>
          <w:tcPr>
            <w:tcW w:w="889" w:type="dxa"/>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3.1</w:t>
            </w:r>
          </w:p>
        </w:tc>
        <w:tc>
          <w:tcPr>
            <w:tcW w:w="11077" w:type="dxa"/>
            <w:gridSpan w:val="6"/>
            <w:tcBorders>
              <w:bottom w:val="single" w:sz="4" w:space="0" w:color="000000"/>
            </w:tcBorders>
          </w:tcPr>
          <w:p w:rsidR="005B0A19" w:rsidRPr="00D33747" w:rsidRDefault="005B0A19" w:rsidP="00032C80">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CD5289" w:rsidRPr="006A1F2C" w:rsidTr="00CD5289">
        <w:tc>
          <w:tcPr>
            <w:tcW w:w="541" w:type="dxa"/>
          </w:tcPr>
          <w:p w:rsidR="00CD5289" w:rsidRPr="00CD5289" w:rsidRDefault="00CD5289" w:rsidP="00032C80">
            <w:pPr>
              <w:pStyle w:val="aff"/>
              <w:spacing w:before="0"/>
              <w:jc w:val="center"/>
              <w:rPr>
                <w:rFonts w:ascii="Times New Roman" w:hAnsi="Times New Roman"/>
                <w:sz w:val="24"/>
                <w:szCs w:val="24"/>
                <w:lang w:val="en-US"/>
              </w:rPr>
            </w:pPr>
            <w:r>
              <w:rPr>
                <w:rFonts w:ascii="Times New Roman" w:hAnsi="Times New Roman"/>
                <w:sz w:val="24"/>
                <w:szCs w:val="24"/>
                <w:lang w:val="en-US"/>
              </w:rPr>
              <w:t>3</w:t>
            </w:r>
          </w:p>
        </w:tc>
        <w:tc>
          <w:tcPr>
            <w:tcW w:w="2202" w:type="dxa"/>
          </w:tcPr>
          <w:p w:rsidR="00CD5289" w:rsidRPr="00D33747" w:rsidRDefault="00CD5289" w:rsidP="00032C80">
            <w:pPr>
              <w:pStyle w:val="aff"/>
              <w:spacing w:before="0"/>
              <w:jc w:val="center"/>
              <w:rPr>
                <w:rFonts w:ascii="Times New Roman" w:hAnsi="Times New Roman"/>
                <w:sz w:val="24"/>
                <w:szCs w:val="24"/>
              </w:rPr>
            </w:pPr>
            <w:r w:rsidRPr="00CD5289">
              <w:rPr>
                <w:rFonts w:ascii="Times New Roman" w:hAnsi="Times New Roman"/>
                <w:sz w:val="24"/>
                <w:szCs w:val="24"/>
              </w:rPr>
              <w:t>Амбулаторно-поликлиническое обслуживание</w:t>
            </w:r>
          </w:p>
        </w:tc>
        <w:tc>
          <w:tcPr>
            <w:tcW w:w="889" w:type="dxa"/>
          </w:tcPr>
          <w:p w:rsidR="00CD5289" w:rsidRPr="00D33747" w:rsidRDefault="00CD5289" w:rsidP="00032C80">
            <w:pPr>
              <w:pStyle w:val="aff"/>
              <w:spacing w:before="0"/>
              <w:jc w:val="center"/>
              <w:rPr>
                <w:rFonts w:ascii="Times New Roman" w:hAnsi="Times New Roman"/>
                <w:sz w:val="24"/>
                <w:szCs w:val="24"/>
              </w:rPr>
            </w:pPr>
            <w:r w:rsidRPr="00CD5289">
              <w:rPr>
                <w:rFonts w:ascii="Times New Roman" w:hAnsi="Times New Roman"/>
                <w:sz w:val="24"/>
                <w:szCs w:val="24"/>
              </w:rPr>
              <w:t>3.4.1</w:t>
            </w:r>
          </w:p>
        </w:tc>
        <w:tc>
          <w:tcPr>
            <w:tcW w:w="1579" w:type="dxa"/>
          </w:tcPr>
          <w:p w:rsidR="00CD5289" w:rsidRPr="00CD5289" w:rsidRDefault="00CD5289" w:rsidP="002811C9">
            <w:pPr>
              <w:pStyle w:val="aff"/>
              <w:spacing w:before="0"/>
              <w:jc w:val="center"/>
              <w:rPr>
                <w:rFonts w:ascii="Times New Roman" w:hAnsi="Times New Roman"/>
                <w:sz w:val="24"/>
                <w:szCs w:val="24"/>
                <w:lang w:val="en-US"/>
              </w:rPr>
            </w:pPr>
            <w:r>
              <w:rPr>
                <w:rFonts w:ascii="Times New Roman" w:hAnsi="Times New Roman"/>
                <w:sz w:val="24"/>
                <w:szCs w:val="24"/>
                <w:lang w:val="en-US"/>
              </w:rPr>
              <w:t>150</w:t>
            </w:r>
          </w:p>
        </w:tc>
        <w:tc>
          <w:tcPr>
            <w:tcW w:w="1810" w:type="dxa"/>
            <w:gridSpan w:val="2"/>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CD5289">
        <w:tc>
          <w:tcPr>
            <w:tcW w:w="541" w:type="dxa"/>
          </w:tcPr>
          <w:p w:rsidR="001759D9" w:rsidRPr="001759D9" w:rsidRDefault="001759D9" w:rsidP="00032C80">
            <w:pPr>
              <w:pStyle w:val="aff"/>
              <w:spacing w:before="0"/>
              <w:jc w:val="center"/>
              <w:rPr>
                <w:rFonts w:ascii="Times New Roman" w:hAnsi="Times New Roman"/>
                <w:sz w:val="24"/>
                <w:szCs w:val="24"/>
              </w:rPr>
            </w:pPr>
            <w:r>
              <w:rPr>
                <w:rFonts w:ascii="Times New Roman" w:hAnsi="Times New Roman"/>
                <w:sz w:val="24"/>
                <w:szCs w:val="24"/>
              </w:rPr>
              <w:lastRenderedPageBreak/>
              <w:t>4</w:t>
            </w:r>
          </w:p>
        </w:tc>
        <w:tc>
          <w:tcPr>
            <w:tcW w:w="2202" w:type="dxa"/>
          </w:tcPr>
          <w:p w:rsidR="001759D9" w:rsidRPr="00CD5289" w:rsidRDefault="001759D9" w:rsidP="00032C80">
            <w:pPr>
              <w:pStyle w:val="aff"/>
              <w:spacing w:before="0"/>
              <w:jc w:val="center"/>
              <w:rPr>
                <w:rFonts w:ascii="Times New Roman" w:hAnsi="Times New Roman"/>
                <w:sz w:val="24"/>
                <w:szCs w:val="24"/>
              </w:rPr>
            </w:pPr>
            <w:r>
              <w:rPr>
                <w:rFonts w:ascii="Times New Roman" w:hAnsi="Times New Roman"/>
                <w:sz w:val="24"/>
                <w:szCs w:val="24"/>
              </w:rPr>
              <w:t>Спорт</w:t>
            </w:r>
          </w:p>
        </w:tc>
        <w:tc>
          <w:tcPr>
            <w:tcW w:w="889" w:type="dxa"/>
          </w:tcPr>
          <w:p w:rsidR="001759D9" w:rsidRPr="00CD5289" w:rsidRDefault="001759D9" w:rsidP="00032C80">
            <w:pPr>
              <w:pStyle w:val="aff"/>
              <w:spacing w:before="0"/>
              <w:jc w:val="center"/>
              <w:rPr>
                <w:rFonts w:ascii="Times New Roman" w:hAnsi="Times New Roman"/>
                <w:sz w:val="24"/>
                <w:szCs w:val="24"/>
              </w:rPr>
            </w:pPr>
            <w:r>
              <w:rPr>
                <w:rFonts w:ascii="Times New Roman" w:hAnsi="Times New Roman"/>
                <w:sz w:val="24"/>
                <w:szCs w:val="24"/>
              </w:rPr>
              <w:t>5.1</w:t>
            </w:r>
          </w:p>
        </w:tc>
        <w:tc>
          <w:tcPr>
            <w:tcW w:w="1579" w:type="dxa"/>
          </w:tcPr>
          <w:p w:rsidR="001759D9" w:rsidRPr="00D33747" w:rsidRDefault="001759D9" w:rsidP="001C40C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810" w:type="dxa"/>
            <w:gridSpan w:val="2"/>
          </w:tcPr>
          <w:p w:rsidR="001759D9" w:rsidRPr="00D33747" w:rsidRDefault="001759D9" w:rsidP="001C40C0">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854" w:type="dxa"/>
          </w:tcPr>
          <w:p w:rsidR="001759D9" w:rsidRPr="00D33747" w:rsidRDefault="001759D9" w:rsidP="001C40C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1C40C0">
            <w:pPr>
              <w:pStyle w:val="aff"/>
              <w:spacing w:before="0"/>
              <w:jc w:val="center"/>
              <w:rPr>
                <w:rFonts w:ascii="Times New Roman" w:hAnsi="Times New Roman"/>
                <w:sz w:val="24"/>
                <w:szCs w:val="24"/>
              </w:rPr>
            </w:pPr>
            <w:r w:rsidRPr="006A1F2C">
              <w:rPr>
                <w:rFonts w:ascii="Times New Roman" w:hAnsi="Times New Roman"/>
                <w:sz w:val="24"/>
                <w:szCs w:val="24"/>
              </w:rPr>
              <w:t>30 метров</w:t>
            </w:r>
          </w:p>
        </w:tc>
        <w:tc>
          <w:tcPr>
            <w:tcW w:w="3090" w:type="dxa"/>
          </w:tcPr>
          <w:p w:rsidR="001759D9" w:rsidRPr="00D33747" w:rsidRDefault="001759D9" w:rsidP="001C40C0">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1759D9" w:rsidRPr="006A1F2C" w:rsidTr="00032C80">
        <w:tc>
          <w:tcPr>
            <w:tcW w:w="541" w:type="dxa"/>
          </w:tcPr>
          <w:p w:rsidR="001759D9" w:rsidRPr="001759D9" w:rsidRDefault="001759D9" w:rsidP="0019200D">
            <w:pPr>
              <w:pStyle w:val="aff"/>
              <w:spacing w:before="0"/>
              <w:jc w:val="center"/>
              <w:rPr>
                <w:rFonts w:ascii="Times New Roman" w:hAnsi="Times New Roman"/>
                <w:color w:val="auto"/>
                <w:sz w:val="24"/>
                <w:szCs w:val="24"/>
              </w:rPr>
            </w:pPr>
            <w:r>
              <w:rPr>
                <w:rFonts w:ascii="Times New Roman" w:hAnsi="Times New Roman"/>
                <w:color w:val="auto"/>
                <w:sz w:val="24"/>
                <w:szCs w:val="24"/>
              </w:rPr>
              <w:t>5</w:t>
            </w:r>
          </w:p>
        </w:tc>
        <w:tc>
          <w:tcPr>
            <w:tcW w:w="2202" w:type="dxa"/>
          </w:tcPr>
          <w:p w:rsidR="001759D9" w:rsidRPr="00D33747" w:rsidRDefault="001759D9" w:rsidP="0019200D">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Земельные участки (территории) общего пользования</w:t>
            </w:r>
          </w:p>
        </w:tc>
        <w:tc>
          <w:tcPr>
            <w:tcW w:w="889" w:type="dxa"/>
          </w:tcPr>
          <w:p w:rsidR="001759D9" w:rsidRPr="00D33747" w:rsidRDefault="001759D9" w:rsidP="0019200D">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12.0</w:t>
            </w:r>
          </w:p>
        </w:tc>
        <w:tc>
          <w:tcPr>
            <w:tcW w:w="11077" w:type="dxa"/>
            <w:gridSpan w:val="6"/>
          </w:tcPr>
          <w:p w:rsidR="001759D9" w:rsidRPr="00D33747" w:rsidRDefault="001759D9" w:rsidP="0019200D">
            <w:pPr>
              <w:pStyle w:val="aff"/>
              <w:spacing w:before="0" w:line="240" w:lineRule="auto"/>
              <w:jc w:val="left"/>
              <w:rPr>
                <w:rFonts w:ascii="Times New Roman" w:hAnsi="Times New Roman"/>
                <w:color w:val="auto"/>
                <w:sz w:val="24"/>
                <w:szCs w:val="24"/>
              </w:rPr>
            </w:pPr>
            <w:r w:rsidRPr="006A1F2C">
              <w:rPr>
                <w:rFonts w:ascii="Times New Roman" w:hAnsi="Times New Roman"/>
                <w:color w:val="auto"/>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1759D9" w:rsidRPr="006A1F2C" w:rsidTr="00CD5289">
        <w:tc>
          <w:tcPr>
            <w:tcW w:w="14709" w:type="dxa"/>
            <w:gridSpan w:val="9"/>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1759D9" w:rsidRPr="006A1F2C" w:rsidTr="00032C80">
        <w:tc>
          <w:tcPr>
            <w:tcW w:w="541"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Бытовое обслуживание</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3.3</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1759D9" w:rsidRPr="006A1F2C" w:rsidTr="00032C80">
        <w:tc>
          <w:tcPr>
            <w:tcW w:w="541" w:type="dxa"/>
          </w:tcPr>
          <w:p w:rsidR="001759D9" w:rsidRPr="00CD5289" w:rsidRDefault="001759D9" w:rsidP="00032C80">
            <w:pPr>
              <w:pStyle w:val="aff"/>
              <w:spacing w:before="0"/>
              <w:jc w:val="center"/>
              <w:rPr>
                <w:rFonts w:ascii="Times New Roman" w:hAnsi="Times New Roman"/>
                <w:sz w:val="24"/>
                <w:szCs w:val="24"/>
                <w:lang w:val="en-US"/>
              </w:rPr>
            </w:pPr>
            <w:r>
              <w:rPr>
                <w:rFonts w:ascii="Times New Roman" w:hAnsi="Times New Roman"/>
                <w:sz w:val="24"/>
                <w:szCs w:val="24"/>
                <w:lang w:val="en-US"/>
              </w:rPr>
              <w:t>2</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Дошкольное, начальное и среднее общее образование</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3.5.1</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032C80">
        <w:tc>
          <w:tcPr>
            <w:tcW w:w="541" w:type="dxa"/>
          </w:tcPr>
          <w:p w:rsidR="001759D9" w:rsidRPr="00CD5289" w:rsidRDefault="001759D9" w:rsidP="00032C80">
            <w:pPr>
              <w:pStyle w:val="aff"/>
              <w:spacing w:before="0"/>
              <w:jc w:val="center"/>
              <w:rPr>
                <w:rFonts w:ascii="Times New Roman" w:hAnsi="Times New Roman"/>
                <w:sz w:val="24"/>
                <w:szCs w:val="24"/>
                <w:lang w:val="en-US"/>
              </w:rPr>
            </w:pPr>
            <w:r>
              <w:rPr>
                <w:rFonts w:ascii="Times New Roman" w:hAnsi="Times New Roman"/>
                <w:sz w:val="24"/>
                <w:szCs w:val="24"/>
                <w:lang w:val="en-US"/>
              </w:rPr>
              <w:t>3</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Культурное развитие</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3.6</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032C80">
        <w:tc>
          <w:tcPr>
            <w:tcW w:w="541" w:type="dxa"/>
          </w:tcPr>
          <w:p w:rsidR="001759D9" w:rsidRPr="00CD5289" w:rsidRDefault="001759D9" w:rsidP="00032C80">
            <w:pPr>
              <w:pStyle w:val="aff"/>
              <w:spacing w:before="0"/>
              <w:jc w:val="center"/>
              <w:rPr>
                <w:rFonts w:ascii="Times New Roman" w:hAnsi="Times New Roman"/>
                <w:sz w:val="24"/>
                <w:szCs w:val="24"/>
                <w:lang w:val="en-US"/>
              </w:rPr>
            </w:pPr>
            <w:r>
              <w:rPr>
                <w:rFonts w:ascii="Times New Roman" w:hAnsi="Times New Roman"/>
                <w:sz w:val="24"/>
                <w:szCs w:val="24"/>
                <w:lang w:val="en-US"/>
              </w:rPr>
              <w:t>4</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3.7</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032C80">
        <w:tc>
          <w:tcPr>
            <w:tcW w:w="541" w:type="dxa"/>
          </w:tcPr>
          <w:p w:rsidR="001759D9" w:rsidRPr="00CD5289" w:rsidRDefault="001759D9" w:rsidP="00032C80">
            <w:pPr>
              <w:pStyle w:val="aff"/>
              <w:spacing w:before="0"/>
              <w:jc w:val="center"/>
              <w:rPr>
                <w:rFonts w:ascii="Times New Roman" w:hAnsi="Times New Roman"/>
                <w:sz w:val="24"/>
                <w:szCs w:val="24"/>
                <w:lang w:val="en-US"/>
              </w:rPr>
            </w:pPr>
            <w:r>
              <w:rPr>
                <w:rFonts w:ascii="Times New Roman" w:hAnsi="Times New Roman"/>
                <w:sz w:val="24"/>
                <w:szCs w:val="24"/>
                <w:lang w:val="en-US"/>
              </w:rPr>
              <w:t>5</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Амбулаторное ветеринарное обслуживание</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3.10.1</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032C80">
        <w:tc>
          <w:tcPr>
            <w:tcW w:w="541" w:type="dxa"/>
          </w:tcPr>
          <w:p w:rsidR="001759D9" w:rsidRPr="00D33747" w:rsidRDefault="001759D9" w:rsidP="00032C80">
            <w:pPr>
              <w:pStyle w:val="aff"/>
              <w:spacing w:before="0"/>
              <w:jc w:val="center"/>
              <w:rPr>
                <w:rFonts w:ascii="Times New Roman" w:hAnsi="Times New Roman"/>
                <w:sz w:val="24"/>
                <w:szCs w:val="24"/>
              </w:rPr>
            </w:pPr>
            <w:r>
              <w:rPr>
                <w:rFonts w:ascii="Times New Roman" w:hAnsi="Times New Roman"/>
                <w:sz w:val="24"/>
                <w:szCs w:val="24"/>
              </w:rPr>
              <w:t>6</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p w:rsidR="001759D9" w:rsidRPr="00D33747" w:rsidRDefault="001759D9" w:rsidP="00032C80">
            <w:pPr>
              <w:pStyle w:val="aff"/>
              <w:spacing w:before="0"/>
              <w:jc w:val="center"/>
              <w:rPr>
                <w:rFonts w:ascii="Times New Roman" w:hAnsi="Times New Roman"/>
                <w:sz w:val="24"/>
                <w:szCs w:val="24"/>
              </w:rPr>
            </w:pP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7.7</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032C80">
        <w:tc>
          <w:tcPr>
            <w:tcW w:w="541" w:type="dxa"/>
          </w:tcPr>
          <w:p w:rsidR="001759D9" w:rsidRPr="00D33747" w:rsidRDefault="001759D9" w:rsidP="00032C80">
            <w:pPr>
              <w:pStyle w:val="aff"/>
              <w:spacing w:before="0"/>
              <w:jc w:val="center"/>
              <w:rPr>
                <w:rFonts w:ascii="Times New Roman" w:hAnsi="Times New Roman"/>
                <w:sz w:val="24"/>
                <w:szCs w:val="24"/>
              </w:rPr>
            </w:pPr>
            <w:r>
              <w:rPr>
                <w:rFonts w:ascii="Times New Roman" w:hAnsi="Times New Roman"/>
                <w:sz w:val="24"/>
                <w:szCs w:val="24"/>
              </w:rPr>
              <w:t>7</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032C80">
        <w:tc>
          <w:tcPr>
            <w:tcW w:w="541" w:type="dxa"/>
          </w:tcPr>
          <w:p w:rsidR="001759D9" w:rsidRPr="00D33747" w:rsidRDefault="001759D9" w:rsidP="00032C80">
            <w:pPr>
              <w:pStyle w:val="aff"/>
              <w:spacing w:before="0"/>
              <w:jc w:val="center"/>
              <w:rPr>
                <w:rFonts w:ascii="Times New Roman" w:hAnsi="Times New Roman"/>
                <w:sz w:val="24"/>
                <w:szCs w:val="24"/>
              </w:rPr>
            </w:pPr>
            <w:r>
              <w:rPr>
                <w:rFonts w:ascii="Times New Roman" w:hAnsi="Times New Roman"/>
                <w:sz w:val="24"/>
                <w:szCs w:val="24"/>
              </w:rPr>
              <w:t>8</w:t>
            </w:r>
          </w:p>
        </w:tc>
        <w:tc>
          <w:tcPr>
            <w:tcW w:w="2202"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Гостиничное обслуживание</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4.7</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759D9" w:rsidRPr="006A1F2C" w:rsidTr="00032C80">
        <w:tc>
          <w:tcPr>
            <w:tcW w:w="541" w:type="dxa"/>
          </w:tcPr>
          <w:p w:rsidR="001759D9" w:rsidRPr="00CD5289" w:rsidRDefault="001759D9" w:rsidP="00032C80">
            <w:pPr>
              <w:pStyle w:val="aff"/>
              <w:spacing w:before="0"/>
              <w:jc w:val="center"/>
              <w:rPr>
                <w:rFonts w:ascii="Times New Roman" w:hAnsi="Times New Roman"/>
                <w:sz w:val="24"/>
                <w:szCs w:val="24"/>
                <w:lang w:val="en-US"/>
              </w:rPr>
            </w:pPr>
            <w:r>
              <w:rPr>
                <w:rFonts w:ascii="Times New Roman" w:hAnsi="Times New Roman"/>
                <w:sz w:val="24"/>
                <w:szCs w:val="24"/>
                <w:lang w:val="en-US"/>
              </w:rPr>
              <w:t>9</w:t>
            </w:r>
          </w:p>
        </w:tc>
        <w:tc>
          <w:tcPr>
            <w:tcW w:w="2202" w:type="dxa"/>
          </w:tcPr>
          <w:p w:rsidR="001759D9" w:rsidRPr="00D33747" w:rsidRDefault="001759D9" w:rsidP="00032C80">
            <w:pPr>
              <w:pStyle w:val="aff"/>
              <w:spacing w:before="0"/>
              <w:jc w:val="center"/>
              <w:rPr>
                <w:rFonts w:ascii="Times New Roman" w:hAnsi="Times New Roman"/>
                <w:color w:val="auto"/>
                <w:sz w:val="24"/>
                <w:szCs w:val="24"/>
              </w:rPr>
            </w:pPr>
            <w:r w:rsidRPr="00777D6C">
              <w:rPr>
                <w:rFonts w:ascii="Times New Roman" w:hAnsi="Times New Roman"/>
                <w:color w:val="auto"/>
                <w:sz w:val="24"/>
                <w:szCs w:val="24"/>
              </w:rPr>
              <w:t>Историко-культурная деятельность</w:t>
            </w:r>
          </w:p>
        </w:tc>
        <w:tc>
          <w:tcPr>
            <w:tcW w:w="889"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9.3</w:t>
            </w:r>
          </w:p>
        </w:tc>
        <w:tc>
          <w:tcPr>
            <w:tcW w:w="1653" w:type="dxa"/>
            <w:gridSpan w:val="2"/>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759D9" w:rsidRPr="00D33747" w:rsidRDefault="001759D9"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759D9" w:rsidRPr="00D33747" w:rsidRDefault="001759D9" w:rsidP="00032C80">
            <w:pPr>
              <w:pStyle w:val="aff"/>
              <w:spacing w:before="0"/>
              <w:jc w:val="center"/>
              <w:rPr>
                <w:rFonts w:ascii="Times New Roman" w:hAnsi="Times New Roman"/>
                <w:sz w:val="24"/>
                <w:szCs w:val="24"/>
              </w:rPr>
            </w:pPr>
            <w:r>
              <w:rPr>
                <w:rFonts w:ascii="Times New Roman" w:hAnsi="Times New Roman"/>
                <w:sz w:val="24"/>
                <w:szCs w:val="24"/>
              </w:rPr>
              <w:t>3</w:t>
            </w:r>
          </w:p>
        </w:tc>
        <w:tc>
          <w:tcPr>
            <w:tcW w:w="1744" w:type="dxa"/>
          </w:tcPr>
          <w:p w:rsidR="001759D9" w:rsidRPr="00D33747" w:rsidRDefault="001759D9" w:rsidP="00032C80">
            <w:pPr>
              <w:pStyle w:val="aff"/>
              <w:spacing w:before="0"/>
              <w:jc w:val="center"/>
              <w:rPr>
                <w:rFonts w:ascii="Times New Roman" w:hAnsi="Times New Roman"/>
                <w:sz w:val="24"/>
                <w:szCs w:val="24"/>
              </w:rPr>
            </w:pPr>
            <w:r>
              <w:rPr>
                <w:rFonts w:ascii="Times New Roman" w:hAnsi="Times New Roman"/>
                <w:sz w:val="24"/>
                <w:szCs w:val="24"/>
              </w:rPr>
              <w:t>5</w:t>
            </w:r>
          </w:p>
        </w:tc>
        <w:tc>
          <w:tcPr>
            <w:tcW w:w="3090" w:type="dxa"/>
          </w:tcPr>
          <w:p w:rsidR="001759D9" w:rsidRPr="00D33747" w:rsidRDefault="001759D9" w:rsidP="00032C80">
            <w:pPr>
              <w:pStyle w:val="aff"/>
              <w:spacing w:before="0"/>
              <w:jc w:val="center"/>
              <w:rPr>
                <w:rFonts w:ascii="Times New Roman" w:hAnsi="Times New Roman"/>
                <w:sz w:val="24"/>
                <w:szCs w:val="24"/>
              </w:rPr>
            </w:pPr>
            <w:r>
              <w:rPr>
                <w:rFonts w:ascii="Times New Roman" w:hAnsi="Times New Roman"/>
                <w:sz w:val="24"/>
                <w:szCs w:val="24"/>
              </w:rPr>
              <w:t>60</w:t>
            </w:r>
          </w:p>
        </w:tc>
      </w:tr>
    </w:tbl>
    <w:p w:rsidR="005B0A19" w:rsidRPr="006A1F2C" w:rsidRDefault="005B0A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5B0A19" w:rsidRPr="006A1F2C" w:rsidTr="00032C80">
        <w:trPr>
          <w:trHeight w:val="515"/>
          <w:tblHeader/>
        </w:trPr>
        <w:tc>
          <w:tcPr>
            <w:tcW w:w="1767" w:type="pct"/>
            <w:gridSpan w:val="2"/>
            <w:shd w:val="clear" w:color="auto" w:fill="auto"/>
          </w:tcPr>
          <w:p w:rsidR="005B0A19" w:rsidRPr="00D33747" w:rsidRDefault="005B0A19" w:rsidP="00032C80">
            <w:pPr>
              <w:pStyle w:val="aff1"/>
            </w:pPr>
            <w:r w:rsidRPr="006A1F2C">
              <w:lastRenderedPageBreak/>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5B0A19" w:rsidRPr="00D33747" w:rsidRDefault="005B0A19" w:rsidP="00032C80">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5B0A19" w:rsidRPr="006A1F2C" w:rsidTr="00032C80">
        <w:trPr>
          <w:trHeight w:val="70"/>
          <w:tblHeader/>
        </w:trPr>
        <w:tc>
          <w:tcPr>
            <w:tcW w:w="748" w:type="pct"/>
            <w:shd w:val="clear" w:color="auto" w:fill="auto"/>
          </w:tcPr>
          <w:p w:rsidR="005B0A19" w:rsidRPr="00D33747" w:rsidRDefault="005B0A19" w:rsidP="00032C80">
            <w:pPr>
              <w:pStyle w:val="aff1"/>
            </w:pPr>
            <w:r w:rsidRPr="006A1F2C">
              <w:t>Кодовое обозначение</w:t>
            </w:r>
          </w:p>
        </w:tc>
        <w:tc>
          <w:tcPr>
            <w:tcW w:w="1019" w:type="pct"/>
            <w:shd w:val="clear" w:color="auto" w:fill="auto"/>
            <w:vAlign w:val="center"/>
          </w:tcPr>
          <w:p w:rsidR="005B0A19" w:rsidRPr="00D33747" w:rsidRDefault="005B0A19" w:rsidP="00032C80">
            <w:pPr>
              <w:pStyle w:val="aff1"/>
            </w:pPr>
            <w:r w:rsidRPr="006A1F2C">
              <w:t>Наименование</w:t>
            </w:r>
          </w:p>
        </w:tc>
        <w:tc>
          <w:tcPr>
            <w:tcW w:w="3233" w:type="pct"/>
            <w:vMerge/>
            <w:shd w:val="clear" w:color="auto" w:fill="auto"/>
          </w:tcPr>
          <w:p w:rsidR="005B0A19" w:rsidRPr="00D33747" w:rsidRDefault="005B0A19" w:rsidP="00032C80">
            <w:pPr>
              <w:pStyle w:val="aff1"/>
            </w:pPr>
          </w:p>
        </w:tc>
      </w:tr>
      <w:tr w:rsidR="00FB23E2" w:rsidRPr="006A1F2C" w:rsidTr="00F037CE">
        <w:trPr>
          <w:trHeight w:val="180"/>
        </w:trPr>
        <w:tc>
          <w:tcPr>
            <w:tcW w:w="5000" w:type="pct"/>
            <w:gridSpan w:val="3"/>
            <w:shd w:val="clear" w:color="auto" w:fill="auto"/>
          </w:tcPr>
          <w:p w:rsidR="00FB23E2" w:rsidRPr="00D33747" w:rsidRDefault="00A7114C" w:rsidP="00EA535B">
            <w:pPr>
              <w:pStyle w:val="aff1"/>
            </w:pPr>
            <w:r w:rsidRPr="006A1F2C">
              <w:t xml:space="preserve">Ж-4. Зона застройки многоэтажными </w:t>
            </w:r>
            <w:r w:rsidR="00F933D3" w:rsidRPr="006A1F2C">
              <w:t xml:space="preserve">многоквартирными </w:t>
            </w:r>
            <w:r w:rsidRPr="006A1F2C">
              <w:t>жилыми домами</w:t>
            </w:r>
          </w:p>
        </w:tc>
      </w:tr>
      <w:tr w:rsidR="00A7114C" w:rsidRPr="006A1F2C" w:rsidTr="00F037CE">
        <w:trPr>
          <w:trHeight w:val="18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A7114C">
        <w:trPr>
          <w:trHeight w:val="180"/>
        </w:trPr>
        <w:tc>
          <w:tcPr>
            <w:tcW w:w="748" w:type="pct"/>
            <w:shd w:val="clear" w:color="auto" w:fill="auto"/>
          </w:tcPr>
          <w:p w:rsidR="00A7114C" w:rsidRPr="00D33747" w:rsidRDefault="00A7114C" w:rsidP="00A7114C">
            <w:pPr>
              <w:pStyle w:val="aff1"/>
              <w:rPr>
                <w:b w:val="0"/>
              </w:rPr>
            </w:pPr>
            <w:r w:rsidRPr="006A1F2C">
              <w:rPr>
                <w:b w:val="0"/>
              </w:rPr>
              <w:t>2.6</w:t>
            </w:r>
          </w:p>
        </w:tc>
        <w:tc>
          <w:tcPr>
            <w:tcW w:w="1019" w:type="pct"/>
            <w:shd w:val="clear" w:color="auto" w:fill="auto"/>
          </w:tcPr>
          <w:p w:rsidR="00A7114C" w:rsidRPr="00D33747" w:rsidRDefault="00A7114C" w:rsidP="00A7114C">
            <w:pPr>
              <w:pStyle w:val="aff1"/>
              <w:jc w:val="left"/>
              <w:rPr>
                <w:b w:val="0"/>
              </w:rPr>
            </w:pPr>
            <w:r w:rsidRPr="006A1F2C">
              <w:rPr>
                <w:b w:val="0"/>
              </w:rPr>
              <w:t>Многоэтажная жилая застройка (высотная застройка)</w:t>
            </w:r>
          </w:p>
        </w:tc>
        <w:tc>
          <w:tcPr>
            <w:tcW w:w="3233" w:type="pct"/>
            <w:shd w:val="clear" w:color="auto" w:fill="auto"/>
          </w:tcPr>
          <w:p w:rsidR="00A7114C" w:rsidRPr="00D33747" w:rsidRDefault="00A7114C" w:rsidP="00A7114C">
            <w:pPr>
              <w:pStyle w:val="aff1"/>
              <w:jc w:val="left"/>
              <w:rPr>
                <w:b w:val="0"/>
              </w:rPr>
            </w:pPr>
            <w:r w:rsidRPr="006A1F2C">
              <w:rPr>
                <w:b w:val="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7114C" w:rsidRPr="006A1F2C" w:rsidTr="00A7114C">
        <w:trPr>
          <w:trHeight w:val="150"/>
        </w:trPr>
        <w:tc>
          <w:tcPr>
            <w:tcW w:w="748" w:type="pct"/>
            <w:shd w:val="clear" w:color="auto" w:fill="auto"/>
          </w:tcPr>
          <w:p w:rsidR="00A7114C" w:rsidRPr="00D33747" w:rsidRDefault="00A7114C" w:rsidP="00FB23E2">
            <w:pPr>
              <w:pStyle w:val="aff1"/>
              <w:rPr>
                <w:b w:val="0"/>
              </w:rPr>
            </w:pPr>
            <w:r w:rsidRPr="006A1F2C">
              <w:rPr>
                <w:b w:val="0"/>
              </w:rPr>
              <w:t>3.1</w:t>
            </w:r>
          </w:p>
        </w:tc>
        <w:tc>
          <w:tcPr>
            <w:tcW w:w="1019" w:type="pct"/>
            <w:shd w:val="clear" w:color="auto" w:fill="auto"/>
          </w:tcPr>
          <w:p w:rsidR="00A7114C" w:rsidRPr="00D33747" w:rsidRDefault="00A7114C" w:rsidP="00A7114C">
            <w:pPr>
              <w:pStyle w:val="aff1"/>
              <w:jc w:val="left"/>
              <w:rPr>
                <w:b w:val="0"/>
              </w:rPr>
            </w:pPr>
            <w:r w:rsidRPr="006A1F2C">
              <w:rPr>
                <w:b w:val="0"/>
              </w:rPr>
              <w:t>Коммунальное обслуживание</w:t>
            </w:r>
          </w:p>
        </w:tc>
        <w:tc>
          <w:tcPr>
            <w:tcW w:w="3233" w:type="pct"/>
            <w:shd w:val="clear" w:color="auto" w:fill="auto"/>
          </w:tcPr>
          <w:p w:rsidR="00A7114C" w:rsidRPr="00D33747" w:rsidRDefault="00A7114C" w:rsidP="00A7114C">
            <w:pPr>
              <w:pStyle w:val="aff1"/>
              <w:jc w:val="left"/>
              <w:rPr>
                <w:b w:val="0"/>
              </w:rPr>
            </w:pPr>
            <w:proofErr w:type="gramStart"/>
            <w:r w:rsidRPr="006A1F2C">
              <w:rPr>
                <w:b w:val="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b w:val="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475EE2" w:rsidRPr="006A1F2C" w:rsidTr="00A7114C">
        <w:trPr>
          <w:trHeight w:val="150"/>
        </w:trPr>
        <w:tc>
          <w:tcPr>
            <w:tcW w:w="748" w:type="pct"/>
            <w:shd w:val="clear" w:color="auto" w:fill="auto"/>
          </w:tcPr>
          <w:p w:rsidR="00475EE2" w:rsidRPr="00D33747" w:rsidRDefault="00475EE2" w:rsidP="0019200D">
            <w:pPr>
              <w:pStyle w:val="aff1"/>
              <w:jc w:val="both"/>
              <w:rPr>
                <w:b w:val="0"/>
              </w:rPr>
            </w:pPr>
            <w:r w:rsidRPr="006A1F2C">
              <w:rPr>
                <w:b w:val="0"/>
              </w:rPr>
              <w:t>12.0</w:t>
            </w:r>
          </w:p>
        </w:tc>
        <w:tc>
          <w:tcPr>
            <w:tcW w:w="1019" w:type="pct"/>
            <w:shd w:val="clear" w:color="auto" w:fill="auto"/>
          </w:tcPr>
          <w:p w:rsidR="00475EE2" w:rsidRPr="00D33747" w:rsidRDefault="00475EE2" w:rsidP="0019200D">
            <w:pPr>
              <w:pStyle w:val="aff1"/>
              <w:jc w:val="both"/>
              <w:rPr>
                <w:b w:val="0"/>
              </w:rPr>
            </w:pPr>
            <w:r w:rsidRPr="006A1F2C">
              <w:rPr>
                <w:b w:val="0"/>
              </w:rPr>
              <w:t>Земельные участки (территории) общего пользования</w:t>
            </w:r>
          </w:p>
        </w:tc>
        <w:tc>
          <w:tcPr>
            <w:tcW w:w="3233" w:type="pct"/>
            <w:shd w:val="clear" w:color="auto" w:fill="auto"/>
          </w:tcPr>
          <w:p w:rsidR="00475EE2" w:rsidRPr="00D33747" w:rsidRDefault="00475EE2" w:rsidP="0019200D">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A7114C">
        <w:trPr>
          <w:trHeight w:val="458"/>
        </w:trPr>
        <w:tc>
          <w:tcPr>
            <w:tcW w:w="5000" w:type="pct"/>
            <w:gridSpan w:val="3"/>
            <w:shd w:val="clear" w:color="auto" w:fill="auto"/>
          </w:tcPr>
          <w:p w:rsidR="00A7114C" w:rsidRPr="00D33747" w:rsidRDefault="00A7114C" w:rsidP="00A7114C">
            <w:pPr>
              <w:pStyle w:val="aff3"/>
              <w:jc w:val="center"/>
              <w:rPr>
                <w:b/>
                <w:iCs/>
                <w:szCs w:val="24"/>
              </w:rPr>
            </w:pPr>
            <w:r w:rsidRPr="006A1F2C">
              <w:rPr>
                <w:b/>
                <w:szCs w:val="24"/>
              </w:rPr>
              <w:t>Условно разрешенные виды использования</w:t>
            </w:r>
          </w:p>
        </w:tc>
      </w:tr>
      <w:tr w:rsidR="00FB23E2" w:rsidRPr="006A1F2C" w:rsidTr="00044D2C">
        <w:trPr>
          <w:trHeight w:val="1714"/>
        </w:trPr>
        <w:tc>
          <w:tcPr>
            <w:tcW w:w="748" w:type="pct"/>
            <w:shd w:val="clear" w:color="auto" w:fill="auto"/>
          </w:tcPr>
          <w:p w:rsidR="00FB23E2" w:rsidRPr="006A1F2C" w:rsidRDefault="00A7114C" w:rsidP="00FB23E2">
            <w:pPr>
              <w:widowControl w:val="0"/>
              <w:tabs>
                <w:tab w:val="left" w:pos="540"/>
                <w:tab w:val="num" w:pos="720"/>
                <w:tab w:val="left" w:pos="900"/>
                <w:tab w:val="left" w:pos="1080"/>
                <w:tab w:val="left" w:pos="1260"/>
              </w:tabs>
              <w:ind w:firstLine="0"/>
              <w:rPr>
                <w:iCs/>
              </w:rPr>
            </w:pPr>
            <w:r w:rsidRPr="006A1F2C">
              <w:lastRenderedPageBreak/>
              <w:t>3.3</w:t>
            </w:r>
          </w:p>
        </w:tc>
        <w:tc>
          <w:tcPr>
            <w:tcW w:w="1019" w:type="pct"/>
            <w:shd w:val="clear" w:color="auto" w:fill="auto"/>
          </w:tcPr>
          <w:p w:rsidR="00FB23E2" w:rsidRPr="00D33747" w:rsidRDefault="00A7114C" w:rsidP="00FB23E2">
            <w:pPr>
              <w:pStyle w:val="aff3"/>
              <w:rPr>
                <w:iCs/>
                <w:szCs w:val="24"/>
              </w:rPr>
            </w:pPr>
            <w:r w:rsidRPr="006A1F2C">
              <w:rPr>
                <w:szCs w:val="24"/>
              </w:rPr>
              <w:t>Бытовое обслуживание</w:t>
            </w:r>
          </w:p>
        </w:tc>
        <w:tc>
          <w:tcPr>
            <w:tcW w:w="3233" w:type="pct"/>
            <w:shd w:val="clear" w:color="auto" w:fill="auto"/>
          </w:tcPr>
          <w:p w:rsidR="00FB23E2" w:rsidRPr="00D33747" w:rsidRDefault="00A7114C" w:rsidP="00FB23E2">
            <w:pPr>
              <w:pStyle w:val="aff3"/>
              <w:rPr>
                <w:iCs/>
                <w:szCs w:val="24"/>
              </w:rPr>
            </w:pPr>
            <w:r w:rsidRPr="006A1F2C">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B23E2" w:rsidRPr="006A1F2C" w:rsidTr="001E73EE">
        <w:trPr>
          <w:trHeight w:val="288"/>
        </w:trPr>
        <w:tc>
          <w:tcPr>
            <w:tcW w:w="748" w:type="pct"/>
            <w:shd w:val="clear" w:color="auto" w:fill="auto"/>
          </w:tcPr>
          <w:p w:rsidR="00FB23E2" w:rsidRPr="00D33747" w:rsidRDefault="00A7114C" w:rsidP="00FB23E2">
            <w:pPr>
              <w:pStyle w:val="aff3"/>
              <w:rPr>
                <w:szCs w:val="24"/>
              </w:rPr>
            </w:pPr>
            <w:r w:rsidRPr="006A1F2C">
              <w:rPr>
                <w:szCs w:val="24"/>
              </w:rPr>
              <w:t>3.4.1</w:t>
            </w:r>
          </w:p>
        </w:tc>
        <w:tc>
          <w:tcPr>
            <w:tcW w:w="1019" w:type="pct"/>
            <w:shd w:val="clear" w:color="auto" w:fill="auto"/>
          </w:tcPr>
          <w:p w:rsidR="00FB23E2" w:rsidRPr="00D33747" w:rsidRDefault="00A7114C" w:rsidP="00FB23E2">
            <w:pPr>
              <w:pStyle w:val="aff3"/>
              <w:rPr>
                <w:szCs w:val="24"/>
              </w:rPr>
            </w:pPr>
            <w:r w:rsidRPr="006A1F2C">
              <w:rPr>
                <w:szCs w:val="24"/>
              </w:rPr>
              <w:t>Амбулаторно-поликлиническое обслуживание</w:t>
            </w:r>
          </w:p>
        </w:tc>
        <w:tc>
          <w:tcPr>
            <w:tcW w:w="3233" w:type="pct"/>
            <w:shd w:val="clear" w:color="auto" w:fill="auto"/>
          </w:tcPr>
          <w:p w:rsidR="00FB23E2" w:rsidRPr="00D33747" w:rsidRDefault="00A7114C" w:rsidP="00FB23E2">
            <w:pPr>
              <w:pStyle w:val="aff3"/>
              <w:rPr>
                <w:szCs w:val="24"/>
              </w:rPr>
            </w:pPr>
            <w:r w:rsidRPr="006A1F2C">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B23E2" w:rsidRPr="006A1F2C" w:rsidTr="00D820B9">
        <w:trPr>
          <w:trHeight w:val="225"/>
        </w:trPr>
        <w:tc>
          <w:tcPr>
            <w:tcW w:w="748" w:type="pct"/>
            <w:shd w:val="clear" w:color="auto" w:fill="auto"/>
          </w:tcPr>
          <w:p w:rsidR="00FB23E2" w:rsidRPr="00D33747" w:rsidRDefault="00A7114C" w:rsidP="00FB23E2">
            <w:pPr>
              <w:pStyle w:val="aff3"/>
              <w:rPr>
                <w:szCs w:val="24"/>
              </w:rPr>
            </w:pPr>
            <w:r w:rsidRPr="006A1F2C">
              <w:rPr>
                <w:szCs w:val="24"/>
              </w:rPr>
              <w:t>3.5.1</w:t>
            </w:r>
          </w:p>
        </w:tc>
        <w:tc>
          <w:tcPr>
            <w:tcW w:w="1019" w:type="pct"/>
            <w:shd w:val="clear" w:color="auto" w:fill="auto"/>
          </w:tcPr>
          <w:p w:rsidR="00FB23E2" w:rsidRPr="00D33747" w:rsidRDefault="00A7114C" w:rsidP="00FB23E2">
            <w:pPr>
              <w:pStyle w:val="aff3"/>
              <w:rPr>
                <w:szCs w:val="24"/>
              </w:rPr>
            </w:pPr>
            <w:r w:rsidRPr="006A1F2C">
              <w:rPr>
                <w:szCs w:val="24"/>
              </w:rPr>
              <w:t>Дошкольное, начальное и среднее общее образование</w:t>
            </w:r>
          </w:p>
        </w:tc>
        <w:tc>
          <w:tcPr>
            <w:tcW w:w="3233" w:type="pct"/>
            <w:shd w:val="clear" w:color="auto" w:fill="auto"/>
          </w:tcPr>
          <w:p w:rsidR="00FB23E2" w:rsidRPr="00D33747" w:rsidRDefault="006F520E" w:rsidP="00FB23E2">
            <w:pPr>
              <w:pStyle w:val="aff3"/>
              <w:rPr>
                <w:szCs w:val="24"/>
              </w:rPr>
            </w:pPr>
            <w:proofErr w:type="gramStart"/>
            <w:r w:rsidRPr="006F520E">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A7114C" w:rsidRPr="006A1F2C" w:rsidTr="00A7114C">
        <w:trPr>
          <w:trHeight w:val="70"/>
        </w:trPr>
        <w:tc>
          <w:tcPr>
            <w:tcW w:w="748" w:type="pct"/>
            <w:shd w:val="clear" w:color="auto" w:fill="auto"/>
          </w:tcPr>
          <w:p w:rsidR="00A7114C" w:rsidRPr="00D33747" w:rsidRDefault="00A7114C" w:rsidP="002A316A">
            <w:pPr>
              <w:pStyle w:val="aff1"/>
              <w:jc w:val="left"/>
              <w:rPr>
                <w:b w:val="0"/>
              </w:rPr>
            </w:pPr>
            <w:r w:rsidRPr="006A1F2C">
              <w:rPr>
                <w:b w:val="0"/>
              </w:rPr>
              <w:t>3.6</w:t>
            </w:r>
          </w:p>
        </w:tc>
        <w:tc>
          <w:tcPr>
            <w:tcW w:w="1019" w:type="pct"/>
            <w:shd w:val="clear" w:color="auto" w:fill="auto"/>
          </w:tcPr>
          <w:p w:rsidR="00A7114C" w:rsidRPr="00D33747" w:rsidRDefault="00A7114C" w:rsidP="002A316A">
            <w:pPr>
              <w:pStyle w:val="aff1"/>
              <w:jc w:val="left"/>
              <w:rPr>
                <w:b w:val="0"/>
              </w:rPr>
            </w:pPr>
            <w:r w:rsidRPr="006A1F2C">
              <w:rPr>
                <w:b w:val="0"/>
              </w:rPr>
              <w:t>Культурное развитие</w:t>
            </w:r>
          </w:p>
        </w:tc>
        <w:tc>
          <w:tcPr>
            <w:tcW w:w="3233" w:type="pct"/>
            <w:shd w:val="clear" w:color="auto" w:fill="auto"/>
          </w:tcPr>
          <w:p w:rsidR="00A7114C" w:rsidRPr="00D33747" w:rsidRDefault="006F520E" w:rsidP="00A7114C">
            <w:pPr>
              <w:pStyle w:val="aff1"/>
              <w:jc w:val="left"/>
              <w:rPr>
                <w:b w:val="0"/>
              </w:rPr>
            </w:pPr>
            <w:r w:rsidRPr="006F520E">
              <w:rPr>
                <w:b w:val="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FB23E2" w:rsidRPr="006A1F2C" w:rsidTr="00D820B9">
        <w:trPr>
          <w:trHeight w:val="180"/>
        </w:trPr>
        <w:tc>
          <w:tcPr>
            <w:tcW w:w="748" w:type="pct"/>
            <w:shd w:val="clear" w:color="auto" w:fill="auto"/>
          </w:tcPr>
          <w:p w:rsidR="00FB23E2" w:rsidRPr="006A1F2C" w:rsidRDefault="00A7114C" w:rsidP="00FB23E2">
            <w:pPr>
              <w:widowControl w:val="0"/>
              <w:tabs>
                <w:tab w:val="left" w:pos="540"/>
                <w:tab w:val="num" w:pos="720"/>
                <w:tab w:val="left" w:pos="900"/>
                <w:tab w:val="left" w:pos="1080"/>
                <w:tab w:val="left" w:pos="1260"/>
              </w:tabs>
              <w:ind w:firstLine="0"/>
              <w:rPr>
                <w:iCs/>
              </w:rPr>
            </w:pPr>
            <w:r w:rsidRPr="006A1F2C">
              <w:rPr>
                <w:iCs/>
              </w:rPr>
              <w:t>3.7</w:t>
            </w:r>
          </w:p>
        </w:tc>
        <w:tc>
          <w:tcPr>
            <w:tcW w:w="1019" w:type="pct"/>
            <w:shd w:val="clear" w:color="auto" w:fill="auto"/>
          </w:tcPr>
          <w:p w:rsidR="00FB23E2" w:rsidRPr="00D33747" w:rsidRDefault="00A7114C" w:rsidP="00FB23E2">
            <w:pPr>
              <w:pStyle w:val="aff3"/>
              <w:rPr>
                <w:iCs/>
                <w:szCs w:val="24"/>
              </w:rPr>
            </w:pPr>
            <w:r w:rsidRPr="006A1F2C">
              <w:rPr>
                <w:szCs w:val="24"/>
              </w:rPr>
              <w:t>Религиозное использование</w:t>
            </w:r>
          </w:p>
        </w:tc>
        <w:tc>
          <w:tcPr>
            <w:tcW w:w="3233" w:type="pct"/>
            <w:shd w:val="clear" w:color="auto" w:fill="auto"/>
          </w:tcPr>
          <w:p w:rsidR="00FB23E2" w:rsidRPr="00D33747" w:rsidRDefault="00A7114C" w:rsidP="00FB23E2">
            <w:pPr>
              <w:pStyle w:val="aff3"/>
              <w:rPr>
                <w:iCs/>
                <w:szCs w:val="24"/>
              </w:rPr>
            </w:pPr>
            <w:proofErr w:type="gramStart"/>
            <w:r w:rsidRPr="006A1F2C">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r>
      <w:tr w:rsidR="00FB23E2" w:rsidRPr="006A1F2C" w:rsidTr="00D820B9">
        <w:trPr>
          <w:trHeight w:val="152"/>
        </w:trPr>
        <w:tc>
          <w:tcPr>
            <w:tcW w:w="748" w:type="pct"/>
            <w:shd w:val="clear" w:color="auto" w:fill="auto"/>
          </w:tcPr>
          <w:p w:rsidR="00FB23E2" w:rsidRPr="006A1F2C" w:rsidRDefault="00A7114C" w:rsidP="00FB23E2">
            <w:pPr>
              <w:widowControl w:val="0"/>
              <w:tabs>
                <w:tab w:val="left" w:pos="540"/>
                <w:tab w:val="num" w:pos="720"/>
                <w:tab w:val="left" w:pos="900"/>
                <w:tab w:val="left" w:pos="1080"/>
                <w:tab w:val="left" w:pos="1260"/>
              </w:tabs>
              <w:ind w:firstLine="0"/>
              <w:rPr>
                <w:iCs/>
              </w:rPr>
            </w:pPr>
            <w:r w:rsidRPr="006A1F2C">
              <w:t>3.10.1</w:t>
            </w:r>
          </w:p>
        </w:tc>
        <w:tc>
          <w:tcPr>
            <w:tcW w:w="1019" w:type="pct"/>
            <w:shd w:val="clear" w:color="auto" w:fill="auto"/>
          </w:tcPr>
          <w:p w:rsidR="00FB23E2" w:rsidRPr="00D33747" w:rsidRDefault="00A7114C" w:rsidP="00FB23E2">
            <w:pPr>
              <w:pStyle w:val="aff3"/>
              <w:rPr>
                <w:iCs/>
                <w:szCs w:val="24"/>
              </w:rPr>
            </w:pPr>
            <w:r w:rsidRPr="006A1F2C">
              <w:rPr>
                <w:szCs w:val="24"/>
              </w:rPr>
              <w:t>Амбулаторное ветеринарное обслуживание</w:t>
            </w:r>
          </w:p>
        </w:tc>
        <w:tc>
          <w:tcPr>
            <w:tcW w:w="3233" w:type="pct"/>
            <w:shd w:val="clear" w:color="auto" w:fill="auto"/>
          </w:tcPr>
          <w:p w:rsidR="00FB23E2" w:rsidRPr="00D33747" w:rsidRDefault="00A7114C" w:rsidP="00FB23E2">
            <w:pPr>
              <w:pStyle w:val="aff3"/>
              <w:rPr>
                <w:iCs/>
                <w:szCs w:val="24"/>
              </w:rPr>
            </w:pPr>
            <w:r w:rsidRPr="006A1F2C">
              <w:rPr>
                <w:szCs w:val="24"/>
              </w:rPr>
              <w:t>Размещение объектов капитального строительства, предназначенных для оказания ветеринарных услуг без содержания животных</w:t>
            </w:r>
          </w:p>
        </w:tc>
      </w:tr>
      <w:tr w:rsidR="00FB23E2" w:rsidRPr="006A1F2C" w:rsidTr="00D820B9">
        <w:trPr>
          <w:trHeight w:val="180"/>
        </w:trPr>
        <w:tc>
          <w:tcPr>
            <w:tcW w:w="748" w:type="pct"/>
            <w:shd w:val="clear" w:color="auto" w:fill="auto"/>
          </w:tcPr>
          <w:p w:rsidR="00FB23E2" w:rsidRPr="006A1F2C" w:rsidRDefault="00A7114C" w:rsidP="00FB23E2">
            <w:pPr>
              <w:widowControl w:val="0"/>
              <w:tabs>
                <w:tab w:val="left" w:pos="540"/>
                <w:tab w:val="num" w:pos="720"/>
                <w:tab w:val="left" w:pos="900"/>
                <w:tab w:val="left" w:pos="1080"/>
                <w:tab w:val="left" w:pos="1260"/>
              </w:tabs>
              <w:ind w:firstLine="0"/>
              <w:rPr>
                <w:iCs/>
              </w:rPr>
            </w:pPr>
            <w:r w:rsidRPr="006A1F2C">
              <w:lastRenderedPageBreak/>
              <w:t>4.1</w:t>
            </w:r>
          </w:p>
        </w:tc>
        <w:tc>
          <w:tcPr>
            <w:tcW w:w="1019" w:type="pct"/>
            <w:shd w:val="clear" w:color="auto" w:fill="auto"/>
          </w:tcPr>
          <w:p w:rsidR="00FB23E2" w:rsidRPr="00D33747" w:rsidRDefault="00A7114C" w:rsidP="00FB23E2">
            <w:pPr>
              <w:pStyle w:val="aff3"/>
              <w:rPr>
                <w:iCs/>
                <w:szCs w:val="24"/>
              </w:rPr>
            </w:pPr>
            <w:r w:rsidRPr="006A1F2C">
              <w:rPr>
                <w:szCs w:val="24"/>
              </w:rPr>
              <w:t>Деловое управление</w:t>
            </w:r>
          </w:p>
        </w:tc>
        <w:tc>
          <w:tcPr>
            <w:tcW w:w="3233" w:type="pct"/>
            <w:shd w:val="clear" w:color="auto" w:fill="auto"/>
          </w:tcPr>
          <w:p w:rsidR="00FB23E2" w:rsidRPr="00D33747" w:rsidRDefault="00A7114C" w:rsidP="00FB23E2">
            <w:pPr>
              <w:pStyle w:val="aff3"/>
              <w:rPr>
                <w:iCs/>
                <w:szCs w:val="24"/>
              </w:rPr>
            </w:pPr>
            <w:r w:rsidRPr="006A1F2C">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t>4.4</w:t>
            </w:r>
          </w:p>
        </w:tc>
        <w:tc>
          <w:tcPr>
            <w:tcW w:w="1019" w:type="pct"/>
            <w:shd w:val="clear" w:color="auto" w:fill="auto"/>
          </w:tcPr>
          <w:p w:rsidR="00A7114C" w:rsidRPr="00D33747" w:rsidRDefault="00A7114C" w:rsidP="00A7114C">
            <w:pPr>
              <w:pStyle w:val="aff3"/>
              <w:rPr>
                <w:szCs w:val="24"/>
              </w:rPr>
            </w:pPr>
            <w:r w:rsidRPr="006A1F2C">
              <w:rPr>
                <w:szCs w:val="24"/>
              </w:rPr>
              <w:t>Магазины</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4.7</w:t>
            </w:r>
          </w:p>
        </w:tc>
        <w:tc>
          <w:tcPr>
            <w:tcW w:w="1019" w:type="pct"/>
            <w:shd w:val="clear" w:color="auto" w:fill="auto"/>
          </w:tcPr>
          <w:p w:rsidR="00A7114C" w:rsidRPr="00D33747" w:rsidRDefault="00A7114C" w:rsidP="00A7114C">
            <w:pPr>
              <w:pStyle w:val="aff3"/>
              <w:rPr>
                <w:iCs/>
                <w:szCs w:val="24"/>
              </w:rPr>
            </w:pPr>
            <w:r w:rsidRPr="006A1F2C">
              <w:rPr>
                <w:szCs w:val="24"/>
              </w:rPr>
              <w:t>Гостиничное обслуживание</w:t>
            </w:r>
          </w:p>
        </w:tc>
        <w:tc>
          <w:tcPr>
            <w:tcW w:w="3233" w:type="pct"/>
            <w:shd w:val="clear" w:color="auto" w:fill="auto"/>
          </w:tcPr>
          <w:p w:rsidR="00A7114C" w:rsidRPr="00D33747" w:rsidRDefault="00A7114C" w:rsidP="005B6B7A">
            <w:pPr>
              <w:pStyle w:val="aff3"/>
              <w:rPr>
                <w:szCs w:val="24"/>
              </w:rPr>
            </w:pPr>
            <w:r w:rsidRPr="006A1F2C">
              <w:rPr>
                <w:szCs w:val="24"/>
              </w:rPr>
              <w:t>Размещение гостиниц</w:t>
            </w:r>
          </w:p>
        </w:tc>
      </w:tr>
      <w:tr w:rsidR="00A7114C" w:rsidRPr="006A1F2C" w:rsidTr="00A7114C">
        <w:trPr>
          <w:trHeight w:val="152"/>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A7114C">
        <w:trPr>
          <w:trHeight w:val="195"/>
        </w:trPr>
        <w:tc>
          <w:tcPr>
            <w:tcW w:w="5000" w:type="pct"/>
            <w:gridSpan w:val="3"/>
            <w:shd w:val="clear" w:color="auto" w:fill="auto"/>
          </w:tcPr>
          <w:p w:rsidR="00A7114C" w:rsidRPr="00D33747" w:rsidRDefault="00A7114C" w:rsidP="00A7114C">
            <w:pPr>
              <w:pStyle w:val="aff3"/>
              <w:rPr>
                <w:iCs/>
                <w:szCs w:val="24"/>
              </w:rPr>
            </w:pPr>
            <w:r w:rsidRPr="006A1F2C">
              <w:rPr>
                <w:szCs w:val="24"/>
              </w:rPr>
              <w:t>Благоустройство и озеленение, благоустройство и озеленение придомовых территорий</w:t>
            </w:r>
          </w:p>
        </w:tc>
      </w:tr>
      <w:tr w:rsidR="00A7114C" w:rsidRPr="006A1F2C" w:rsidTr="00A7114C">
        <w:trPr>
          <w:trHeight w:val="152"/>
        </w:trPr>
        <w:tc>
          <w:tcPr>
            <w:tcW w:w="5000" w:type="pct"/>
            <w:gridSpan w:val="3"/>
            <w:shd w:val="clear" w:color="auto" w:fill="auto"/>
          </w:tcPr>
          <w:p w:rsidR="00A7114C" w:rsidRPr="00D33747" w:rsidRDefault="00A7114C" w:rsidP="00A7114C">
            <w:pPr>
              <w:pStyle w:val="aff3"/>
              <w:rPr>
                <w:iCs/>
                <w:szCs w:val="24"/>
              </w:rPr>
            </w:pPr>
            <w:r w:rsidRPr="006A1F2C">
              <w:rPr>
                <w:szCs w:val="24"/>
              </w:rPr>
              <w:t>Обустройство спортивных и детских площадок, площадок отдыха; хозяйственных площадок</w:t>
            </w:r>
          </w:p>
        </w:tc>
      </w:tr>
      <w:tr w:rsidR="00A7114C" w:rsidRPr="006A1F2C" w:rsidTr="00A7114C">
        <w:trPr>
          <w:trHeight w:val="195"/>
        </w:trPr>
        <w:tc>
          <w:tcPr>
            <w:tcW w:w="5000" w:type="pct"/>
            <w:gridSpan w:val="3"/>
            <w:shd w:val="clear" w:color="auto" w:fill="auto"/>
          </w:tcPr>
          <w:p w:rsidR="00A7114C" w:rsidRPr="00D33747" w:rsidRDefault="00A7114C" w:rsidP="00A7114C">
            <w:pPr>
              <w:pStyle w:val="aff3"/>
              <w:rPr>
                <w:iCs/>
                <w:szCs w:val="24"/>
              </w:rPr>
            </w:pPr>
            <w:r w:rsidRPr="006A1F2C">
              <w:rPr>
                <w:szCs w:val="24"/>
              </w:rPr>
              <w:t>Размещение подземных гаражей и наземных автостоянок</w:t>
            </w:r>
          </w:p>
        </w:tc>
      </w:tr>
    </w:tbl>
    <w:p w:rsidR="00157210" w:rsidRPr="006A1F2C" w:rsidRDefault="00157210" w:rsidP="00157210">
      <w:pPr>
        <w:ind w:firstLine="0"/>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157210">
      <w:pPr>
        <w:ind w:firstLine="0"/>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202"/>
        <w:gridCol w:w="889"/>
        <w:gridCol w:w="1653"/>
        <w:gridCol w:w="1736"/>
        <w:gridCol w:w="2854"/>
        <w:gridCol w:w="1744"/>
        <w:gridCol w:w="3090"/>
      </w:tblGrid>
      <w:tr w:rsidR="00032C80" w:rsidRPr="006A1F2C" w:rsidTr="00032C80">
        <w:trPr>
          <w:trHeight w:val="808"/>
        </w:trPr>
        <w:tc>
          <w:tcPr>
            <w:tcW w:w="541" w:type="dxa"/>
            <w:vMerge w:val="restart"/>
          </w:tcPr>
          <w:p w:rsidR="00157210" w:rsidRPr="00D33747" w:rsidRDefault="00157210"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202" w:type="dxa"/>
            <w:vMerge w:val="restart"/>
          </w:tcPr>
          <w:p w:rsidR="00157210" w:rsidRPr="006A1F2C" w:rsidRDefault="00157210" w:rsidP="00032C80">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9" w:type="dxa"/>
            <w:vMerge w:val="restart"/>
          </w:tcPr>
          <w:p w:rsidR="00157210" w:rsidRPr="00D33747" w:rsidRDefault="00157210"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9" w:type="dxa"/>
            <w:gridSpan w:val="2"/>
          </w:tcPr>
          <w:p w:rsidR="00157210" w:rsidRPr="00D33747" w:rsidRDefault="00157210" w:rsidP="00032C80">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854" w:type="dxa"/>
            <w:vMerge w:val="restart"/>
          </w:tcPr>
          <w:p w:rsidR="00157210" w:rsidRPr="006A1F2C" w:rsidRDefault="00157210" w:rsidP="00032C80">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A1F2C">
              <w:lastRenderedPageBreak/>
              <w:t xml:space="preserve">сооружений, </w:t>
            </w:r>
            <w:proofErr w:type="gramStart"/>
            <w:r w:rsidRPr="006A1F2C">
              <w:t>м</w:t>
            </w:r>
            <w:proofErr w:type="gramEnd"/>
          </w:p>
        </w:tc>
        <w:tc>
          <w:tcPr>
            <w:tcW w:w="1744" w:type="dxa"/>
            <w:vMerge w:val="restart"/>
          </w:tcPr>
          <w:p w:rsidR="00157210" w:rsidRPr="006A1F2C" w:rsidRDefault="00157210" w:rsidP="00032C80">
            <w:pPr>
              <w:autoSpaceDE w:val="0"/>
              <w:autoSpaceDN w:val="0"/>
              <w:adjustRightInd w:val="0"/>
              <w:spacing w:line="240" w:lineRule="auto"/>
              <w:ind w:firstLine="0"/>
              <w:jc w:val="center"/>
            </w:pPr>
            <w:r w:rsidRPr="006A1F2C">
              <w:lastRenderedPageBreak/>
              <w:t>Предельное количество этажей или предельная высота зданий, строений, сооружений</w:t>
            </w:r>
          </w:p>
        </w:tc>
        <w:tc>
          <w:tcPr>
            <w:tcW w:w="3090" w:type="dxa"/>
            <w:vMerge w:val="restart"/>
          </w:tcPr>
          <w:p w:rsidR="00157210" w:rsidRPr="006A1F2C" w:rsidRDefault="00157210" w:rsidP="00032C80">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032C80" w:rsidRPr="006A1F2C" w:rsidTr="00032C80">
        <w:tc>
          <w:tcPr>
            <w:tcW w:w="541" w:type="dxa"/>
            <w:vMerge/>
          </w:tcPr>
          <w:p w:rsidR="00157210" w:rsidRPr="00D33747" w:rsidRDefault="00157210" w:rsidP="00032C80">
            <w:pPr>
              <w:pStyle w:val="aff"/>
              <w:spacing w:before="0"/>
              <w:jc w:val="center"/>
              <w:rPr>
                <w:rFonts w:ascii="Times New Roman" w:hAnsi="Times New Roman"/>
                <w:sz w:val="24"/>
                <w:szCs w:val="24"/>
              </w:rPr>
            </w:pPr>
          </w:p>
        </w:tc>
        <w:tc>
          <w:tcPr>
            <w:tcW w:w="2202" w:type="dxa"/>
            <w:vMerge/>
          </w:tcPr>
          <w:p w:rsidR="00157210" w:rsidRPr="00D33747" w:rsidRDefault="00157210" w:rsidP="00032C80">
            <w:pPr>
              <w:pStyle w:val="aff"/>
              <w:spacing w:before="0"/>
              <w:jc w:val="center"/>
              <w:rPr>
                <w:rFonts w:ascii="Times New Roman" w:hAnsi="Times New Roman"/>
                <w:sz w:val="24"/>
                <w:szCs w:val="24"/>
              </w:rPr>
            </w:pPr>
          </w:p>
        </w:tc>
        <w:tc>
          <w:tcPr>
            <w:tcW w:w="889" w:type="dxa"/>
            <w:vMerge/>
          </w:tcPr>
          <w:p w:rsidR="00157210" w:rsidRPr="00D33747" w:rsidRDefault="00157210" w:rsidP="00032C80">
            <w:pPr>
              <w:pStyle w:val="aff"/>
              <w:spacing w:before="0"/>
              <w:jc w:val="center"/>
              <w:rPr>
                <w:rFonts w:ascii="Times New Roman" w:hAnsi="Times New Roman"/>
                <w:sz w:val="24"/>
                <w:szCs w:val="24"/>
              </w:rPr>
            </w:pP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854" w:type="dxa"/>
            <w:vMerge/>
          </w:tcPr>
          <w:p w:rsidR="00157210" w:rsidRPr="00D33747" w:rsidRDefault="00157210" w:rsidP="00032C80">
            <w:pPr>
              <w:pStyle w:val="aff"/>
              <w:spacing w:before="0"/>
              <w:jc w:val="center"/>
              <w:rPr>
                <w:rFonts w:ascii="Times New Roman" w:hAnsi="Times New Roman"/>
                <w:sz w:val="24"/>
                <w:szCs w:val="24"/>
              </w:rPr>
            </w:pPr>
          </w:p>
        </w:tc>
        <w:tc>
          <w:tcPr>
            <w:tcW w:w="1744" w:type="dxa"/>
            <w:vMerge/>
          </w:tcPr>
          <w:p w:rsidR="00157210" w:rsidRPr="00D33747" w:rsidRDefault="00157210" w:rsidP="00032C80">
            <w:pPr>
              <w:pStyle w:val="aff"/>
              <w:spacing w:before="0"/>
              <w:jc w:val="center"/>
              <w:rPr>
                <w:rFonts w:ascii="Times New Roman" w:hAnsi="Times New Roman"/>
                <w:sz w:val="24"/>
                <w:szCs w:val="24"/>
              </w:rPr>
            </w:pPr>
          </w:p>
        </w:tc>
        <w:tc>
          <w:tcPr>
            <w:tcW w:w="3090" w:type="dxa"/>
            <w:vMerge/>
          </w:tcPr>
          <w:p w:rsidR="00157210" w:rsidRPr="00D33747" w:rsidRDefault="00157210" w:rsidP="00032C80">
            <w:pPr>
              <w:pStyle w:val="aff"/>
              <w:spacing w:before="0"/>
              <w:jc w:val="center"/>
              <w:rPr>
                <w:rFonts w:ascii="Times New Roman" w:hAnsi="Times New Roman"/>
                <w:sz w:val="24"/>
                <w:szCs w:val="24"/>
              </w:rPr>
            </w:pP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4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157210" w:rsidRPr="006A1F2C" w:rsidTr="00032C80">
        <w:tc>
          <w:tcPr>
            <w:tcW w:w="14709" w:type="dxa"/>
            <w:gridSpan w:val="8"/>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CD5289">
              <w:rPr>
                <w:rFonts w:ascii="Times New Roman" w:hAnsi="Times New Roman"/>
                <w:sz w:val="24"/>
                <w:szCs w:val="24"/>
              </w:rPr>
              <w:t>Многоэтажная жилая застройка (высотная застройка)</w:t>
            </w:r>
          </w:p>
        </w:tc>
        <w:tc>
          <w:tcPr>
            <w:tcW w:w="889" w:type="dxa"/>
          </w:tcPr>
          <w:p w:rsidR="00157210" w:rsidRPr="00D33747" w:rsidRDefault="00157210" w:rsidP="00032C80">
            <w:pPr>
              <w:pStyle w:val="aff"/>
              <w:spacing w:before="0"/>
              <w:jc w:val="center"/>
              <w:rPr>
                <w:rFonts w:ascii="Times New Roman" w:hAnsi="Times New Roman"/>
                <w:sz w:val="24"/>
                <w:szCs w:val="24"/>
              </w:rPr>
            </w:pPr>
            <w:r w:rsidRPr="00CD5289">
              <w:rPr>
                <w:rFonts w:ascii="Times New Roman" w:hAnsi="Times New Roman"/>
                <w:iCs w:val="0"/>
                <w:sz w:val="24"/>
                <w:szCs w:val="24"/>
              </w:rPr>
              <w:t>2.6</w:t>
            </w:r>
          </w:p>
        </w:tc>
        <w:tc>
          <w:tcPr>
            <w:tcW w:w="1653"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6"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25000</w:t>
            </w:r>
          </w:p>
        </w:tc>
        <w:tc>
          <w:tcPr>
            <w:tcW w:w="285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12</w:t>
            </w:r>
          </w:p>
        </w:tc>
        <w:tc>
          <w:tcPr>
            <w:tcW w:w="3090"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CD5289">
              <w:rPr>
                <w:rFonts w:ascii="Times New Roman" w:hAnsi="Times New Roman"/>
                <w:sz w:val="24"/>
                <w:szCs w:val="24"/>
              </w:rPr>
              <w:t>Коммунальное обслуживание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3.1</w:t>
            </w:r>
          </w:p>
        </w:tc>
        <w:tc>
          <w:tcPr>
            <w:tcW w:w="11077" w:type="dxa"/>
            <w:gridSpan w:val="5"/>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475EE2" w:rsidRPr="006A1F2C" w:rsidTr="00032C80">
        <w:tc>
          <w:tcPr>
            <w:tcW w:w="541" w:type="dxa"/>
          </w:tcPr>
          <w:p w:rsidR="00475EE2" w:rsidRPr="00D33747" w:rsidRDefault="00475EE2" w:rsidP="0019200D">
            <w:pPr>
              <w:pStyle w:val="aff"/>
              <w:spacing w:before="0"/>
              <w:jc w:val="center"/>
              <w:rPr>
                <w:rFonts w:ascii="Times New Roman" w:hAnsi="Times New Roman"/>
                <w:color w:val="auto"/>
                <w:sz w:val="24"/>
                <w:szCs w:val="24"/>
              </w:rPr>
            </w:pPr>
            <w:r>
              <w:rPr>
                <w:rFonts w:ascii="Times New Roman" w:hAnsi="Times New Roman"/>
                <w:color w:val="auto"/>
                <w:sz w:val="24"/>
                <w:szCs w:val="24"/>
              </w:rPr>
              <w:t>3</w:t>
            </w:r>
          </w:p>
        </w:tc>
        <w:tc>
          <w:tcPr>
            <w:tcW w:w="2202" w:type="dxa"/>
          </w:tcPr>
          <w:p w:rsidR="00475EE2" w:rsidRPr="00D33747" w:rsidRDefault="00475EE2" w:rsidP="0019200D">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Земельные участки (территории) общего пользования</w:t>
            </w:r>
          </w:p>
        </w:tc>
        <w:tc>
          <w:tcPr>
            <w:tcW w:w="889" w:type="dxa"/>
          </w:tcPr>
          <w:p w:rsidR="00475EE2" w:rsidRPr="00D33747" w:rsidRDefault="00475EE2" w:rsidP="0019200D">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12.0</w:t>
            </w:r>
          </w:p>
        </w:tc>
        <w:tc>
          <w:tcPr>
            <w:tcW w:w="11077" w:type="dxa"/>
            <w:gridSpan w:val="5"/>
          </w:tcPr>
          <w:p w:rsidR="00475EE2" w:rsidRPr="00D33747" w:rsidRDefault="00475EE2" w:rsidP="0019200D">
            <w:pPr>
              <w:pStyle w:val="aff"/>
              <w:spacing w:before="0" w:line="240" w:lineRule="auto"/>
              <w:jc w:val="left"/>
              <w:rPr>
                <w:rFonts w:ascii="Times New Roman" w:hAnsi="Times New Roman"/>
                <w:color w:val="auto"/>
                <w:sz w:val="24"/>
                <w:szCs w:val="24"/>
              </w:rPr>
            </w:pPr>
            <w:r w:rsidRPr="006A1F2C">
              <w:rPr>
                <w:rFonts w:ascii="Times New Roman" w:hAnsi="Times New Roman"/>
                <w:color w:val="auto"/>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032C80" w:rsidRPr="006A1F2C" w:rsidTr="00032C80">
        <w:tc>
          <w:tcPr>
            <w:tcW w:w="14709" w:type="dxa"/>
            <w:gridSpan w:val="8"/>
            <w:tcBorders>
              <w:left w:val="nil"/>
              <w:right w:val="nil"/>
            </w:tcBorders>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Бытовое обслуживание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3.3</w:t>
            </w: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6"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30</w:t>
            </w:r>
            <w:r w:rsidR="00157210" w:rsidRPr="006A1F2C">
              <w:rPr>
                <w:rFonts w:ascii="Times New Roman" w:hAnsi="Times New Roman"/>
                <w:sz w:val="24"/>
                <w:szCs w:val="24"/>
              </w:rPr>
              <w:t>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Амбулаторно-поликлиническое обслуживание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3.4.1</w:t>
            </w:r>
          </w:p>
        </w:tc>
        <w:tc>
          <w:tcPr>
            <w:tcW w:w="1653"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Дошкольное, начальное и среднее общее образование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3.5.1</w:t>
            </w: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Культурное развитие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3.6</w:t>
            </w: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3.7</w:t>
            </w: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Амбулаторное ветеринарное обслуживание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3.10.1</w:t>
            </w:r>
          </w:p>
        </w:tc>
        <w:tc>
          <w:tcPr>
            <w:tcW w:w="1653"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lastRenderedPageBreak/>
              <w:t>7</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p w:rsidR="00157210" w:rsidRPr="00D33747" w:rsidRDefault="00157210" w:rsidP="00032C80">
            <w:pPr>
              <w:pStyle w:val="aff"/>
              <w:spacing w:before="0"/>
              <w:jc w:val="center"/>
              <w:rPr>
                <w:rFonts w:ascii="Times New Roman" w:hAnsi="Times New Roman"/>
                <w:sz w:val="24"/>
                <w:szCs w:val="24"/>
              </w:rPr>
            </w:pP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7.7</w:t>
            </w:r>
          </w:p>
        </w:tc>
        <w:tc>
          <w:tcPr>
            <w:tcW w:w="1653"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6"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32C80" w:rsidRPr="006A1F2C" w:rsidTr="00032C80">
        <w:tc>
          <w:tcPr>
            <w:tcW w:w="541"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9</w:t>
            </w:r>
          </w:p>
        </w:tc>
        <w:tc>
          <w:tcPr>
            <w:tcW w:w="2202"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Гостиничное обслуживание</w:t>
            </w:r>
          </w:p>
        </w:tc>
        <w:tc>
          <w:tcPr>
            <w:tcW w:w="889"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4.7</w:t>
            </w:r>
          </w:p>
        </w:tc>
        <w:tc>
          <w:tcPr>
            <w:tcW w:w="1653"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6"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854"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44" w:type="dxa"/>
          </w:tcPr>
          <w:p w:rsidR="00157210" w:rsidRPr="00D33747" w:rsidRDefault="00B1729E" w:rsidP="00032C80">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3090" w:type="dxa"/>
          </w:tcPr>
          <w:p w:rsidR="00157210" w:rsidRPr="00D33747" w:rsidRDefault="00157210" w:rsidP="00032C80">
            <w:pPr>
              <w:pStyle w:val="aff"/>
              <w:spacing w:before="0"/>
              <w:jc w:val="center"/>
              <w:rPr>
                <w:rFonts w:ascii="Times New Roman" w:hAnsi="Times New Roman"/>
                <w:sz w:val="24"/>
                <w:szCs w:val="24"/>
              </w:rPr>
            </w:pPr>
            <w:r w:rsidRPr="006A1F2C">
              <w:rPr>
                <w:rFonts w:ascii="Times New Roman" w:hAnsi="Times New Roman"/>
                <w:sz w:val="24"/>
                <w:szCs w:val="24"/>
              </w:rPr>
              <w:t>60</w:t>
            </w:r>
          </w:p>
        </w:tc>
      </w:tr>
    </w:tbl>
    <w:p w:rsidR="00157210" w:rsidRPr="006A1F2C" w:rsidRDefault="00157210" w:rsidP="00157210">
      <w:pPr>
        <w:ind w:firstLine="0"/>
        <w:jc w:val="center"/>
        <w:rPr>
          <w:b/>
        </w:rPr>
      </w:pPr>
    </w:p>
    <w:p w:rsidR="00E04BC6" w:rsidRDefault="00E04BC6" w:rsidP="00157210">
      <w:pPr>
        <w:ind w:firstLine="0"/>
        <w:jc w:val="center"/>
        <w:rPr>
          <w:b/>
        </w:rPr>
      </w:pPr>
    </w:p>
    <w:p w:rsidR="00157210" w:rsidRPr="006A1F2C" w:rsidRDefault="00157210" w:rsidP="00157210">
      <w:pPr>
        <w:ind w:firstLine="0"/>
        <w:jc w:val="center"/>
        <w:rPr>
          <w:b/>
        </w:rPr>
      </w:pPr>
      <w:r w:rsidRPr="006A1F2C">
        <w:rPr>
          <w:b/>
        </w:rPr>
        <w:t>Общественные зоны</w:t>
      </w:r>
    </w:p>
    <w:p w:rsidR="00157210" w:rsidRPr="006A1F2C" w:rsidRDefault="00157210" w:rsidP="00157210">
      <w:pPr>
        <w:ind w:firstLine="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157210" w:rsidRPr="006A1F2C" w:rsidTr="00032C80">
        <w:trPr>
          <w:trHeight w:val="515"/>
          <w:tblHeader/>
        </w:trPr>
        <w:tc>
          <w:tcPr>
            <w:tcW w:w="1767" w:type="pct"/>
            <w:gridSpan w:val="2"/>
            <w:shd w:val="clear" w:color="auto" w:fill="auto"/>
          </w:tcPr>
          <w:p w:rsidR="00157210" w:rsidRPr="00D33747" w:rsidRDefault="00157210" w:rsidP="00032C80">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157210" w:rsidRPr="00D33747" w:rsidRDefault="00157210" w:rsidP="00032C80">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157210" w:rsidRPr="006A1F2C" w:rsidTr="00032C80">
        <w:trPr>
          <w:trHeight w:val="70"/>
          <w:tblHeader/>
        </w:trPr>
        <w:tc>
          <w:tcPr>
            <w:tcW w:w="748" w:type="pct"/>
            <w:shd w:val="clear" w:color="auto" w:fill="auto"/>
          </w:tcPr>
          <w:p w:rsidR="00157210" w:rsidRPr="00D33747" w:rsidRDefault="00157210" w:rsidP="00032C80">
            <w:pPr>
              <w:pStyle w:val="aff1"/>
            </w:pPr>
            <w:r w:rsidRPr="006A1F2C">
              <w:t>Кодовое обозначение</w:t>
            </w:r>
          </w:p>
        </w:tc>
        <w:tc>
          <w:tcPr>
            <w:tcW w:w="1019" w:type="pct"/>
            <w:shd w:val="clear" w:color="auto" w:fill="auto"/>
            <w:vAlign w:val="center"/>
          </w:tcPr>
          <w:p w:rsidR="00157210" w:rsidRPr="00D33747" w:rsidRDefault="00157210" w:rsidP="00032C80">
            <w:pPr>
              <w:pStyle w:val="aff1"/>
            </w:pPr>
            <w:r w:rsidRPr="006A1F2C">
              <w:t>Наименование</w:t>
            </w:r>
          </w:p>
        </w:tc>
        <w:tc>
          <w:tcPr>
            <w:tcW w:w="3233" w:type="pct"/>
            <w:vMerge/>
            <w:shd w:val="clear" w:color="auto" w:fill="auto"/>
          </w:tcPr>
          <w:p w:rsidR="00157210" w:rsidRPr="00D33747" w:rsidRDefault="00157210" w:rsidP="00032C80">
            <w:pPr>
              <w:pStyle w:val="aff1"/>
            </w:pPr>
          </w:p>
        </w:tc>
      </w:tr>
      <w:tr w:rsidR="00A7114C" w:rsidRPr="006A1F2C" w:rsidTr="003B5ED5">
        <w:trPr>
          <w:trHeight w:val="92"/>
        </w:trPr>
        <w:tc>
          <w:tcPr>
            <w:tcW w:w="5000" w:type="pct"/>
            <w:gridSpan w:val="3"/>
            <w:shd w:val="clear" w:color="auto" w:fill="auto"/>
          </w:tcPr>
          <w:p w:rsidR="00A7114C" w:rsidRPr="00D33747" w:rsidRDefault="00A7114C" w:rsidP="003D5F04">
            <w:pPr>
              <w:pStyle w:val="aff1"/>
            </w:pPr>
            <w:r w:rsidRPr="006A1F2C">
              <w:t xml:space="preserve">О-1. Зона </w:t>
            </w:r>
            <w:r w:rsidR="003D5F04" w:rsidRPr="006A1F2C">
              <w:t>делового, общественного и коммерческого назначения</w:t>
            </w:r>
          </w:p>
        </w:tc>
      </w:tr>
      <w:tr w:rsidR="00A7114C" w:rsidRPr="006A1F2C" w:rsidTr="00E616B9">
        <w:trPr>
          <w:trHeight w:val="1890"/>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E616B9">
        <w:trPr>
          <w:trHeight w:val="2002"/>
        </w:trPr>
        <w:tc>
          <w:tcPr>
            <w:tcW w:w="748" w:type="pct"/>
            <w:shd w:val="clear" w:color="auto" w:fill="auto"/>
          </w:tcPr>
          <w:p w:rsidR="00A7114C" w:rsidRPr="00D33747" w:rsidRDefault="00A7114C" w:rsidP="00A7114C">
            <w:pPr>
              <w:pStyle w:val="aff3"/>
              <w:rPr>
                <w:szCs w:val="24"/>
              </w:rPr>
            </w:pPr>
            <w:r w:rsidRPr="006A1F2C">
              <w:rPr>
                <w:szCs w:val="24"/>
              </w:rPr>
              <w:t>3.2</w:t>
            </w:r>
          </w:p>
        </w:tc>
        <w:tc>
          <w:tcPr>
            <w:tcW w:w="1019" w:type="pct"/>
            <w:shd w:val="clear" w:color="auto" w:fill="auto"/>
          </w:tcPr>
          <w:p w:rsidR="00A7114C" w:rsidRPr="00D33747" w:rsidRDefault="00A7114C" w:rsidP="00A7114C">
            <w:pPr>
              <w:pStyle w:val="aff3"/>
              <w:rPr>
                <w:szCs w:val="24"/>
              </w:rPr>
            </w:pPr>
            <w:r w:rsidRPr="006A1F2C">
              <w:rPr>
                <w:szCs w:val="24"/>
              </w:rPr>
              <w:t>Социальное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w:t>
            </w:r>
            <w:r w:rsidRPr="006A1F2C">
              <w:rPr>
                <w:szCs w:val="24"/>
              </w:rPr>
              <w:lastRenderedPageBreak/>
              <w:t>выплат);</w:t>
            </w:r>
            <w:proofErr w:type="gramEnd"/>
            <w:r w:rsidRPr="006A1F2C">
              <w:rPr>
                <w:szCs w:val="24"/>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7114C" w:rsidRPr="006A1F2C" w:rsidTr="00E616B9">
        <w:trPr>
          <w:trHeight w:val="22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3.3</w:t>
            </w:r>
          </w:p>
        </w:tc>
        <w:tc>
          <w:tcPr>
            <w:tcW w:w="1019" w:type="pct"/>
            <w:shd w:val="clear" w:color="auto" w:fill="auto"/>
          </w:tcPr>
          <w:p w:rsidR="00A7114C" w:rsidRPr="00D33747" w:rsidRDefault="00A7114C" w:rsidP="00A7114C">
            <w:pPr>
              <w:pStyle w:val="aff3"/>
              <w:rPr>
                <w:iCs/>
                <w:szCs w:val="24"/>
              </w:rPr>
            </w:pPr>
            <w:r w:rsidRPr="006A1F2C">
              <w:rPr>
                <w:szCs w:val="24"/>
              </w:rPr>
              <w:t>Бытовое обслуживание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3.6</w:t>
            </w:r>
          </w:p>
        </w:tc>
        <w:tc>
          <w:tcPr>
            <w:tcW w:w="1019" w:type="pct"/>
            <w:shd w:val="clear" w:color="auto" w:fill="auto"/>
          </w:tcPr>
          <w:p w:rsidR="00A7114C" w:rsidRPr="00D33747" w:rsidRDefault="00A7114C" w:rsidP="00A7114C">
            <w:pPr>
              <w:pStyle w:val="aff3"/>
              <w:rPr>
                <w:iCs/>
                <w:szCs w:val="24"/>
              </w:rPr>
            </w:pPr>
            <w:r w:rsidRPr="006A1F2C">
              <w:rPr>
                <w:szCs w:val="24"/>
              </w:rPr>
              <w:t>Культурное развитие</w:t>
            </w:r>
          </w:p>
        </w:tc>
        <w:tc>
          <w:tcPr>
            <w:tcW w:w="3233" w:type="pct"/>
            <w:shd w:val="clear" w:color="auto" w:fill="auto"/>
          </w:tcPr>
          <w:p w:rsidR="00A7114C" w:rsidRPr="00D33747" w:rsidRDefault="006F520E" w:rsidP="00A7114C">
            <w:pPr>
              <w:pStyle w:val="aff3"/>
              <w:rPr>
                <w:iCs/>
                <w:szCs w:val="24"/>
              </w:rPr>
            </w:pPr>
            <w:r w:rsidRPr="006F520E">
              <w:rPr>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3.8</w:t>
            </w:r>
          </w:p>
        </w:tc>
        <w:tc>
          <w:tcPr>
            <w:tcW w:w="1019" w:type="pct"/>
            <w:shd w:val="clear" w:color="auto" w:fill="auto"/>
          </w:tcPr>
          <w:p w:rsidR="00A7114C" w:rsidRPr="00D33747" w:rsidRDefault="00A7114C" w:rsidP="00A7114C">
            <w:pPr>
              <w:pStyle w:val="aff3"/>
              <w:rPr>
                <w:iCs/>
                <w:szCs w:val="24"/>
              </w:rPr>
            </w:pPr>
            <w:r w:rsidRPr="006A1F2C">
              <w:rPr>
                <w:szCs w:val="24"/>
              </w:rPr>
              <w:t>Общественное управление</w:t>
            </w:r>
          </w:p>
        </w:tc>
        <w:tc>
          <w:tcPr>
            <w:tcW w:w="3233" w:type="pct"/>
            <w:shd w:val="clear" w:color="auto" w:fill="auto"/>
          </w:tcPr>
          <w:p w:rsidR="00A7114C" w:rsidRPr="00D33747" w:rsidRDefault="007B37B7" w:rsidP="00A7114C">
            <w:pPr>
              <w:pStyle w:val="aff3"/>
              <w:rPr>
                <w:iCs/>
                <w:szCs w:val="24"/>
              </w:rPr>
            </w:pPr>
            <w:r w:rsidRPr="007B37B7">
              <w:rPr>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4469D" w:rsidRPr="006A1F2C" w:rsidTr="00D820B9">
        <w:trPr>
          <w:trHeight w:val="165"/>
        </w:trPr>
        <w:tc>
          <w:tcPr>
            <w:tcW w:w="748" w:type="pct"/>
            <w:shd w:val="clear" w:color="auto" w:fill="auto"/>
          </w:tcPr>
          <w:p w:rsidR="0004469D" w:rsidRPr="006A1F2C" w:rsidRDefault="0004469D" w:rsidP="00A7114C">
            <w:pPr>
              <w:widowControl w:val="0"/>
              <w:tabs>
                <w:tab w:val="left" w:pos="540"/>
                <w:tab w:val="num" w:pos="720"/>
                <w:tab w:val="left" w:pos="900"/>
                <w:tab w:val="left" w:pos="1080"/>
                <w:tab w:val="left" w:pos="1260"/>
              </w:tabs>
              <w:ind w:firstLine="0"/>
              <w:rPr>
                <w:iCs/>
              </w:rPr>
            </w:pPr>
            <w:r>
              <w:rPr>
                <w:iCs/>
              </w:rPr>
              <w:t>3.8.1</w:t>
            </w:r>
          </w:p>
        </w:tc>
        <w:tc>
          <w:tcPr>
            <w:tcW w:w="1019" w:type="pct"/>
            <w:shd w:val="clear" w:color="auto" w:fill="auto"/>
          </w:tcPr>
          <w:p w:rsidR="0004469D" w:rsidRPr="006A1F2C" w:rsidRDefault="0004469D" w:rsidP="00A7114C">
            <w:pPr>
              <w:pStyle w:val="aff3"/>
              <w:rPr>
                <w:szCs w:val="24"/>
              </w:rPr>
            </w:pPr>
            <w:r>
              <w:rPr>
                <w:szCs w:val="24"/>
              </w:rPr>
              <w:t>Государственное управление</w:t>
            </w:r>
          </w:p>
        </w:tc>
        <w:tc>
          <w:tcPr>
            <w:tcW w:w="3233" w:type="pct"/>
            <w:shd w:val="clear" w:color="auto" w:fill="auto"/>
          </w:tcPr>
          <w:p w:rsidR="0004469D" w:rsidRPr="007B37B7" w:rsidRDefault="0004469D" w:rsidP="00A7114C">
            <w:pPr>
              <w:pStyle w:val="aff3"/>
              <w:rPr>
                <w:szCs w:val="24"/>
              </w:rPr>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4.0</w:t>
            </w:r>
          </w:p>
        </w:tc>
        <w:tc>
          <w:tcPr>
            <w:tcW w:w="1019" w:type="pct"/>
            <w:shd w:val="clear" w:color="auto" w:fill="auto"/>
          </w:tcPr>
          <w:p w:rsidR="00A7114C" w:rsidRPr="00D33747" w:rsidRDefault="00A7114C" w:rsidP="00A7114C">
            <w:pPr>
              <w:pStyle w:val="aff3"/>
              <w:rPr>
                <w:iCs/>
                <w:szCs w:val="24"/>
              </w:rPr>
            </w:pPr>
            <w:r w:rsidRPr="006A1F2C">
              <w:rPr>
                <w:szCs w:val="24"/>
              </w:rPr>
              <w:t>Предпринимательство</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4.1</w:t>
            </w:r>
          </w:p>
        </w:tc>
        <w:tc>
          <w:tcPr>
            <w:tcW w:w="1019" w:type="pct"/>
            <w:shd w:val="clear" w:color="auto" w:fill="auto"/>
          </w:tcPr>
          <w:p w:rsidR="00A7114C" w:rsidRPr="00D33747" w:rsidRDefault="00A7114C" w:rsidP="00A7114C">
            <w:pPr>
              <w:pStyle w:val="aff3"/>
              <w:rPr>
                <w:iCs/>
                <w:szCs w:val="24"/>
              </w:rPr>
            </w:pPr>
            <w:r w:rsidRPr="006A1F2C">
              <w:rPr>
                <w:szCs w:val="24"/>
              </w:rPr>
              <w:t>Деловое управление</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6A1F2C">
              <w:rPr>
                <w:szCs w:val="24"/>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4.2</w:t>
            </w:r>
          </w:p>
        </w:tc>
        <w:tc>
          <w:tcPr>
            <w:tcW w:w="1019" w:type="pct"/>
            <w:shd w:val="clear" w:color="auto" w:fill="auto"/>
          </w:tcPr>
          <w:p w:rsidR="00A7114C" w:rsidRPr="00D33747" w:rsidRDefault="00A7114C" w:rsidP="00A7114C">
            <w:pPr>
              <w:pStyle w:val="aff3"/>
              <w:rPr>
                <w:iCs/>
                <w:szCs w:val="24"/>
              </w:rPr>
            </w:pPr>
            <w:proofErr w:type="gramStart"/>
            <w:r w:rsidRPr="006A1F2C">
              <w:rPr>
                <w:szCs w:val="24"/>
              </w:rPr>
              <w:t>Объекты торговли (торговые центры, торгово-развлекательные центры (комплексы)</w:t>
            </w:r>
            <w:proofErr w:type="gramEnd"/>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r>
      <w:tr w:rsidR="00A7114C" w:rsidRPr="006A1F2C" w:rsidTr="00D820B9">
        <w:trPr>
          <w:trHeight w:val="18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4.3</w:t>
            </w:r>
          </w:p>
        </w:tc>
        <w:tc>
          <w:tcPr>
            <w:tcW w:w="1019" w:type="pct"/>
            <w:shd w:val="clear" w:color="auto" w:fill="auto"/>
          </w:tcPr>
          <w:p w:rsidR="00A7114C" w:rsidRPr="00D33747" w:rsidRDefault="00A7114C" w:rsidP="00A7114C">
            <w:pPr>
              <w:pStyle w:val="aff3"/>
              <w:rPr>
                <w:iCs/>
                <w:szCs w:val="24"/>
              </w:rPr>
            </w:pPr>
            <w:r w:rsidRPr="006A1F2C">
              <w:rPr>
                <w:szCs w:val="24"/>
              </w:rPr>
              <w:t>Рынки</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4.4</w:t>
            </w:r>
          </w:p>
        </w:tc>
        <w:tc>
          <w:tcPr>
            <w:tcW w:w="1019" w:type="pct"/>
            <w:shd w:val="clear" w:color="auto" w:fill="auto"/>
          </w:tcPr>
          <w:p w:rsidR="00A7114C" w:rsidRPr="00D33747" w:rsidRDefault="00A7114C" w:rsidP="00A7114C">
            <w:pPr>
              <w:pStyle w:val="aff3"/>
              <w:rPr>
                <w:iCs/>
                <w:szCs w:val="24"/>
              </w:rPr>
            </w:pPr>
            <w:r w:rsidRPr="006A1F2C">
              <w:rPr>
                <w:szCs w:val="24"/>
              </w:rPr>
              <w:t>Магазины</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4.5</w:t>
            </w:r>
          </w:p>
        </w:tc>
        <w:tc>
          <w:tcPr>
            <w:tcW w:w="1019" w:type="pct"/>
            <w:shd w:val="clear" w:color="auto" w:fill="auto"/>
          </w:tcPr>
          <w:p w:rsidR="00A7114C" w:rsidRPr="00D33747" w:rsidRDefault="00A7114C" w:rsidP="00A7114C">
            <w:pPr>
              <w:pStyle w:val="aff3"/>
              <w:rPr>
                <w:iCs/>
                <w:szCs w:val="24"/>
              </w:rPr>
            </w:pPr>
            <w:r w:rsidRPr="006A1F2C">
              <w:rPr>
                <w:szCs w:val="24"/>
              </w:rPr>
              <w:t>Банковская и страховая деятельность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размещения организаций, оказывающих банковские и страховые</w:t>
            </w:r>
            <w:r w:rsidR="00D87473">
              <w:rPr>
                <w:szCs w:val="24"/>
              </w:rPr>
              <w:t xml:space="preserve"> услуги</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4.6</w:t>
            </w:r>
          </w:p>
        </w:tc>
        <w:tc>
          <w:tcPr>
            <w:tcW w:w="1019" w:type="pct"/>
            <w:shd w:val="clear" w:color="auto" w:fill="auto"/>
          </w:tcPr>
          <w:p w:rsidR="00A7114C" w:rsidRPr="00D33747" w:rsidRDefault="00A7114C" w:rsidP="00A7114C">
            <w:pPr>
              <w:pStyle w:val="aff3"/>
              <w:rPr>
                <w:iCs/>
                <w:szCs w:val="24"/>
              </w:rPr>
            </w:pPr>
            <w:r w:rsidRPr="006A1F2C">
              <w:rPr>
                <w:szCs w:val="24"/>
              </w:rPr>
              <w:t>Общественное питание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7114C" w:rsidRPr="006A1F2C" w:rsidTr="00D820B9">
        <w:trPr>
          <w:trHeight w:val="9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4.7</w:t>
            </w:r>
          </w:p>
        </w:tc>
        <w:tc>
          <w:tcPr>
            <w:tcW w:w="1019" w:type="pct"/>
            <w:shd w:val="clear" w:color="auto" w:fill="auto"/>
          </w:tcPr>
          <w:p w:rsidR="00A7114C" w:rsidRPr="00D33747" w:rsidRDefault="00A7114C" w:rsidP="00A7114C">
            <w:pPr>
              <w:pStyle w:val="aff3"/>
              <w:rPr>
                <w:iCs/>
                <w:szCs w:val="24"/>
              </w:rPr>
            </w:pPr>
            <w:r w:rsidRPr="006A1F2C">
              <w:rPr>
                <w:szCs w:val="24"/>
              </w:rPr>
              <w:t>Гостиничное обслуживание</w:t>
            </w:r>
          </w:p>
        </w:tc>
        <w:tc>
          <w:tcPr>
            <w:tcW w:w="3233" w:type="pct"/>
            <w:shd w:val="clear" w:color="auto" w:fill="auto"/>
          </w:tcPr>
          <w:p w:rsidR="00A7114C" w:rsidRPr="00D33747" w:rsidRDefault="00A7114C" w:rsidP="005B6B7A">
            <w:pPr>
              <w:pStyle w:val="aff3"/>
              <w:rPr>
                <w:iCs/>
                <w:szCs w:val="24"/>
              </w:rPr>
            </w:pPr>
            <w:r w:rsidRPr="006A1F2C">
              <w:rPr>
                <w:szCs w:val="24"/>
              </w:rPr>
              <w:t>Размещение гостиниц</w:t>
            </w:r>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4.8</w:t>
            </w:r>
          </w:p>
        </w:tc>
        <w:tc>
          <w:tcPr>
            <w:tcW w:w="1019" w:type="pct"/>
            <w:shd w:val="clear" w:color="auto" w:fill="auto"/>
          </w:tcPr>
          <w:p w:rsidR="00A7114C" w:rsidRPr="00D33747" w:rsidRDefault="00A7114C" w:rsidP="00A7114C">
            <w:pPr>
              <w:pStyle w:val="aff3"/>
              <w:rPr>
                <w:iCs/>
                <w:szCs w:val="24"/>
              </w:rPr>
            </w:pPr>
            <w:r w:rsidRPr="006A1F2C">
              <w:rPr>
                <w:szCs w:val="24"/>
              </w:rPr>
              <w:t>Развлечения</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6A1F2C">
              <w:rPr>
                <w:szCs w:val="24"/>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4.9.1</w:t>
            </w:r>
          </w:p>
        </w:tc>
        <w:tc>
          <w:tcPr>
            <w:tcW w:w="1019" w:type="pct"/>
            <w:shd w:val="clear" w:color="auto" w:fill="auto"/>
          </w:tcPr>
          <w:p w:rsidR="00A7114C" w:rsidRPr="00D33747" w:rsidRDefault="001B0F73" w:rsidP="00A7114C">
            <w:pPr>
              <w:pStyle w:val="aff3"/>
              <w:rPr>
                <w:szCs w:val="24"/>
              </w:rPr>
            </w:pPr>
            <w:r>
              <w:rPr>
                <w:szCs w:val="24"/>
              </w:rPr>
              <w:t xml:space="preserve">Объекты </w:t>
            </w:r>
            <w:r w:rsidR="00A7114C" w:rsidRPr="006A1F2C">
              <w:rPr>
                <w:szCs w:val="24"/>
              </w:rPr>
              <w:t xml:space="preserve">дорожного </w:t>
            </w:r>
            <w:r w:rsidR="00A7114C" w:rsidRPr="006A1F2C">
              <w:rPr>
                <w:szCs w:val="24"/>
              </w:rPr>
              <w:lastRenderedPageBreak/>
              <w:t>сервиса</w:t>
            </w:r>
          </w:p>
        </w:tc>
        <w:tc>
          <w:tcPr>
            <w:tcW w:w="3233" w:type="pct"/>
            <w:shd w:val="clear" w:color="auto" w:fill="auto"/>
          </w:tcPr>
          <w:p w:rsidR="00A7114C" w:rsidRPr="00D33747" w:rsidRDefault="001B0F73" w:rsidP="00A7114C">
            <w:pPr>
              <w:pStyle w:val="aff3"/>
              <w:rPr>
                <w:szCs w:val="24"/>
              </w:rPr>
            </w:pPr>
            <w:r w:rsidRPr="001B0F73">
              <w:rPr>
                <w:szCs w:val="24"/>
              </w:rPr>
              <w:lastRenderedPageBreak/>
              <w:t xml:space="preserve">Размещение зданий и сооружений дорожного сервиса. Содержание данного вида </w:t>
            </w:r>
            <w:r w:rsidRPr="001B0F73">
              <w:rPr>
                <w:szCs w:val="24"/>
              </w:rPr>
              <w:lastRenderedPageBreak/>
              <w:t>разрешенного использования включает в себя содержание видов разрешенного использования с кодами 4.9.1.1 - 4.9.1.4</w:t>
            </w:r>
          </w:p>
        </w:tc>
      </w:tr>
      <w:tr w:rsidR="00A7114C" w:rsidRPr="006A1F2C" w:rsidTr="00EB1A5F">
        <w:trPr>
          <w:trHeight w:val="6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4.10</w:t>
            </w:r>
          </w:p>
        </w:tc>
        <w:tc>
          <w:tcPr>
            <w:tcW w:w="1019" w:type="pct"/>
            <w:shd w:val="clear" w:color="auto" w:fill="auto"/>
          </w:tcPr>
          <w:p w:rsidR="00A7114C" w:rsidRPr="00D33747" w:rsidRDefault="00A7114C" w:rsidP="00A7114C">
            <w:pPr>
              <w:pStyle w:val="aff3"/>
              <w:rPr>
                <w:iCs/>
                <w:szCs w:val="24"/>
              </w:rPr>
            </w:pPr>
            <w:r w:rsidRPr="006A1F2C">
              <w:rPr>
                <w:szCs w:val="24"/>
              </w:rPr>
              <w:t>Выставочно-ярмарочная деятельность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6A1F2C">
              <w:rPr>
                <w:szCs w:val="24"/>
              </w:rPr>
              <w:t>конгрессной</w:t>
            </w:r>
            <w:proofErr w:type="spellEnd"/>
            <w:r w:rsidRPr="006A1F2C">
              <w:rPr>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7114C" w:rsidRPr="006A1F2C" w:rsidTr="00D820B9">
        <w:trPr>
          <w:trHeight w:val="187"/>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6E4069">
        <w:trPr>
          <w:trHeight w:val="137"/>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2.5</w:t>
            </w:r>
          </w:p>
        </w:tc>
        <w:tc>
          <w:tcPr>
            <w:tcW w:w="1019" w:type="pct"/>
            <w:shd w:val="clear" w:color="auto" w:fill="auto"/>
          </w:tcPr>
          <w:p w:rsidR="00A7114C" w:rsidRPr="00D33747" w:rsidRDefault="00A7114C" w:rsidP="00A7114C">
            <w:pPr>
              <w:pStyle w:val="aff3"/>
              <w:rPr>
                <w:iCs/>
                <w:szCs w:val="24"/>
              </w:rPr>
            </w:pPr>
            <w:proofErr w:type="spellStart"/>
            <w:r w:rsidRPr="006A1F2C">
              <w:rPr>
                <w:szCs w:val="24"/>
              </w:rPr>
              <w:t>Среднеэтажная</w:t>
            </w:r>
            <w:proofErr w:type="spellEnd"/>
            <w:r w:rsidRPr="006A1F2C">
              <w:rPr>
                <w:szCs w:val="24"/>
              </w:rPr>
              <w:t xml:space="preserve"> жилая застройка</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3.7</w:t>
            </w:r>
          </w:p>
        </w:tc>
        <w:tc>
          <w:tcPr>
            <w:tcW w:w="1019" w:type="pct"/>
            <w:shd w:val="clear" w:color="auto" w:fill="auto"/>
          </w:tcPr>
          <w:p w:rsidR="00A7114C" w:rsidRPr="00D33747" w:rsidRDefault="00A7114C" w:rsidP="00A7114C">
            <w:pPr>
              <w:pStyle w:val="aff3"/>
              <w:rPr>
                <w:iCs/>
                <w:szCs w:val="24"/>
              </w:rPr>
            </w:pPr>
            <w:r w:rsidRPr="006A1F2C">
              <w:rPr>
                <w:szCs w:val="24"/>
              </w:rPr>
              <w:t>Религиозное использование</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3.10.1</w:t>
            </w:r>
          </w:p>
        </w:tc>
        <w:tc>
          <w:tcPr>
            <w:tcW w:w="1019" w:type="pct"/>
            <w:shd w:val="clear" w:color="auto" w:fill="auto"/>
          </w:tcPr>
          <w:p w:rsidR="00A7114C" w:rsidRPr="00D33747" w:rsidRDefault="00A7114C" w:rsidP="00A7114C">
            <w:pPr>
              <w:pStyle w:val="aff3"/>
              <w:rPr>
                <w:iCs/>
                <w:szCs w:val="24"/>
              </w:rPr>
            </w:pPr>
            <w:r w:rsidRPr="006A1F2C">
              <w:rPr>
                <w:szCs w:val="24"/>
              </w:rPr>
              <w:t xml:space="preserve">Амбулаторное </w:t>
            </w:r>
            <w:r w:rsidRPr="006A1F2C">
              <w:rPr>
                <w:szCs w:val="24"/>
              </w:rPr>
              <w:lastRenderedPageBreak/>
              <w:t>ветеринарное обслуживание</w:t>
            </w:r>
          </w:p>
        </w:tc>
        <w:tc>
          <w:tcPr>
            <w:tcW w:w="3233" w:type="pct"/>
            <w:shd w:val="clear" w:color="auto" w:fill="auto"/>
          </w:tcPr>
          <w:p w:rsidR="00A7114C" w:rsidRPr="00D33747" w:rsidRDefault="00A7114C" w:rsidP="00A7114C">
            <w:pPr>
              <w:pStyle w:val="aff3"/>
              <w:rPr>
                <w:iCs/>
                <w:szCs w:val="24"/>
              </w:rPr>
            </w:pPr>
            <w:r w:rsidRPr="006A1F2C">
              <w:rPr>
                <w:szCs w:val="24"/>
              </w:rPr>
              <w:lastRenderedPageBreak/>
              <w:t xml:space="preserve">Размещение объектов капитального строительства, предназначенных для оказания </w:t>
            </w:r>
            <w:r w:rsidRPr="006A1F2C">
              <w:rPr>
                <w:szCs w:val="24"/>
              </w:rPr>
              <w:lastRenderedPageBreak/>
              <w:t>ветеринарных услуг без содержания животных</w:t>
            </w:r>
          </w:p>
        </w:tc>
      </w:tr>
      <w:tr w:rsidR="00A7114C" w:rsidRPr="006A1F2C" w:rsidTr="006E4069">
        <w:trPr>
          <w:trHeight w:val="210"/>
        </w:trPr>
        <w:tc>
          <w:tcPr>
            <w:tcW w:w="5000" w:type="pct"/>
            <w:gridSpan w:val="3"/>
            <w:shd w:val="clear" w:color="auto" w:fill="auto"/>
          </w:tcPr>
          <w:p w:rsidR="00A7114C" w:rsidRPr="00D33747" w:rsidRDefault="00A7114C" w:rsidP="00A7114C">
            <w:pPr>
              <w:pStyle w:val="aff1"/>
            </w:pPr>
            <w:r w:rsidRPr="006A1F2C">
              <w:lastRenderedPageBreak/>
              <w:t>Вспомогательные виды разрешенного использования</w:t>
            </w:r>
          </w:p>
        </w:tc>
      </w:tr>
      <w:tr w:rsidR="00A7114C" w:rsidRPr="006A1F2C" w:rsidTr="005F2DE0">
        <w:trPr>
          <w:trHeight w:val="225"/>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r w:rsidR="00A7114C" w:rsidRPr="006A1F2C" w:rsidTr="00EF6B54">
        <w:trPr>
          <w:trHeight w:val="522"/>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подземных гаражей и автостоянок</w:t>
            </w:r>
          </w:p>
        </w:tc>
      </w:tr>
      <w:tr w:rsidR="00A7114C" w:rsidRPr="006A1F2C" w:rsidTr="006E4069">
        <w:trPr>
          <w:trHeight w:val="195"/>
        </w:trPr>
        <w:tc>
          <w:tcPr>
            <w:tcW w:w="5000" w:type="pct"/>
            <w:gridSpan w:val="3"/>
            <w:shd w:val="clear" w:color="auto" w:fill="auto"/>
          </w:tcPr>
          <w:p w:rsidR="00A7114C" w:rsidRPr="00D33747" w:rsidRDefault="00A7114C" w:rsidP="00A7114C">
            <w:pPr>
              <w:pStyle w:val="aff3"/>
              <w:rPr>
                <w:szCs w:val="24"/>
              </w:rPr>
            </w:pPr>
            <w:r w:rsidRPr="006A1F2C">
              <w:rPr>
                <w:szCs w:val="24"/>
              </w:rPr>
              <w:t>Обустройство спортивных и детских площадок, площадок отдыха</w:t>
            </w:r>
          </w:p>
        </w:tc>
      </w:tr>
      <w:tr w:rsidR="00A7114C" w:rsidRPr="006A1F2C" w:rsidTr="006E4069">
        <w:trPr>
          <w:trHeight w:val="210"/>
        </w:trPr>
        <w:tc>
          <w:tcPr>
            <w:tcW w:w="5000" w:type="pct"/>
            <w:gridSpan w:val="3"/>
            <w:shd w:val="clear" w:color="auto" w:fill="auto"/>
          </w:tcPr>
          <w:p w:rsidR="00A7114C" w:rsidRPr="00D33747" w:rsidRDefault="00A7114C" w:rsidP="00A7114C">
            <w:pPr>
              <w:pStyle w:val="aff3"/>
              <w:rPr>
                <w:iCs/>
                <w:szCs w:val="24"/>
              </w:rPr>
            </w:pPr>
            <w:r w:rsidRPr="006A1F2C">
              <w:rPr>
                <w:szCs w:val="24"/>
              </w:rPr>
              <w:t>Размещение гаражей и (или) стоянок для автомобилей сотрудников и посетителей магазина, торгового центра</w:t>
            </w:r>
          </w:p>
        </w:tc>
      </w:tr>
      <w:tr w:rsidR="00A7114C" w:rsidRPr="006A1F2C" w:rsidTr="006E4069">
        <w:trPr>
          <w:trHeight w:val="165"/>
        </w:trPr>
        <w:tc>
          <w:tcPr>
            <w:tcW w:w="5000" w:type="pct"/>
            <w:gridSpan w:val="3"/>
            <w:shd w:val="clear" w:color="auto" w:fill="auto"/>
          </w:tcPr>
          <w:p w:rsidR="00A7114C" w:rsidRPr="00D33747" w:rsidRDefault="00A7114C" w:rsidP="00A7114C">
            <w:pPr>
              <w:pStyle w:val="aff3"/>
              <w:rPr>
                <w:iCs/>
                <w:szCs w:val="24"/>
              </w:rPr>
            </w:pPr>
            <w:r w:rsidRPr="006A1F2C">
              <w:rPr>
                <w:szCs w:val="24"/>
              </w:rPr>
              <w:t>Размещение гаражей посетителей рынка</w:t>
            </w:r>
          </w:p>
        </w:tc>
      </w:tr>
    </w:tbl>
    <w:p w:rsidR="0033442D" w:rsidRPr="006A1F2C" w:rsidRDefault="0033442D"/>
    <w:p w:rsidR="00632C97" w:rsidRDefault="00632C97" w:rsidP="00632C97">
      <w:pPr>
        <w:rPr>
          <w:b/>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5289" w:rsidRPr="006A1F2C" w:rsidRDefault="00CD5289" w:rsidP="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33442D" w:rsidRPr="006A1F2C" w:rsidTr="00CD370C">
        <w:trPr>
          <w:trHeight w:val="808"/>
        </w:trPr>
        <w:tc>
          <w:tcPr>
            <w:tcW w:w="540" w:type="dxa"/>
            <w:vMerge w:val="restart"/>
          </w:tcPr>
          <w:p w:rsidR="0033442D" w:rsidRPr="00D33747" w:rsidRDefault="0033442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33442D" w:rsidRPr="006A1F2C" w:rsidRDefault="0033442D" w:rsidP="007D3E1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33442D" w:rsidRPr="00D33747" w:rsidRDefault="0033442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33442D" w:rsidRPr="00D33747" w:rsidRDefault="0033442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33442D" w:rsidRPr="006A1F2C" w:rsidRDefault="0033442D" w:rsidP="007D3E1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10" w:type="dxa"/>
            <w:vMerge w:val="restart"/>
          </w:tcPr>
          <w:p w:rsidR="0033442D" w:rsidRPr="006A1F2C" w:rsidRDefault="0033442D" w:rsidP="007D3E1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34" w:type="dxa"/>
            <w:vMerge w:val="restart"/>
          </w:tcPr>
          <w:p w:rsidR="0033442D" w:rsidRPr="006A1F2C" w:rsidRDefault="0033442D" w:rsidP="007D3E1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33442D" w:rsidRPr="006A1F2C" w:rsidTr="00CD370C">
        <w:tc>
          <w:tcPr>
            <w:tcW w:w="540" w:type="dxa"/>
            <w:vMerge/>
          </w:tcPr>
          <w:p w:rsidR="0033442D" w:rsidRPr="00D33747" w:rsidRDefault="0033442D" w:rsidP="007D3E1D">
            <w:pPr>
              <w:pStyle w:val="aff"/>
              <w:spacing w:before="0"/>
              <w:jc w:val="center"/>
              <w:rPr>
                <w:rFonts w:ascii="Times New Roman" w:hAnsi="Times New Roman"/>
                <w:sz w:val="24"/>
                <w:szCs w:val="24"/>
              </w:rPr>
            </w:pPr>
          </w:p>
        </w:tc>
        <w:tc>
          <w:tcPr>
            <w:tcW w:w="2546" w:type="dxa"/>
            <w:vMerge/>
          </w:tcPr>
          <w:p w:rsidR="0033442D" w:rsidRPr="00D33747" w:rsidRDefault="0033442D" w:rsidP="007D3E1D">
            <w:pPr>
              <w:pStyle w:val="aff"/>
              <w:spacing w:before="0"/>
              <w:jc w:val="center"/>
              <w:rPr>
                <w:rFonts w:ascii="Times New Roman" w:hAnsi="Times New Roman"/>
                <w:sz w:val="24"/>
                <w:szCs w:val="24"/>
              </w:rPr>
            </w:pPr>
          </w:p>
        </w:tc>
        <w:tc>
          <w:tcPr>
            <w:tcW w:w="880" w:type="dxa"/>
            <w:vMerge/>
          </w:tcPr>
          <w:p w:rsidR="0033442D" w:rsidRPr="00D33747" w:rsidRDefault="0033442D" w:rsidP="007D3E1D">
            <w:pPr>
              <w:pStyle w:val="aff"/>
              <w:spacing w:before="0"/>
              <w:jc w:val="center"/>
              <w:rPr>
                <w:rFonts w:ascii="Times New Roman" w:hAnsi="Times New Roman"/>
                <w:sz w:val="24"/>
                <w:szCs w:val="24"/>
              </w:rPr>
            </w:pPr>
          </w:p>
        </w:tc>
        <w:tc>
          <w:tcPr>
            <w:tcW w:w="1651"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33442D" w:rsidRPr="00D33747" w:rsidRDefault="0033442D" w:rsidP="007D3E1D">
            <w:pPr>
              <w:pStyle w:val="aff"/>
              <w:spacing w:before="0"/>
              <w:jc w:val="center"/>
              <w:rPr>
                <w:rFonts w:ascii="Times New Roman" w:hAnsi="Times New Roman"/>
                <w:sz w:val="24"/>
                <w:szCs w:val="24"/>
              </w:rPr>
            </w:pPr>
          </w:p>
        </w:tc>
        <w:tc>
          <w:tcPr>
            <w:tcW w:w="1710" w:type="dxa"/>
            <w:vMerge/>
          </w:tcPr>
          <w:p w:rsidR="0033442D" w:rsidRPr="00D33747" w:rsidRDefault="0033442D" w:rsidP="007D3E1D">
            <w:pPr>
              <w:pStyle w:val="aff"/>
              <w:spacing w:before="0"/>
              <w:jc w:val="center"/>
              <w:rPr>
                <w:rFonts w:ascii="Times New Roman" w:hAnsi="Times New Roman"/>
                <w:sz w:val="24"/>
                <w:szCs w:val="24"/>
              </w:rPr>
            </w:pPr>
          </w:p>
        </w:tc>
        <w:tc>
          <w:tcPr>
            <w:tcW w:w="2934" w:type="dxa"/>
            <w:vMerge/>
          </w:tcPr>
          <w:p w:rsidR="0033442D" w:rsidRPr="00D33747" w:rsidRDefault="0033442D" w:rsidP="007D3E1D">
            <w:pPr>
              <w:pStyle w:val="aff"/>
              <w:spacing w:before="0"/>
              <w:jc w:val="center"/>
              <w:rPr>
                <w:rFonts w:ascii="Times New Roman" w:hAnsi="Times New Roman"/>
                <w:sz w:val="24"/>
                <w:szCs w:val="24"/>
              </w:rPr>
            </w:pPr>
          </w:p>
        </w:tc>
      </w:tr>
      <w:tr w:rsidR="0033442D" w:rsidRPr="006A1F2C" w:rsidTr="00CD370C">
        <w:tc>
          <w:tcPr>
            <w:tcW w:w="540"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33442D" w:rsidRPr="006A1F2C" w:rsidTr="007D3E1D">
        <w:tc>
          <w:tcPr>
            <w:tcW w:w="14709" w:type="dxa"/>
            <w:gridSpan w:val="8"/>
          </w:tcPr>
          <w:p w:rsidR="0033442D" w:rsidRPr="00D33747" w:rsidRDefault="0033442D"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0F33E5" w:rsidRPr="006A1F2C" w:rsidTr="00CD370C">
        <w:tc>
          <w:tcPr>
            <w:tcW w:w="540"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0F33E5" w:rsidRPr="00D33747" w:rsidRDefault="000F33E5" w:rsidP="007D3E1D">
            <w:pPr>
              <w:pStyle w:val="aff"/>
              <w:spacing w:before="0"/>
              <w:jc w:val="center"/>
              <w:rPr>
                <w:rFonts w:ascii="Times New Roman" w:hAnsi="Times New Roman"/>
                <w:sz w:val="24"/>
                <w:szCs w:val="24"/>
              </w:rPr>
            </w:pPr>
            <w:r w:rsidRPr="00CD5289">
              <w:rPr>
                <w:rFonts w:ascii="Times New Roman" w:hAnsi="Times New Roman"/>
                <w:sz w:val="24"/>
                <w:szCs w:val="24"/>
              </w:rPr>
              <w:t xml:space="preserve">Коммунальное </w:t>
            </w:r>
            <w:r w:rsidRPr="00CD5289">
              <w:rPr>
                <w:rFonts w:ascii="Times New Roman" w:hAnsi="Times New Roman"/>
                <w:sz w:val="24"/>
                <w:szCs w:val="24"/>
              </w:rPr>
              <w:lastRenderedPageBreak/>
              <w:t>обслуживание</w:t>
            </w:r>
          </w:p>
        </w:tc>
        <w:tc>
          <w:tcPr>
            <w:tcW w:w="880"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3.1</w:t>
            </w:r>
          </w:p>
        </w:tc>
        <w:tc>
          <w:tcPr>
            <w:tcW w:w="10743" w:type="dxa"/>
            <w:gridSpan w:val="5"/>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Предельные размеры земельных участков, в том числе их площадь, предельные параметры </w:t>
            </w:r>
            <w:r w:rsidRPr="006A1F2C">
              <w:rPr>
                <w:rFonts w:ascii="Times New Roman" w:hAnsi="Times New Roman"/>
                <w:sz w:val="24"/>
                <w:szCs w:val="24"/>
              </w:rPr>
              <w:lastRenderedPageBreak/>
              <w:t>разрешенного строительства, реконструкции объектов капитального строительства не подлежат установлению</w:t>
            </w:r>
          </w:p>
        </w:tc>
      </w:tr>
      <w:tr w:rsidR="000F33E5" w:rsidRPr="006A1F2C" w:rsidTr="00CD370C">
        <w:tc>
          <w:tcPr>
            <w:tcW w:w="540"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2</w:t>
            </w:r>
          </w:p>
        </w:tc>
        <w:tc>
          <w:tcPr>
            <w:tcW w:w="2546" w:type="dxa"/>
          </w:tcPr>
          <w:p w:rsidR="000F33E5" w:rsidRPr="00D33747" w:rsidRDefault="000F33E5" w:rsidP="007D3E1D">
            <w:pPr>
              <w:pStyle w:val="aff"/>
              <w:spacing w:before="0"/>
              <w:jc w:val="center"/>
              <w:rPr>
                <w:rFonts w:ascii="Times New Roman" w:hAnsi="Times New Roman"/>
                <w:b/>
                <w:sz w:val="24"/>
                <w:szCs w:val="24"/>
              </w:rPr>
            </w:pPr>
            <w:r w:rsidRPr="006A1F2C">
              <w:rPr>
                <w:rFonts w:ascii="Times New Roman" w:hAnsi="Times New Roman"/>
                <w:sz w:val="24"/>
                <w:szCs w:val="24"/>
              </w:rPr>
              <w:t>Социальное обслуживание</w:t>
            </w:r>
          </w:p>
        </w:tc>
        <w:tc>
          <w:tcPr>
            <w:tcW w:w="880" w:type="dxa"/>
          </w:tcPr>
          <w:p w:rsidR="000F33E5" w:rsidRPr="00D33747" w:rsidRDefault="000F33E5" w:rsidP="007D3E1D">
            <w:pPr>
              <w:pStyle w:val="aff"/>
              <w:spacing w:before="0"/>
              <w:jc w:val="center"/>
              <w:rPr>
                <w:rFonts w:ascii="Times New Roman" w:hAnsi="Times New Roman"/>
                <w:iCs w:val="0"/>
                <w:sz w:val="24"/>
                <w:szCs w:val="24"/>
              </w:rPr>
            </w:pPr>
            <w:r w:rsidRPr="00CD5289">
              <w:rPr>
                <w:rFonts w:ascii="Times New Roman" w:hAnsi="Times New Roman"/>
                <w:iCs w:val="0"/>
                <w:sz w:val="24"/>
                <w:szCs w:val="24"/>
              </w:rPr>
              <w:t>3.2</w:t>
            </w:r>
          </w:p>
        </w:tc>
        <w:tc>
          <w:tcPr>
            <w:tcW w:w="1651"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0F33E5" w:rsidRPr="006A1F2C" w:rsidTr="00CD370C">
        <w:tc>
          <w:tcPr>
            <w:tcW w:w="540"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t>Бытовое обслуживание</w:t>
            </w:r>
          </w:p>
        </w:tc>
        <w:tc>
          <w:tcPr>
            <w:tcW w:w="880" w:type="dxa"/>
          </w:tcPr>
          <w:p w:rsidR="000F33E5" w:rsidRPr="00D33747" w:rsidRDefault="000F33E5" w:rsidP="007D3E1D">
            <w:pPr>
              <w:pStyle w:val="aff"/>
              <w:spacing w:before="0"/>
              <w:jc w:val="center"/>
              <w:rPr>
                <w:rFonts w:ascii="Times New Roman" w:hAnsi="Times New Roman"/>
                <w:iCs w:val="0"/>
                <w:sz w:val="24"/>
                <w:szCs w:val="24"/>
              </w:rPr>
            </w:pPr>
            <w:r w:rsidRPr="00CD5289">
              <w:rPr>
                <w:rFonts w:ascii="Times New Roman" w:hAnsi="Times New Roman"/>
                <w:iCs w:val="0"/>
                <w:sz w:val="24"/>
                <w:szCs w:val="24"/>
              </w:rPr>
              <w:t>3.3</w:t>
            </w:r>
          </w:p>
        </w:tc>
        <w:tc>
          <w:tcPr>
            <w:tcW w:w="1651"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0F33E5" w:rsidRPr="006A1F2C" w:rsidTr="00CD370C">
        <w:tc>
          <w:tcPr>
            <w:tcW w:w="540"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t>Культурное развитие</w:t>
            </w:r>
          </w:p>
        </w:tc>
        <w:tc>
          <w:tcPr>
            <w:tcW w:w="880" w:type="dxa"/>
          </w:tcPr>
          <w:p w:rsidR="000F33E5" w:rsidRPr="00D33747" w:rsidRDefault="000F33E5" w:rsidP="007D3E1D">
            <w:pPr>
              <w:pStyle w:val="aff"/>
              <w:spacing w:before="0"/>
              <w:jc w:val="center"/>
              <w:rPr>
                <w:rFonts w:ascii="Times New Roman" w:hAnsi="Times New Roman"/>
                <w:iCs w:val="0"/>
                <w:sz w:val="24"/>
                <w:szCs w:val="24"/>
              </w:rPr>
            </w:pPr>
            <w:r w:rsidRPr="00CD5289">
              <w:rPr>
                <w:rFonts w:ascii="Times New Roman" w:hAnsi="Times New Roman"/>
                <w:iCs w:val="0"/>
                <w:sz w:val="24"/>
                <w:szCs w:val="24"/>
              </w:rPr>
              <w:t>3.6</w:t>
            </w:r>
          </w:p>
        </w:tc>
        <w:tc>
          <w:tcPr>
            <w:tcW w:w="1651"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500</w:t>
            </w:r>
          </w:p>
        </w:tc>
        <w:tc>
          <w:tcPr>
            <w:tcW w:w="1733"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0F33E5" w:rsidRPr="006A1F2C" w:rsidTr="00CD370C">
        <w:tc>
          <w:tcPr>
            <w:tcW w:w="540" w:type="dxa"/>
          </w:tcPr>
          <w:p w:rsidR="000F33E5" w:rsidRPr="00D33747" w:rsidRDefault="000F33E5"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546" w:type="dxa"/>
          </w:tcPr>
          <w:p w:rsidR="000F33E5" w:rsidRPr="00D33747" w:rsidRDefault="000F33E5" w:rsidP="00AB1EFA">
            <w:pPr>
              <w:pStyle w:val="aff"/>
              <w:spacing w:before="0"/>
              <w:jc w:val="center"/>
              <w:rPr>
                <w:rFonts w:ascii="Times New Roman" w:hAnsi="Times New Roman"/>
                <w:sz w:val="24"/>
                <w:szCs w:val="24"/>
              </w:rPr>
            </w:pPr>
            <w:r w:rsidRPr="006A1F2C">
              <w:rPr>
                <w:rFonts w:ascii="Times New Roman" w:hAnsi="Times New Roman"/>
                <w:sz w:val="24"/>
                <w:szCs w:val="24"/>
              </w:rPr>
              <w:t>Общественное управление</w:t>
            </w:r>
            <w:r w:rsidR="00AB1EFA">
              <w:rPr>
                <w:rFonts w:ascii="Times New Roman" w:hAnsi="Times New Roman"/>
                <w:sz w:val="24"/>
                <w:szCs w:val="24"/>
              </w:rPr>
              <w:t xml:space="preserve"> </w:t>
            </w:r>
          </w:p>
        </w:tc>
        <w:tc>
          <w:tcPr>
            <w:tcW w:w="880" w:type="dxa"/>
          </w:tcPr>
          <w:p w:rsidR="000F33E5" w:rsidRDefault="000F33E5" w:rsidP="007D3E1D">
            <w:pPr>
              <w:pStyle w:val="aff"/>
              <w:spacing w:before="0"/>
              <w:jc w:val="center"/>
              <w:rPr>
                <w:rFonts w:ascii="Times New Roman" w:hAnsi="Times New Roman"/>
                <w:iCs w:val="0"/>
                <w:sz w:val="24"/>
                <w:szCs w:val="24"/>
              </w:rPr>
            </w:pPr>
            <w:r w:rsidRPr="00CD5289">
              <w:rPr>
                <w:rFonts w:ascii="Times New Roman" w:hAnsi="Times New Roman"/>
                <w:iCs w:val="0"/>
                <w:sz w:val="24"/>
                <w:szCs w:val="24"/>
              </w:rPr>
              <w:t>3.8</w:t>
            </w:r>
          </w:p>
          <w:p w:rsidR="00AB1EFA" w:rsidRPr="00D33747" w:rsidRDefault="00AB1EFA" w:rsidP="007D3E1D">
            <w:pPr>
              <w:pStyle w:val="aff"/>
              <w:spacing w:before="0"/>
              <w:jc w:val="center"/>
              <w:rPr>
                <w:rFonts w:ascii="Times New Roman" w:hAnsi="Times New Roman"/>
                <w:iCs w:val="0"/>
                <w:sz w:val="24"/>
                <w:szCs w:val="24"/>
              </w:rPr>
            </w:pPr>
          </w:p>
        </w:tc>
        <w:tc>
          <w:tcPr>
            <w:tcW w:w="1651"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0F33E5" w:rsidRPr="00D33747" w:rsidRDefault="00B1729E"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546" w:type="dxa"/>
          </w:tcPr>
          <w:p w:rsidR="00AB1EFA" w:rsidRPr="006A1F2C" w:rsidRDefault="00AB1EFA" w:rsidP="007D3E1D">
            <w:pPr>
              <w:pStyle w:val="aff"/>
              <w:spacing w:before="0"/>
              <w:jc w:val="center"/>
              <w:rPr>
                <w:rFonts w:ascii="Times New Roman" w:hAnsi="Times New Roman"/>
                <w:sz w:val="24"/>
                <w:szCs w:val="24"/>
              </w:rPr>
            </w:pPr>
            <w:r>
              <w:rPr>
                <w:rFonts w:ascii="Times New Roman" w:hAnsi="Times New Roman"/>
                <w:sz w:val="24"/>
                <w:szCs w:val="24"/>
              </w:rPr>
              <w:t>Государственное управление</w:t>
            </w:r>
          </w:p>
        </w:tc>
        <w:tc>
          <w:tcPr>
            <w:tcW w:w="880" w:type="dxa"/>
          </w:tcPr>
          <w:p w:rsidR="00AB1EFA" w:rsidRPr="00CD5289" w:rsidRDefault="00AB1EFA" w:rsidP="007D3E1D">
            <w:pPr>
              <w:pStyle w:val="aff"/>
              <w:spacing w:before="0"/>
              <w:jc w:val="center"/>
              <w:rPr>
                <w:rFonts w:ascii="Times New Roman" w:hAnsi="Times New Roman"/>
                <w:iCs w:val="0"/>
                <w:sz w:val="24"/>
                <w:szCs w:val="24"/>
              </w:rPr>
            </w:pPr>
            <w:r>
              <w:rPr>
                <w:rFonts w:ascii="Times New Roman" w:hAnsi="Times New Roman"/>
                <w:iCs w:val="0"/>
                <w:sz w:val="24"/>
                <w:szCs w:val="24"/>
              </w:rPr>
              <w:t>3.8.1</w:t>
            </w:r>
          </w:p>
        </w:tc>
        <w:tc>
          <w:tcPr>
            <w:tcW w:w="1651"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546"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Предпринимательство</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CD5289">
              <w:rPr>
                <w:rFonts w:ascii="Times New Roman" w:hAnsi="Times New Roman"/>
                <w:iCs w:val="0"/>
                <w:sz w:val="24"/>
                <w:szCs w:val="24"/>
              </w:rPr>
              <w:t>4.0</w:t>
            </w:r>
          </w:p>
        </w:tc>
        <w:tc>
          <w:tcPr>
            <w:tcW w:w="1651" w:type="dxa"/>
          </w:tcPr>
          <w:p w:rsidR="00AB1EFA" w:rsidRPr="00D33747" w:rsidRDefault="00AB1EFA" w:rsidP="007D3E1D">
            <w:pPr>
              <w:pStyle w:val="aff"/>
              <w:spacing w:before="0"/>
              <w:jc w:val="center"/>
              <w:rPr>
                <w:rFonts w:ascii="Times New Roman" w:hAnsi="Times New Roman"/>
                <w:sz w:val="24"/>
                <w:szCs w:val="24"/>
              </w:rPr>
            </w:pPr>
          </w:p>
        </w:tc>
        <w:tc>
          <w:tcPr>
            <w:tcW w:w="1733" w:type="dxa"/>
          </w:tcPr>
          <w:p w:rsidR="00AB1EFA" w:rsidRPr="00D33747" w:rsidRDefault="00AB1EFA" w:rsidP="007D3E1D">
            <w:pPr>
              <w:pStyle w:val="aff"/>
              <w:spacing w:before="0"/>
              <w:jc w:val="center"/>
              <w:rPr>
                <w:rFonts w:ascii="Times New Roman" w:hAnsi="Times New Roman"/>
                <w:sz w:val="24"/>
                <w:szCs w:val="24"/>
              </w:rPr>
            </w:pPr>
          </w:p>
        </w:tc>
        <w:tc>
          <w:tcPr>
            <w:tcW w:w="2715" w:type="dxa"/>
          </w:tcPr>
          <w:p w:rsidR="00AB1EFA" w:rsidRPr="00D33747" w:rsidRDefault="00AB1EFA" w:rsidP="007D3E1D">
            <w:pPr>
              <w:pStyle w:val="aff"/>
              <w:spacing w:before="0"/>
              <w:jc w:val="center"/>
              <w:rPr>
                <w:rFonts w:ascii="Times New Roman" w:hAnsi="Times New Roman"/>
                <w:sz w:val="24"/>
                <w:szCs w:val="24"/>
              </w:rPr>
            </w:pPr>
          </w:p>
        </w:tc>
        <w:tc>
          <w:tcPr>
            <w:tcW w:w="1710" w:type="dxa"/>
          </w:tcPr>
          <w:p w:rsidR="00AB1EFA" w:rsidRPr="00D33747" w:rsidRDefault="00AB1EFA" w:rsidP="007D3E1D">
            <w:pPr>
              <w:pStyle w:val="aff"/>
              <w:spacing w:before="0"/>
              <w:jc w:val="center"/>
              <w:rPr>
                <w:rFonts w:ascii="Times New Roman" w:hAnsi="Times New Roman"/>
                <w:sz w:val="24"/>
                <w:szCs w:val="24"/>
              </w:rPr>
            </w:pPr>
          </w:p>
        </w:tc>
        <w:tc>
          <w:tcPr>
            <w:tcW w:w="2934" w:type="dxa"/>
          </w:tcPr>
          <w:p w:rsidR="00AB1EFA" w:rsidRPr="00D33747" w:rsidRDefault="00AB1EFA" w:rsidP="007D3E1D">
            <w:pPr>
              <w:pStyle w:val="aff"/>
              <w:spacing w:before="0"/>
              <w:jc w:val="center"/>
              <w:rPr>
                <w:rFonts w:ascii="Times New Roman" w:hAnsi="Times New Roman"/>
                <w:sz w:val="24"/>
                <w:szCs w:val="24"/>
              </w:rPr>
            </w:pP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546" w:type="dxa"/>
          </w:tcPr>
          <w:p w:rsidR="00AB1EFA" w:rsidRPr="00D33747" w:rsidRDefault="00AB1EFA" w:rsidP="000F33E5">
            <w:pPr>
              <w:pStyle w:val="aff"/>
              <w:spacing w:before="0"/>
              <w:jc w:val="right"/>
              <w:rPr>
                <w:rFonts w:ascii="Times New Roman" w:hAnsi="Times New Roman"/>
                <w:sz w:val="24"/>
                <w:szCs w:val="24"/>
              </w:rPr>
            </w:pPr>
            <w:r w:rsidRPr="006A1F2C">
              <w:rPr>
                <w:rFonts w:ascii="Times New Roman" w:hAnsi="Times New Roman"/>
                <w:sz w:val="24"/>
                <w:szCs w:val="24"/>
              </w:rPr>
              <w:t>Деловое управление</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CD5289">
              <w:rPr>
                <w:rFonts w:ascii="Times New Roman" w:hAnsi="Times New Roman"/>
                <w:iCs w:val="0"/>
                <w:sz w:val="24"/>
                <w:szCs w:val="24"/>
              </w:rPr>
              <w:t>4.1</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9</w:t>
            </w:r>
          </w:p>
        </w:tc>
        <w:tc>
          <w:tcPr>
            <w:tcW w:w="2546" w:type="dxa"/>
          </w:tcPr>
          <w:p w:rsidR="00AB1EFA" w:rsidRPr="00D33747" w:rsidRDefault="00AB1EFA" w:rsidP="000F33E5">
            <w:pPr>
              <w:pStyle w:val="aff"/>
              <w:spacing w:before="0"/>
              <w:jc w:val="right"/>
              <w:rPr>
                <w:rFonts w:ascii="Times New Roman" w:hAnsi="Times New Roman"/>
                <w:sz w:val="24"/>
                <w:szCs w:val="24"/>
              </w:rPr>
            </w:pPr>
            <w:proofErr w:type="gramStart"/>
            <w:r w:rsidRPr="006A1F2C">
              <w:rPr>
                <w:rFonts w:ascii="Times New Roman" w:hAnsi="Times New Roman"/>
                <w:sz w:val="24"/>
                <w:szCs w:val="24"/>
              </w:rPr>
              <w:t>Объекты торговли (торговые центры, торгово-развлекательные центры (комплексы)</w:t>
            </w:r>
            <w:proofErr w:type="gramEnd"/>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CD5289">
              <w:rPr>
                <w:rFonts w:ascii="Times New Roman" w:hAnsi="Times New Roman"/>
                <w:iCs w:val="0"/>
                <w:sz w:val="24"/>
                <w:szCs w:val="24"/>
              </w:rPr>
              <w:t>4.2</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10</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Рынки</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4.3</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11</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4.4</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15 метров</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12</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Банковская и страховая деятельность</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4.5</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13</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Общественное питание</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4.6</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14</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Гостиничное обслуживание</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4.7</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15</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Развлечения</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4.8</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15 метров</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w:t>
            </w:r>
            <w:r w:rsidR="00816E7C">
              <w:rPr>
                <w:rFonts w:ascii="Times New Roman" w:hAnsi="Times New Roman"/>
                <w:sz w:val="24"/>
                <w:szCs w:val="24"/>
              </w:rPr>
              <w:t>6</w:t>
            </w:r>
          </w:p>
        </w:tc>
        <w:tc>
          <w:tcPr>
            <w:tcW w:w="2546" w:type="dxa"/>
          </w:tcPr>
          <w:p w:rsidR="00AB1EFA" w:rsidRPr="00D33747" w:rsidRDefault="001B0F73" w:rsidP="00723524">
            <w:pPr>
              <w:pStyle w:val="aff"/>
              <w:spacing w:before="0"/>
              <w:jc w:val="center"/>
              <w:rPr>
                <w:rFonts w:ascii="Times New Roman" w:hAnsi="Times New Roman"/>
                <w:sz w:val="24"/>
                <w:szCs w:val="24"/>
              </w:rPr>
            </w:pPr>
            <w:r>
              <w:rPr>
                <w:rFonts w:ascii="Times New Roman" w:hAnsi="Times New Roman"/>
                <w:sz w:val="24"/>
                <w:szCs w:val="24"/>
              </w:rPr>
              <w:t xml:space="preserve">Объекты </w:t>
            </w:r>
            <w:r w:rsidR="00AB1EFA" w:rsidRPr="006A1F2C">
              <w:rPr>
                <w:rFonts w:ascii="Times New Roman" w:hAnsi="Times New Roman"/>
                <w:sz w:val="24"/>
                <w:szCs w:val="24"/>
              </w:rPr>
              <w:t>дорожного сервиса</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4.9.1</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 метров</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AB1EFA" w:rsidRPr="006A1F2C" w:rsidTr="00CD370C">
        <w:tc>
          <w:tcPr>
            <w:tcW w:w="540" w:type="dxa"/>
          </w:tcPr>
          <w:p w:rsidR="00AB1EFA" w:rsidRPr="00D33747" w:rsidRDefault="00AB1EFA" w:rsidP="00087BDE">
            <w:pPr>
              <w:pStyle w:val="aff"/>
              <w:spacing w:before="0"/>
              <w:jc w:val="center"/>
              <w:rPr>
                <w:rFonts w:ascii="Times New Roman" w:hAnsi="Times New Roman"/>
                <w:sz w:val="24"/>
                <w:szCs w:val="24"/>
              </w:rPr>
            </w:pPr>
            <w:r w:rsidRPr="006A1F2C">
              <w:rPr>
                <w:rFonts w:ascii="Times New Roman" w:hAnsi="Times New Roman"/>
                <w:sz w:val="24"/>
                <w:szCs w:val="24"/>
              </w:rPr>
              <w:t>1</w:t>
            </w:r>
            <w:r w:rsidR="00816E7C">
              <w:rPr>
                <w:rFonts w:ascii="Times New Roman" w:hAnsi="Times New Roman"/>
                <w:sz w:val="24"/>
                <w:szCs w:val="24"/>
              </w:rPr>
              <w:t>7</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Выставочно-</w:t>
            </w:r>
            <w:r w:rsidRPr="006A1F2C">
              <w:rPr>
                <w:rFonts w:ascii="Times New Roman" w:hAnsi="Times New Roman"/>
                <w:sz w:val="24"/>
                <w:szCs w:val="24"/>
              </w:rPr>
              <w:lastRenderedPageBreak/>
              <w:t>ярмарочная деятельность</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lastRenderedPageBreak/>
              <w:t>4.10</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w:t>
            </w:r>
          </w:p>
        </w:tc>
      </w:tr>
      <w:tr w:rsidR="00AB1EFA" w:rsidRPr="006A1F2C" w:rsidTr="00141B61">
        <w:tc>
          <w:tcPr>
            <w:tcW w:w="540" w:type="dxa"/>
          </w:tcPr>
          <w:p w:rsidR="00AB1EFA" w:rsidRPr="00D33747" w:rsidRDefault="00AB1EFA" w:rsidP="007D3E1D">
            <w:pPr>
              <w:pStyle w:val="aff"/>
              <w:spacing w:before="0"/>
              <w:jc w:val="center"/>
              <w:rPr>
                <w:rFonts w:ascii="Times New Roman" w:hAnsi="Times New Roman"/>
                <w:sz w:val="24"/>
                <w:szCs w:val="24"/>
              </w:rPr>
            </w:pPr>
            <w:r>
              <w:rPr>
                <w:rFonts w:ascii="Times New Roman" w:hAnsi="Times New Roman"/>
                <w:sz w:val="24"/>
                <w:szCs w:val="24"/>
              </w:rPr>
              <w:lastRenderedPageBreak/>
              <w:t>1</w:t>
            </w:r>
            <w:r w:rsidR="00816E7C">
              <w:rPr>
                <w:rFonts w:ascii="Times New Roman" w:hAnsi="Times New Roman"/>
                <w:sz w:val="24"/>
                <w:szCs w:val="24"/>
              </w:rPr>
              <w:t>8</w:t>
            </w:r>
          </w:p>
        </w:tc>
        <w:tc>
          <w:tcPr>
            <w:tcW w:w="2546" w:type="dxa"/>
          </w:tcPr>
          <w:p w:rsidR="00AB1EFA" w:rsidRPr="00D33747" w:rsidRDefault="00AB1EFA" w:rsidP="00723524">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80" w:type="dxa"/>
          </w:tcPr>
          <w:p w:rsidR="00AB1EFA" w:rsidRPr="00D33747" w:rsidRDefault="00AB1EFA"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743" w:type="dxa"/>
            <w:gridSpan w:val="5"/>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AB1EFA" w:rsidRPr="006A1F2C" w:rsidTr="007D3E1D">
        <w:tc>
          <w:tcPr>
            <w:tcW w:w="14709" w:type="dxa"/>
            <w:gridSpan w:val="8"/>
            <w:tcBorders>
              <w:left w:val="nil"/>
              <w:right w:val="nil"/>
            </w:tcBorders>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AB1EFA" w:rsidRPr="006A1F2C" w:rsidTr="00CD370C">
        <w:tc>
          <w:tcPr>
            <w:tcW w:w="54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AB1EFA" w:rsidRPr="00D33747" w:rsidRDefault="00AB1EFA" w:rsidP="00141B61">
            <w:pPr>
              <w:pStyle w:val="aff"/>
              <w:spacing w:before="0"/>
              <w:jc w:val="center"/>
              <w:rPr>
                <w:rFonts w:ascii="Times New Roman" w:hAnsi="Times New Roman"/>
                <w:sz w:val="24"/>
                <w:szCs w:val="24"/>
              </w:rPr>
            </w:pPr>
            <w:proofErr w:type="spellStart"/>
            <w:r w:rsidRPr="006A1F2C">
              <w:rPr>
                <w:rFonts w:ascii="Times New Roman" w:hAnsi="Times New Roman"/>
                <w:sz w:val="24"/>
                <w:szCs w:val="24"/>
              </w:rPr>
              <w:t>Среднеэтажная</w:t>
            </w:r>
            <w:proofErr w:type="spellEnd"/>
            <w:r w:rsidRPr="006A1F2C">
              <w:rPr>
                <w:rFonts w:ascii="Times New Roman" w:hAnsi="Times New Roman"/>
                <w:sz w:val="24"/>
                <w:szCs w:val="24"/>
              </w:rPr>
              <w:t xml:space="preserve"> жилая застройка</w:t>
            </w:r>
          </w:p>
        </w:tc>
        <w:tc>
          <w:tcPr>
            <w:tcW w:w="880" w:type="dxa"/>
          </w:tcPr>
          <w:p w:rsidR="00AB1EFA" w:rsidRPr="00D33747" w:rsidRDefault="00AB1EFA" w:rsidP="00141B61">
            <w:pPr>
              <w:pStyle w:val="aff"/>
              <w:spacing w:before="0"/>
              <w:jc w:val="center"/>
              <w:rPr>
                <w:rFonts w:ascii="Times New Roman" w:hAnsi="Times New Roman"/>
                <w:sz w:val="24"/>
                <w:szCs w:val="24"/>
              </w:rPr>
            </w:pPr>
            <w:r w:rsidRPr="00723524">
              <w:rPr>
                <w:rFonts w:ascii="Times New Roman" w:hAnsi="Times New Roman"/>
                <w:iCs w:val="0"/>
                <w:sz w:val="24"/>
                <w:szCs w:val="24"/>
              </w:rPr>
              <w:t>2.5</w:t>
            </w:r>
          </w:p>
        </w:tc>
        <w:tc>
          <w:tcPr>
            <w:tcW w:w="1651" w:type="dxa"/>
          </w:tcPr>
          <w:p w:rsidR="00AB1EFA" w:rsidRPr="00D33747" w:rsidRDefault="00AB1EFA" w:rsidP="00141B61">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AB1EFA" w:rsidRPr="00D33747" w:rsidRDefault="00AB1EFA" w:rsidP="00141B61">
            <w:pPr>
              <w:pStyle w:val="aff"/>
              <w:spacing w:before="0"/>
              <w:jc w:val="center"/>
              <w:rPr>
                <w:rFonts w:ascii="Times New Roman" w:hAnsi="Times New Roman"/>
                <w:sz w:val="24"/>
                <w:szCs w:val="24"/>
              </w:rPr>
            </w:pPr>
            <w:r w:rsidRPr="006A1F2C">
              <w:rPr>
                <w:rFonts w:ascii="Times New Roman" w:hAnsi="Times New Roman"/>
                <w:sz w:val="24"/>
                <w:szCs w:val="24"/>
              </w:rPr>
              <w:t>25000</w:t>
            </w:r>
          </w:p>
        </w:tc>
        <w:tc>
          <w:tcPr>
            <w:tcW w:w="2715" w:type="dxa"/>
          </w:tcPr>
          <w:p w:rsidR="00AB1EFA" w:rsidRPr="00D33747" w:rsidRDefault="00AB1EFA"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141B61">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934" w:type="dxa"/>
          </w:tcPr>
          <w:p w:rsidR="00AB1EFA" w:rsidRPr="00D33747" w:rsidRDefault="00AB1EFA" w:rsidP="00141B61">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AB1EFA" w:rsidRPr="006A1F2C" w:rsidTr="00CD370C">
        <w:tc>
          <w:tcPr>
            <w:tcW w:w="54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8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3.7</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15 метров</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AB1EFA" w:rsidRPr="006A1F2C" w:rsidTr="00CD370C">
        <w:tc>
          <w:tcPr>
            <w:tcW w:w="54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Амбулаторное ветеринарное обслуживание</w:t>
            </w:r>
          </w:p>
        </w:tc>
        <w:tc>
          <w:tcPr>
            <w:tcW w:w="88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3.10.1</w:t>
            </w:r>
          </w:p>
        </w:tc>
        <w:tc>
          <w:tcPr>
            <w:tcW w:w="1651"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AB1EFA" w:rsidRPr="00D33747" w:rsidRDefault="00AB1EFA"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bl>
    <w:p w:rsidR="0033442D" w:rsidRPr="006A1F2C" w:rsidRDefault="0033442D">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33442D" w:rsidRPr="006A1F2C" w:rsidTr="007D3E1D">
        <w:trPr>
          <w:trHeight w:val="515"/>
          <w:tblHeader/>
        </w:trPr>
        <w:tc>
          <w:tcPr>
            <w:tcW w:w="1767" w:type="pct"/>
            <w:gridSpan w:val="2"/>
            <w:shd w:val="clear" w:color="auto" w:fill="auto"/>
          </w:tcPr>
          <w:p w:rsidR="0033442D" w:rsidRPr="00D33747" w:rsidRDefault="0033442D" w:rsidP="007D3E1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33442D" w:rsidRPr="00D33747" w:rsidRDefault="0033442D" w:rsidP="007D3E1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33442D" w:rsidRPr="006A1F2C" w:rsidTr="007D3E1D">
        <w:trPr>
          <w:trHeight w:val="70"/>
          <w:tblHeader/>
        </w:trPr>
        <w:tc>
          <w:tcPr>
            <w:tcW w:w="748" w:type="pct"/>
            <w:shd w:val="clear" w:color="auto" w:fill="auto"/>
          </w:tcPr>
          <w:p w:rsidR="0033442D" w:rsidRPr="00D33747" w:rsidRDefault="0033442D" w:rsidP="007D3E1D">
            <w:pPr>
              <w:pStyle w:val="aff1"/>
            </w:pPr>
            <w:r w:rsidRPr="006A1F2C">
              <w:t>Кодовое обозначение</w:t>
            </w:r>
          </w:p>
        </w:tc>
        <w:tc>
          <w:tcPr>
            <w:tcW w:w="1019" w:type="pct"/>
            <w:shd w:val="clear" w:color="auto" w:fill="auto"/>
            <w:vAlign w:val="center"/>
          </w:tcPr>
          <w:p w:rsidR="0033442D" w:rsidRPr="00D33747" w:rsidRDefault="0033442D" w:rsidP="007D3E1D">
            <w:pPr>
              <w:pStyle w:val="aff1"/>
            </w:pPr>
            <w:r w:rsidRPr="006A1F2C">
              <w:t>Наименование</w:t>
            </w:r>
          </w:p>
        </w:tc>
        <w:tc>
          <w:tcPr>
            <w:tcW w:w="3233" w:type="pct"/>
            <w:vMerge/>
            <w:shd w:val="clear" w:color="auto" w:fill="auto"/>
          </w:tcPr>
          <w:p w:rsidR="0033442D" w:rsidRPr="00D33747" w:rsidRDefault="0033442D" w:rsidP="007D3E1D">
            <w:pPr>
              <w:pStyle w:val="aff1"/>
            </w:pPr>
          </w:p>
        </w:tc>
      </w:tr>
      <w:tr w:rsidR="00A7114C" w:rsidRPr="006A1F2C" w:rsidTr="006E4069">
        <w:trPr>
          <w:trHeight w:val="210"/>
        </w:trPr>
        <w:tc>
          <w:tcPr>
            <w:tcW w:w="5000" w:type="pct"/>
            <w:gridSpan w:val="3"/>
            <w:shd w:val="clear" w:color="auto" w:fill="auto"/>
          </w:tcPr>
          <w:p w:rsidR="00A7114C" w:rsidRPr="00D33747" w:rsidRDefault="00A7114C" w:rsidP="00A7114C">
            <w:pPr>
              <w:pStyle w:val="aff1"/>
            </w:pPr>
            <w:r w:rsidRPr="006A1F2C">
              <w:t>О-2. Зона учебно-образовательных учреждений</w:t>
            </w:r>
          </w:p>
        </w:tc>
      </w:tr>
      <w:tr w:rsidR="00A7114C" w:rsidRPr="006A1F2C" w:rsidTr="005F2DE0">
        <w:trPr>
          <w:trHeight w:val="19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C531D4">
        <w:trPr>
          <w:trHeight w:val="77"/>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C531D4">
        <w:trPr>
          <w:trHeight w:val="1890"/>
        </w:trPr>
        <w:tc>
          <w:tcPr>
            <w:tcW w:w="748" w:type="pct"/>
            <w:shd w:val="clear" w:color="auto" w:fill="auto"/>
          </w:tcPr>
          <w:p w:rsidR="00A7114C" w:rsidRPr="00D33747" w:rsidRDefault="00A7114C" w:rsidP="00A7114C">
            <w:pPr>
              <w:pStyle w:val="aff3"/>
              <w:rPr>
                <w:szCs w:val="24"/>
              </w:rPr>
            </w:pPr>
            <w:r w:rsidRPr="006A1F2C">
              <w:rPr>
                <w:szCs w:val="24"/>
              </w:rPr>
              <w:lastRenderedPageBreak/>
              <w:t>3.5</w:t>
            </w:r>
          </w:p>
        </w:tc>
        <w:tc>
          <w:tcPr>
            <w:tcW w:w="1019" w:type="pct"/>
            <w:shd w:val="clear" w:color="auto" w:fill="auto"/>
          </w:tcPr>
          <w:p w:rsidR="00A7114C" w:rsidRPr="00D33747" w:rsidRDefault="00A7114C" w:rsidP="00A7114C">
            <w:pPr>
              <w:pStyle w:val="aff3"/>
              <w:rPr>
                <w:szCs w:val="24"/>
              </w:rPr>
            </w:pPr>
            <w:r w:rsidRPr="006A1F2C">
              <w:rPr>
                <w:szCs w:val="24"/>
              </w:rPr>
              <w:t>Образование и просвещение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6A1F2C">
              <w:rPr>
                <w:szCs w:val="24"/>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A7114C" w:rsidRPr="006A1F2C" w:rsidTr="00D820B9">
        <w:trPr>
          <w:trHeight w:val="107"/>
        </w:trPr>
        <w:tc>
          <w:tcPr>
            <w:tcW w:w="748" w:type="pct"/>
            <w:shd w:val="clear" w:color="auto" w:fill="auto"/>
          </w:tcPr>
          <w:p w:rsidR="00A7114C" w:rsidRPr="00D33747" w:rsidRDefault="00A7114C" w:rsidP="00A7114C">
            <w:pPr>
              <w:pStyle w:val="aff3"/>
              <w:rPr>
                <w:szCs w:val="24"/>
              </w:rPr>
            </w:pPr>
            <w:r w:rsidRPr="006A1F2C">
              <w:rPr>
                <w:szCs w:val="24"/>
              </w:rPr>
              <w:t>3.5.1</w:t>
            </w:r>
          </w:p>
        </w:tc>
        <w:tc>
          <w:tcPr>
            <w:tcW w:w="1019" w:type="pct"/>
            <w:shd w:val="clear" w:color="auto" w:fill="auto"/>
          </w:tcPr>
          <w:p w:rsidR="00A7114C" w:rsidRPr="00D33747" w:rsidRDefault="00A7114C" w:rsidP="00A7114C">
            <w:pPr>
              <w:pStyle w:val="aff3"/>
              <w:rPr>
                <w:szCs w:val="24"/>
              </w:rPr>
            </w:pPr>
            <w:r w:rsidRPr="006A1F2C">
              <w:rPr>
                <w:szCs w:val="24"/>
              </w:rPr>
              <w:t>Дошкольное, начальное и среднее общее образование</w:t>
            </w:r>
          </w:p>
        </w:tc>
        <w:tc>
          <w:tcPr>
            <w:tcW w:w="3233" w:type="pct"/>
            <w:shd w:val="clear" w:color="auto" w:fill="auto"/>
          </w:tcPr>
          <w:p w:rsidR="00A7114C" w:rsidRPr="00D33747" w:rsidRDefault="006F520E" w:rsidP="00A7114C">
            <w:pPr>
              <w:pStyle w:val="aff3"/>
              <w:rPr>
                <w:szCs w:val="24"/>
              </w:rPr>
            </w:pPr>
            <w:proofErr w:type="gramStart"/>
            <w:r w:rsidRPr="006F520E">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A7114C" w:rsidRPr="006A1F2C" w:rsidTr="00857A37">
        <w:trPr>
          <w:trHeight w:val="1279"/>
        </w:trPr>
        <w:tc>
          <w:tcPr>
            <w:tcW w:w="748" w:type="pct"/>
            <w:shd w:val="clear" w:color="auto" w:fill="auto"/>
          </w:tcPr>
          <w:p w:rsidR="00A7114C" w:rsidRPr="00D33747" w:rsidRDefault="00A7114C" w:rsidP="00A7114C">
            <w:pPr>
              <w:pStyle w:val="aff3"/>
              <w:rPr>
                <w:szCs w:val="24"/>
              </w:rPr>
            </w:pPr>
            <w:r w:rsidRPr="006A1F2C">
              <w:rPr>
                <w:szCs w:val="24"/>
              </w:rPr>
              <w:t>3.5.2</w:t>
            </w:r>
          </w:p>
        </w:tc>
        <w:tc>
          <w:tcPr>
            <w:tcW w:w="1019" w:type="pct"/>
            <w:shd w:val="clear" w:color="auto" w:fill="auto"/>
          </w:tcPr>
          <w:p w:rsidR="00A7114C" w:rsidRPr="00D33747" w:rsidRDefault="00A7114C" w:rsidP="00A7114C">
            <w:pPr>
              <w:pStyle w:val="aff3"/>
              <w:rPr>
                <w:szCs w:val="24"/>
              </w:rPr>
            </w:pPr>
            <w:r w:rsidRPr="006A1F2C">
              <w:rPr>
                <w:szCs w:val="24"/>
              </w:rPr>
              <w:t>Среднее и высшее профессиональное образование</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7114C" w:rsidRPr="006A1F2C" w:rsidTr="00D820B9">
        <w:trPr>
          <w:trHeight w:val="111"/>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5F2DE0">
        <w:trPr>
          <w:trHeight w:val="210"/>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3.7</w:t>
            </w:r>
          </w:p>
        </w:tc>
        <w:tc>
          <w:tcPr>
            <w:tcW w:w="1019" w:type="pct"/>
            <w:shd w:val="clear" w:color="auto" w:fill="auto"/>
          </w:tcPr>
          <w:p w:rsidR="00A7114C" w:rsidRPr="00D33747" w:rsidRDefault="00A7114C" w:rsidP="00A7114C">
            <w:pPr>
              <w:pStyle w:val="aff3"/>
              <w:rPr>
                <w:iCs/>
                <w:szCs w:val="24"/>
              </w:rPr>
            </w:pPr>
            <w:r w:rsidRPr="006A1F2C">
              <w:rPr>
                <w:szCs w:val="24"/>
              </w:rPr>
              <w:t xml:space="preserve">Религиозное </w:t>
            </w:r>
            <w:r w:rsidRPr="006A1F2C">
              <w:rPr>
                <w:szCs w:val="24"/>
              </w:rPr>
              <w:lastRenderedPageBreak/>
              <w:t>использование</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lastRenderedPageBreak/>
              <w:t xml:space="preserve">Размещение объектов капитального строительства, предназначенных для отправления </w:t>
            </w:r>
            <w:r w:rsidRPr="006A1F2C">
              <w:rPr>
                <w:szCs w:val="24"/>
              </w:rPr>
              <w:lastRenderedPageBreak/>
              <w:t>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7114C" w:rsidRPr="006A1F2C" w:rsidTr="00D820B9">
        <w:trPr>
          <w:trHeight w:val="10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5.1</w:t>
            </w:r>
          </w:p>
        </w:tc>
        <w:tc>
          <w:tcPr>
            <w:tcW w:w="1019" w:type="pct"/>
            <w:shd w:val="clear" w:color="auto" w:fill="auto"/>
          </w:tcPr>
          <w:p w:rsidR="00A7114C" w:rsidRPr="00D33747" w:rsidRDefault="00A7114C" w:rsidP="00A7114C">
            <w:pPr>
              <w:pStyle w:val="aff3"/>
              <w:rPr>
                <w:iCs/>
                <w:szCs w:val="24"/>
              </w:rPr>
            </w:pPr>
            <w:r w:rsidRPr="006A1F2C">
              <w:rPr>
                <w:szCs w:val="24"/>
              </w:rPr>
              <w:t>Спорт</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6A1F2C">
              <w:rPr>
                <w:szCs w:val="24"/>
              </w:rPr>
              <w:t xml:space="preserve"> размещение спортивных баз и лагерей</w:t>
            </w:r>
          </w:p>
        </w:tc>
      </w:tr>
      <w:tr w:rsidR="00A7114C" w:rsidRPr="006A1F2C" w:rsidTr="005F2DE0">
        <w:trPr>
          <w:trHeight w:val="107"/>
        </w:trPr>
        <w:tc>
          <w:tcPr>
            <w:tcW w:w="5000" w:type="pct"/>
            <w:gridSpan w:val="3"/>
            <w:shd w:val="clear" w:color="auto" w:fill="auto"/>
          </w:tcPr>
          <w:p w:rsidR="00A7114C" w:rsidRPr="00D33747" w:rsidRDefault="00A7114C" w:rsidP="00A7114C">
            <w:pPr>
              <w:pStyle w:val="aff1"/>
            </w:pPr>
            <w:r w:rsidRPr="006A1F2C">
              <w:t>Вспомогательные виды использования</w:t>
            </w:r>
          </w:p>
        </w:tc>
      </w:tr>
      <w:tr w:rsidR="00A7114C" w:rsidRPr="006A1F2C" w:rsidTr="005F2DE0">
        <w:trPr>
          <w:trHeight w:val="195"/>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r w:rsidR="00A7114C" w:rsidRPr="006A1F2C" w:rsidTr="005F2DE0">
        <w:trPr>
          <w:trHeight w:val="225"/>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подземных гаражей и автостоянок</w:t>
            </w:r>
          </w:p>
        </w:tc>
      </w:tr>
      <w:tr w:rsidR="00A7114C" w:rsidRPr="006A1F2C" w:rsidTr="005F2DE0">
        <w:trPr>
          <w:trHeight w:val="107"/>
        </w:trPr>
        <w:tc>
          <w:tcPr>
            <w:tcW w:w="5000" w:type="pct"/>
            <w:gridSpan w:val="3"/>
            <w:shd w:val="clear" w:color="auto" w:fill="auto"/>
          </w:tcPr>
          <w:p w:rsidR="00A7114C" w:rsidRPr="00D33747" w:rsidRDefault="00A7114C" w:rsidP="00A7114C">
            <w:pPr>
              <w:pStyle w:val="aff3"/>
              <w:rPr>
                <w:szCs w:val="24"/>
              </w:rPr>
            </w:pPr>
            <w:r w:rsidRPr="006A1F2C">
              <w:rPr>
                <w:szCs w:val="24"/>
              </w:rPr>
              <w:t>Обустройство спортивных и детских площадок, площадок отдыха</w:t>
            </w:r>
          </w:p>
        </w:tc>
      </w:tr>
    </w:tbl>
    <w:p w:rsidR="00632C97" w:rsidRPr="006A1F2C" w:rsidRDefault="00632C97" w:rsidP="00632C97">
      <w:pPr>
        <w:rPr>
          <w:b/>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61F8" w:rsidRPr="006A1F2C" w:rsidRDefault="008861F8"/>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8861F8" w:rsidRPr="006A1F2C" w:rsidTr="007D3E1D">
        <w:trPr>
          <w:trHeight w:val="808"/>
        </w:trPr>
        <w:tc>
          <w:tcPr>
            <w:tcW w:w="540" w:type="dxa"/>
            <w:vMerge w:val="restart"/>
          </w:tcPr>
          <w:p w:rsidR="008861F8" w:rsidRPr="00D33747" w:rsidRDefault="008861F8"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8861F8" w:rsidRPr="006A1F2C" w:rsidRDefault="008861F8" w:rsidP="007D3E1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8861F8" w:rsidRPr="00D33747" w:rsidRDefault="008861F8"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8861F8" w:rsidRPr="00D33747" w:rsidRDefault="008861F8"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8861F8" w:rsidRPr="006A1F2C" w:rsidRDefault="008861F8" w:rsidP="007D3E1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w:t>
            </w:r>
            <w:r w:rsidRPr="006A1F2C">
              <w:lastRenderedPageBreak/>
              <w:t xml:space="preserve">за пределами которых запрещено строительство зданий, строений, сооружений, </w:t>
            </w:r>
            <w:proofErr w:type="gramStart"/>
            <w:r w:rsidRPr="006A1F2C">
              <w:t>м</w:t>
            </w:r>
            <w:proofErr w:type="gramEnd"/>
          </w:p>
        </w:tc>
        <w:tc>
          <w:tcPr>
            <w:tcW w:w="1710" w:type="dxa"/>
            <w:vMerge w:val="restart"/>
          </w:tcPr>
          <w:p w:rsidR="008861F8" w:rsidRPr="006A1F2C" w:rsidRDefault="008861F8" w:rsidP="007D3E1D">
            <w:pPr>
              <w:autoSpaceDE w:val="0"/>
              <w:autoSpaceDN w:val="0"/>
              <w:adjustRightInd w:val="0"/>
              <w:spacing w:line="240" w:lineRule="auto"/>
              <w:ind w:firstLine="0"/>
              <w:jc w:val="center"/>
            </w:pPr>
            <w:r w:rsidRPr="006A1F2C">
              <w:lastRenderedPageBreak/>
              <w:t xml:space="preserve">Предельное количество этажей или предельная высота зданий, строений, </w:t>
            </w:r>
            <w:r w:rsidRPr="006A1F2C">
              <w:lastRenderedPageBreak/>
              <w:t>сооружений</w:t>
            </w:r>
          </w:p>
        </w:tc>
        <w:tc>
          <w:tcPr>
            <w:tcW w:w="2934" w:type="dxa"/>
            <w:vMerge w:val="restart"/>
          </w:tcPr>
          <w:p w:rsidR="008861F8" w:rsidRPr="006A1F2C" w:rsidRDefault="008861F8" w:rsidP="007D3E1D">
            <w:pPr>
              <w:autoSpaceDE w:val="0"/>
              <w:autoSpaceDN w:val="0"/>
              <w:adjustRightInd w:val="0"/>
              <w:spacing w:line="240" w:lineRule="auto"/>
              <w:ind w:firstLine="0"/>
              <w:jc w:val="center"/>
            </w:pPr>
            <w:r w:rsidRPr="006A1F2C">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6A1F2C">
              <w:lastRenderedPageBreak/>
              <w:t>быть застроена, ко всей площади земельного участка, процентов</w:t>
            </w:r>
          </w:p>
        </w:tc>
      </w:tr>
      <w:tr w:rsidR="008861F8" w:rsidRPr="006A1F2C" w:rsidTr="007D3E1D">
        <w:tc>
          <w:tcPr>
            <w:tcW w:w="540" w:type="dxa"/>
            <w:vMerge/>
          </w:tcPr>
          <w:p w:rsidR="008861F8" w:rsidRPr="00D33747" w:rsidRDefault="008861F8" w:rsidP="007D3E1D">
            <w:pPr>
              <w:pStyle w:val="aff"/>
              <w:spacing w:before="0"/>
              <w:jc w:val="center"/>
              <w:rPr>
                <w:rFonts w:ascii="Times New Roman" w:hAnsi="Times New Roman"/>
                <w:sz w:val="24"/>
                <w:szCs w:val="24"/>
              </w:rPr>
            </w:pPr>
          </w:p>
        </w:tc>
        <w:tc>
          <w:tcPr>
            <w:tcW w:w="2546" w:type="dxa"/>
            <w:vMerge/>
          </w:tcPr>
          <w:p w:rsidR="008861F8" w:rsidRPr="00D33747" w:rsidRDefault="008861F8" w:rsidP="007D3E1D">
            <w:pPr>
              <w:pStyle w:val="aff"/>
              <w:spacing w:before="0"/>
              <w:jc w:val="center"/>
              <w:rPr>
                <w:rFonts w:ascii="Times New Roman" w:hAnsi="Times New Roman"/>
                <w:sz w:val="24"/>
                <w:szCs w:val="24"/>
              </w:rPr>
            </w:pPr>
          </w:p>
        </w:tc>
        <w:tc>
          <w:tcPr>
            <w:tcW w:w="880" w:type="dxa"/>
            <w:vMerge/>
          </w:tcPr>
          <w:p w:rsidR="008861F8" w:rsidRPr="00D33747" w:rsidRDefault="008861F8" w:rsidP="007D3E1D">
            <w:pPr>
              <w:pStyle w:val="aff"/>
              <w:spacing w:before="0"/>
              <w:jc w:val="center"/>
              <w:rPr>
                <w:rFonts w:ascii="Times New Roman" w:hAnsi="Times New Roman"/>
                <w:sz w:val="24"/>
                <w:szCs w:val="24"/>
              </w:rPr>
            </w:pPr>
          </w:p>
        </w:tc>
        <w:tc>
          <w:tcPr>
            <w:tcW w:w="1651"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8861F8" w:rsidRPr="00D33747" w:rsidRDefault="008861F8" w:rsidP="007D3E1D">
            <w:pPr>
              <w:pStyle w:val="aff"/>
              <w:spacing w:before="0"/>
              <w:jc w:val="center"/>
              <w:rPr>
                <w:rFonts w:ascii="Times New Roman" w:hAnsi="Times New Roman"/>
                <w:sz w:val="24"/>
                <w:szCs w:val="24"/>
              </w:rPr>
            </w:pPr>
          </w:p>
        </w:tc>
        <w:tc>
          <w:tcPr>
            <w:tcW w:w="1710" w:type="dxa"/>
            <w:vMerge/>
          </w:tcPr>
          <w:p w:rsidR="008861F8" w:rsidRPr="00D33747" w:rsidRDefault="008861F8" w:rsidP="007D3E1D">
            <w:pPr>
              <w:pStyle w:val="aff"/>
              <w:spacing w:before="0"/>
              <w:jc w:val="center"/>
              <w:rPr>
                <w:rFonts w:ascii="Times New Roman" w:hAnsi="Times New Roman"/>
                <w:sz w:val="24"/>
                <w:szCs w:val="24"/>
              </w:rPr>
            </w:pPr>
          </w:p>
        </w:tc>
        <w:tc>
          <w:tcPr>
            <w:tcW w:w="2934" w:type="dxa"/>
            <w:vMerge/>
          </w:tcPr>
          <w:p w:rsidR="008861F8" w:rsidRPr="00D33747" w:rsidRDefault="008861F8" w:rsidP="007D3E1D">
            <w:pPr>
              <w:pStyle w:val="aff"/>
              <w:spacing w:before="0"/>
              <w:jc w:val="center"/>
              <w:rPr>
                <w:rFonts w:ascii="Times New Roman" w:hAnsi="Times New Roman"/>
                <w:sz w:val="24"/>
                <w:szCs w:val="24"/>
              </w:rPr>
            </w:pP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8861F8" w:rsidRPr="006A1F2C" w:rsidTr="007D3E1D">
        <w:tc>
          <w:tcPr>
            <w:tcW w:w="14709" w:type="dxa"/>
            <w:gridSpan w:val="8"/>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723524">
              <w:rPr>
                <w:rFonts w:ascii="Times New Roman" w:hAnsi="Times New Roman"/>
                <w:sz w:val="24"/>
                <w:szCs w:val="24"/>
              </w:rPr>
              <w:t>Коммунальное обслуживание</w:t>
            </w:r>
          </w:p>
        </w:tc>
        <w:tc>
          <w:tcPr>
            <w:tcW w:w="88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3.1</w:t>
            </w:r>
          </w:p>
        </w:tc>
        <w:tc>
          <w:tcPr>
            <w:tcW w:w="10743" w:type="dxa"/>
            <w:gridSpan w:val="5"/>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8861F8" w:rsidRPr="00D33747" w:rsidRDefault="008861F8" w:rsidP="007D3E1D">
            <w:pPr>
              <w:pStyle w:val="aff"/>
              <w:spacing w:before="0"/>
              <w:jc w:val="center"/>
              <w:rPr>
                <w:rFonts w:ascii="Times New Roman" w:hAnsi="Times New Roman"/>
                <w:b/>
                <w:sz w:val="24"/>
                <w:szCs w:val="24"/>
              </w:rPr>
            </w:pPr>
            <w:r w:rsidRPr="006A1F2C">
              <w:rPr>
                <w:rFonts w:ascii="Times New Roman" w:hAnsi="Times New Roman"/>
                <w:sz w:val="24"/>
                <w:szCs w:val="24"/>
              </w:rPr>
              <w:t>Образование и просвещение</w:t>
            </w:r>
          </w:p>
        </w:tc>
        <w:tc>
          <w:tcPr>
            <w:tcW w:w="880" w:type="dxa"/>
          </w:tcPr>
          <w:p w:rsidR="008861F8" w:rsidRPr="00D33747" w:rsidRDefault="008861F8" w:rsidP="008861F8">
            <w:pPr>
              <w:pStyle w:val="aff"/>
              <w:spacing w:before="0"/>
              <w:jc w:val="center"/>
              <w:rPr>
                <w:rFonts w:ascii="Times New Roman" w:hAnsi="Times New Roman"/>
                <w:iCs w:val="0"/>
                <w:sz w:val="24"/>
                <w:szCs w:val="24"/>
              </w:rPr>
            </w:pPr>
            <w:r w:rsidRPr="00723524">
              <w:rPr>
                <w:rFonts w:ascii="Times New Roman" w:hAnsi="Times New Roman"/>
                <w:iCs w:val="0"/>
                <w:sz w:val="24"/>
                <w:szCs w:val="24"/>
              </w:rPr>
              <w:t>3.5</w:t>
            </w:r>
          </w:p>
        </w:tc>
        <w:tc>
          <w:tcPr>
            <w:tcW w:w="1651"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20000</w:t>
            </w:r>
          </w:p>
        </w:tc>
        <w:tc>
          <w:tcPr>
            <w:tcW w:w="2715"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Дошкольное, начальное и среднее общее образование</w:t>
            </w:r>
          </w:p>
        </w:tc>
        <w:tc>
          <w:tcPr>
            <w:tcW w:w="880" w:type="dxa"/>
          </w:tcPr>
          <w:p w:rsidR="008861F8" w:rsidRPr="00D33747" w:rsidRDefault="008861F8"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3.5.1</w:t>
            </w:r>
          </w:p>
        </w:tc>
        <w:tc>
          <w:tcPr>
            <w:tcW w:w="1651"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20000</w:t>
            </w:r>
          </w:p>
        </w:tc>
        <w:tc>
          <w:tcPr>
            <w:tcW w:w="2715"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3 </w:t>
            </w:r>
          </w:p>
        </w:tc>
        <w:tc>
          <w:tcPr>
            <w:tcW w:w="1710"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Среднее и высшее профессиональное образование</w:t>
            </w:r>
          </w:p>
        </w:tc>
        <w:tc>
          <w:tcPr>
            <w:tcW w:w="880" w:type="dxa"/>
          </w:tcPr>
          <w:p w:rsidR="008861F8" w:rsidRPr="00D33747" w:rsidRDefault="008861F8" w:rsidP="008861F8">
            <w:pPr>
              <w:pStyle w:val="aff"/>
              <w:spacing w:before="0"/>
              <w:jc w:val="center"/>
              <w:rPr>
                <w:rFonts w:ascii="Times New Roman" w:hAnsi="Times New Roman"/>
                <w:iCs w:val="0"/>
                <w:sz w:val="24"/>
                <w:szCs w:val="24"/>
              </w:rPr>
            </w:pPr>
            <w:r w:rsidRPr="00723524">
              <w:rPr>
                <w:rFonts w:ascii="Times New Roman" w:hAnsi="Times New Roman"/>
                <w:iCs w:val="0"/>
                <w:sz w:val="24"/>
                <w:szCs w:val="24"/>
              </w:rPr>
              <w:t>3.5.2</w:t>
            </w:r>
          </w:p>
        </w:tc>
        <w:tc>
          <w:tcPr>
            <w:tcW w:w="1651"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20000</w:t>
            </w:r>
          </w:p>
        </w:tc>
        <w:tc>
          <w:tcPr>
            <w:tcW w:w="2715"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3B4B88" w:rsidRPr="006A1F2C" w:rsidTr="00141B61">
        <w:tc>
          <w:tcPr>
            <w:tcW w:w="540" w:type="dxa"/>
          </w:tcPr>
          <w:p w:rsidR="003B4B8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546" w:type="dxa"/>
          </w:tcPr>
          <w:p w:rsidR="003B4B8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80" w:type="dxa"/>
          </w:tcPr>
          <w:p w:rsidR="003B4B88" w:rsidRPr="00D33747" w:rsidRDefault="003B4B88"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743" w:type="dxa"/>
            <w:gridSpan w:val="5"/>
          </w:tcPr>
          <w:p w:rsidR="003B4B8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8861F8" w:rsidRPr="006A1F2C" w:rsidTr="007D3E1D">
        <w:tc>
          <w:tcPr>
            <w:tcW w:w="14709" w:type="dxa"/>
            <w:gridSpan w:val="8"/>
            <w:tcBorders>
              <w:left w:val="nil"/>
              <w:right w:val="nil"/>
            </w:tcBorders>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8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3.7</w:t>
            </w:r>
          </w:p>
        </w:tc>
        <w:tc>
          <w:tcPr>
            <w:tcW w:w="1651"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500</w:t>
            </w:r>
          </w:p>
        </w:tc>
        <w:tc>
          <w:tcPr>
            <w:tcW w:w="1733"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7</w:t>
            </w:r>
            <w:r w:rsidR="008861F8" w:rsidRPr="006A1F2C">
              <w:rPr>
                <w:rFonts w:ascii="Times New Roman" w:hAnsi="Times New Roman"/>
                <w:sz w:val="24"/>
                <w:szCs w:val="24"/>
              </w:rPr>
              <w:t>0</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Спорт</w:t>
            </w:r>
          </w:p>
        </w:tc>
        <w:tc>
          <w:tcPr>
            <w:tcW w:w="88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5.1</w:t>
            </w:r>
          </w:p>
        </w:tc>
        <w:tc>
          <w:tcPr>
            <w:tcW w:w="1651"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30 метров</w:t>
            </w:r>
          </w:p>
        </w:tc>
        <w:tc>
          <w:tcPr>
            <w:tcW w:w="2934" w:type="dxa"/>
          </w:tcPr>
          <w:p w:rsidR="008861F8" w:rsidRPr="00D33747" w:rsidRDefault="003B4B88"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bl>
    <w:p w:rsidR="008861F8" w:rsidRPr="006A1F2C" w:rsidRDefault="008861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8861F8" w:rsidRPr="006A1F2C" w:rsidTr="007D3E1D">
        <w:trPr>
          <w:trHeight w:val="515"/>
          <w:tblHeader/>
        </w:trPr>
        <w:tc>
          <w:tcPr>
            <w:tcW w:w="1767" w:type="pct"/>
            <w:gridSpan w:val="2"/>
            <w:shd w:val="clear" w:color="auto" w:fill="auto"/>
          </w:tcPr>
          <w:p w:rsidR="008861F8" w:rsidRPr="00D33747" w:rsidRDefault="008861F8" w:rsidP="007D3E1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8861F8" w:rsidRPr="00D33747" w:rsidRDefault="008861F8" w:rsidP="007D3E1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8861F8" w:rsidRPr="006A1F2C" w:rsidTr="007D3E1D">
        <w:trPr>
          <w:trHeight w:val="70"/>
          <w:tblHeader/>
        </w:trPr>
        <w:tc>
          <w:tcPr>
            <w:tcW w:w="748" w:type="pct"/>
            <w:shd w:val="clear" w:color="auto" w:fill="auto"/>
          </w:tcPr>
          <w:p w:rsidR="008861F8" w:rsidRPr="00D33747" w:rsidRDefault="008861F8" w:rsidP="007D3E1D">
            <w:pPr>
              <w:pStyle w:val="aff1"/>
            </w:pPr>
            <w:r w:rsidRPr="006A1F2C">
              <w:t>Кодовое обозначение</w:t>
            </w:r>
          </w:p>
        </w:tc>
        <w:tc>
          <w:tcPr>
            <w:tcW w:w="1019" w:type="pct"/>
            <w:shd w:val="clear" w:color="auto" w:fill="auto"/>
            <w:vAlign w:val="center"/>
          </w:tcPr>
          <w:p w:rsidR="008861F8" w:rsidRPr="00D33747" w:rsidRDefault="008861F8" w:rsidP="007D3E1D">
            <w:pPr>
              <w:pStyle w:val="aff1"/>
            </w:pPr>
            <w:r w:rsidRPr="006A1F2C">
              <w:t>Наименование</w:t>
            </w:r>
          </w:p>
        </w:tc>
        <w:tc>
          <w:tcPr>
            <w:tcW w:w="3233" w:type="pct"/>
            <w:vMerge/>
            <w:shd w:val="clear" w:color="auto" w:fill="auto"/>
          </w:tcPr>
          <w:p w:rsidR="008861F8" w:rsidRPr="00D33747" w:rsidRDefault="008861F8" w:rsidP="007D3E1D">
            <w:pPr>
              <w:pStyle w:val="aff1"/>
            </w:pPr>
          </w:p>
        </w:tc>
      </w:tr>
      <w:tr w:rsidR="00A7114C" w:rsidRPr="006A1F2C" w:rsidTr="005F2DE0">
        <w:trPr>
          <w:trHeight w:val="165"/>
        </w:trPr>
        <w:tc>
          <w:tcPr>
            <w:tcW w:w="5000" w:type="pct"/>
            <w:gridSpan w:val="3"/>
            <w:shd w:val="clear" w:color="auto" w:fill="auto"/>
          </w:tcPr>
          <w:p w:rsidR="00A7114C" w:rsidRPr="00D33747" w:rsidRDefault="00A7114C" w:rsidP="00A7114C">
            <w:pPr>
              <w:pStyle w:val="aff1"/>
            </w:pPr>
            <w:r w:rsidRPr="006A1F2C">
              <w:lastRenderedPageBreak/>
              <w:t>О-3. Зона спортивных и спортивно-зрелищных сооружений</w:t>
            </w:r>
          </w:p>
        </w:tc>
      </w:tr>
      <w:tr w:rsidR="00A7114C" w:rsidRPr="006A1F2C" w:rsidTr="005F2DE0">
        <w:trPr>
          <w:trHeight w:val="137"/>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C531D4">
        <w:trPr>
          <w:trHeight w:val="794"/>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8318B5">
        <w:trPr>
          <w:trHeight w:val="16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5.1</w:t>
            </w:r>
          </w:p>
        </w:tc>
        <w:tc>
          <w:tcPr>
            <w:tcW w:w="1019" w:type="pct"/>
            <w:shd w:val="clear" w:color="auto" w:fill="auto"/>
          </w:tcPr>
          <w:p w:rsidR="00A7114C" w:rsidRPr="00D33747" w:rsidRDefault="00A7114C" w:rsidP="00A7114C">
            <w:pPr>
              <w:pStyle w:val="aff3"/>
              <w:rPr>
                <w:iCs/>
                <w:szCs w:val="24"/>
              </w:rPr>
            </w:pPr>
            <w:r w:rsidRPr="006A1F2C">
              <w:rPr>
                <w:szCs w:val="24"/>
              </w:rPr>
              <w:t>Спорт</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6A1F2C">
              <w:rPr>
                <w:szCs w:val="24"/>
              </w:rPr>
              <w:t xml:space="preserve"> размещение спортивных баз и лагерей</w:t>
            </w:r>
          </w:p>
        </w:tc>
      </w:tr>
      <w:tr w:rsidR="00A7114C" w:rsidRPr="006A1F2C" w:rsidTr="00D820B9">
        <w:trPr>
          <w:trHeight w:val="148"/>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4D6BC0">
        <w:trPr>
          <w:trHeight w:val="152"/>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3.6</w:t>
            </w:r>
          </w:p>
        </w:tc>
        <w:tc>
          <w:tcPr>
            <w:tcW w:w="1019" w:type="pct"/>
            <w:shd w:val="clear" w:color="auto" w:fill="auto"/>
          </w:tcPr>
          <w:p w:rsidR="00A7114C" w:rsidRPr="00D33747" w:rsidRDefault="00A7114C" w:rsidP="00A7114C">
            <w:pPr>
              <w:pStyle w:val="aff3"/>
              <w:rPr>
                <w:iCs/>
                <w:szCs w:val="24"/>
              </w:rPr>
            </w:pPr>
            <w:r w:rsidRPr="006A1F2C">
              <w:rPr>
                <w:szCs w:val="24"/>
              </w:rPr>
              <w:t>Культурное развитие</w:t>
            </w:r>
          </w:p>
        </w:tc>
        <w:tc>
          <w:tcPr>
            <w:tcW w:w="3233" w:type="pct"/>
            <w:shd w:val="clear" w:color="auto" w:fill="auto"/>
          </w:tcPr>
          <w:p w:rsidR="00A7114C" w:rsidRPr="00D33747" w:rsidRDefault="006F520E" w:rsidP="00A7114C">
            <w:pPr>
              <w:pStyle w:val="aff3"/>
              <w:rPr>
                <w:iCs/>
                <w:szCs w:val="24"/>
              </w:rPr>
            </w:pPr>
            <w:r w:rsidRPr="006F520E">
              <w:rPr>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4.8</w:t>
            </w:r>
          </w:p>
        </w:tc>
        <w:tc>
          <w:tcPr>
            <w:tcW w:w="1019" w:type="pct"/>
            <w:shd w:val="clear" w:color="auto" w:fill="auto"/>
          </w:tcPr>
          <w:p w:rsidR="00A7114C" w:rsidRPr="00D33747" w:rsidRDefault="00A7114C" w:rsidP="00A7114C">
            <w:pPr>
              <w:pStyle w:val="aff3"/>
              <w:rPr>
                <w:iCs/>
                <w:szCs w:val="24"/>
              </w:rPr>
            </w:pPr>
            <w:r w:rsidRPr="006A1F2C">
              <w:rPr>
                <w:szCs w:val="24"/>
              </w:rPr>
              <w:t>Развлечения</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 xml:space="preserve">Размещение объектов капитального строительства, предназначенных для размещения: </w:t>
            </w:r>
            <w:r w:rsidRPr="006A1F2C">
              <w:rPr>
                <w:szCs w:val="24"/>
              </w:rPr>
              <w:lastRenderedPageBreak/>
              <w:t>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6A1F2C">
              <w:rPr>
                <w:szCs w:val="24"/>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5.2.1</w:t>
            </w:r>
          </w:p>
        </w:tc>
        <w:tc>
          <w:tcPr>
            <w:tcW w:w="1019" w:type="pct"/>
            <w:shd w:val="clear" w:color="auto" w:fill="auto"/>
          </w:tcPr>
          <w:p w:rsidR="00A7114C" w:rsidRPr="00D33747" w:rsidRDefault="00A7114C" w:rsidP="00A7114C">
            <w:pPr>
              <w:pStyle w:val="aff3"/>
              <w:rPr>
                <w:iCs/>
                <w:szCs w:val="24"/>
              </w:rPr>
            </w:pPr>
            <w:r w:rsidRPr="006A1F2C">
              <w:rPr>
                <w:szCs w:val="24"/>
              </w:rPr>
              <w:t>Туристическое обслуживание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7114C" w:rsidRPr="006A1F2C" w:rsidTr="004D6BC0">
        <w:trPr>
          <w:trHeight w:val="152"/>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4D6BC0">
        <w:trPr>
          <w:trHeight w:val="152"/>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r w:rsidR="00A7114C" w:rsidRPr="006A1F2C" w:rsidTr="004D6BC0">
        <w:trPr>
          <w:trHeight w:val="165"/>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подземных гаражей и автостоянок</w:t>
            </w:r>
          </w:p>
        </w:tc>
      </w:tr>
      <w:tr w:rsidR="00A7114C" w:rsidRPr="006A1F2C" w:rsidTr="00DF5C6D">
        <w:trPr>
          <w:trHeight w:val="70"/>
        </w:trPr>
        <w:tc>
          <w:tcPr>
            <w:tcW w:w="5000" w:type="pct"/>
            <w:gridSpan w:val="3"/>
            <w:shd w:val="clear" w:color="auto" w:fill="auto"/>
          </w:tcPr>
          <w:p w:rsidR="00A7114C" w:rsidRPr="00D33747" w:rsidRDefault="00A7114C" w:rsidP="00A7114C">
            <w:pPr>
              <w:pStyle w:val="aff3"/>
              <w:rPr>
                <w:szCs w:val="24"/>
              </w:rPr>
            </w:pPr>
            <w:r w:rsidRPr="006A1F2C">
              <w:rPr>
                <w:szCs w:val="24"/>
              </w:rPr>
              <w:t>Обустройство спортивных и детских площадок, площадок отдыха</w:t>
            </w:r>
          </w:p>
        </w:tc>
      </w:tr>
      <w:tr w:rsidR="00A7114C" w:rsidRPr="006A1F2C" w:rsidTr="000226D0">
        <w:trPr>
          <w:trHeight w:val="210"/>
        </w:trPr>
        <w:tc>
          <w:tcPr>
            <w:tcW w:w="5000" w:type="pct"/>
            <w:gridSpan w:val="3"/>
            <w:shd w:val="clear" w:color="auto" w:fill="auto"/>
          </w:tcPr>
          <w:p w:rsidR="00A7114C" w:rsidRPr="00D33747" w:rsidRDefault="00A7114C" w:rsidP="009D1192">
            <w:pPr>
              <w:pStyle w:val="aff3"/>
              <w:rPr>
                <w:szCs w:val="24"/>
              </w:rPr>
            </w:pPr>
            <w:r w:rsidRPr="006A1F2C">
              <w:rPr>
                <w:szCs w:val="24"/>
              </w:rPr>
              <w:t>Размещение горнолыжных подъемнико</w:t>
            </w:r>
            <w:r w:rsidR="009D1192">
              <w:rPr>
                <w:szCs w:val="24"/>
              </w:rPr>
              <w:t>в</w:t>
            </w:r>
          </w:p>
        </w:tc>
      </w:tr>
      <w:tr w:rsidR="00A7114C" w:rsidRPr="006A1F2C" w:rsidTr="00DF5C6D">
        <w:trPr>
          <w:trHeight w:val="92"/>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пунктов проката горнолыжного снаряжения</w:t>
            </w:r>
          </w:p>
        </w:tc>
      </w:tr>
    </w:tbl>
    <w:p w:rsidR="00632C97" w:rsidRPr="006A1F2C" w:rsidRDefault="00632C97" w:rsidP="00723524">
      <w:pPr>
        <w:ind w:firstLine="0"/>
        <w:rPr>
          <w:b/>
        </w:rPr>
      </w:pPr>
    </w:p>
    <w:p w:rsidR="00632C97" w:rsidRPr="006A1F2C" w:rsidRDefault="00632C97" w:rsidP="00632C97">
      <w:pPr>
        <w:rPr>
          <w:b/>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8861F8" w:rsidRPr="006A1F2C" w:rsidTr="007D3E1D">
        <w:trPr>
          <w:trHeight w:val="808"/>
        </w:trPr>
        <w:tc>
          <w:tcPr>
            <w:tcW w:w="540" w:type="dxa"/>
            <w:vMerge w:val="restart"/>
          </w:tcPr>
          <w:p w:rsidR="008861F8" w:rsidRPr="00D33747" w:rsidRDefault="008861F8"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8861F8" w:rsidRPr="006A1F2C" w:rsidRDefault="008861F8" w:rsidP="007D3E1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8861F8" w:rsidRPr="00D33747" w:rsidRDefault="008861F8"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8861F8" w:rsidRPr="00D33747" w:rsidRDefault="008861F8"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8861F8" w:rsidRPr="006A1F2C" w:rsidRDefault="008861F8" w:rsidP="007D3E1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w:t>
            </w:r>
            <w:r w:rsidRPr="006A1F2C">
              <w:lastRenderedPageBreak/>
              <w:t xml:space="preserve">за пределами которых запрещено строительство зданий, строений, сооружений, </w:t>
            </w:r>
            <w:proofErr w:type="gramStart"/>
            <w:r w:rsidRPr="006A1F2C">
              <w:t>м</w:t>
            </w:r>
            <w:proofErr w:type="gramEnd"/>
          </w:p>
        </w:tc>
        <w:tc>
          <w:tcPr>
            <w:tcW w:w="1710" w:type="dxa"/>
            <w:vMerge w:val="restart"/>
          </w:tcPr>
          <w:p w:rsidR="008861F8" w:rsidRPr="006A1F2C" w:rsidRDefault="008861F8" w:rsidP="007D3E1D">
            <w:pPr>
              <w:autoSpaceDE w:val="0"/>
              <w:autoSpaceDN w:val="0"/>
              <w:adjustRightInd w:val="0"/>
              <w:spacing w:line="240" w:lineRule="auto"/>
              <w:ind w:firstLine="0"/>
              <w:jc w:val="center"/>
            </w:pPr>
            <w:r w:rsidRPr="006A1F2C">
              <w:lastRenderedPageBreak/>
              <w:t xml:space="preserve">Предельное количество этажей или предельная высота зданий, строений, </w:t>
            </w:r>
            <w:r w:rsidRPr="006A1F2C">
              <w:lastRenderedPageBreak/>
              <w:t>сооружений</w:t>
            </w:r>
          </w:p>
        </w:tc>
        <w:tc>
          <w:tcPr>
            <w:tcW w:w="2934" w:type="dxa"/>
            <w:vMerge w:val="restart"/>
          </w:tcPr>
          <w:p w:rsidR="008861F8" w:rsidRPr="006A1F2C" w:rsidRDefault="008861F8" w:rsidP="007D3E1D">
            <w:pPr>
              <w:autoSpaceDE w:val="0"/>
              <w:autoSpaceDN w:val="0"/>
              <w:adjustRightInd w:val="0"/>
              <w:spacing w:line="240" w:lineRule="auto"/>
              <w:ind w:firstLine="0"/>
              <w:jc w:val="center"/>
            </w:pPr>
            <w:r w:rsidRPr="006A1F2C">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6A1F2C">
              <w:lastRenderedPageBreak/>
              <w:t>быть застроена, ко всей площади земельного участка, процентов</w:t>
            </w:r>
          </w:p>
        </w:tc>
      </w:tr>
      <w:tr w:rsidR="008861F8" w:rsidRPr="006A1F2C" w:rsidTr="007D3E1D">
        <w:tc>
          <w:tcPr>
            <w:tcW w:w="540" w:type="dxa"/>
            <w:vMerge/>
          </w:tcPr>
          <w:p w:rsidR="008861F8" w:rsidRPr="00D33747" w:rsidRDefault="008861F8" w:rsidP="007D3E1D">
            <w:pPr>
              <w:pStyle w:val="aff"/>
              <w:spacing w:before="0"/>
              <w:jc w:val="center"/>
              <w:rPr>
                <w:rFonts w:ascii="Times New Roman" w:hAnsi="Times New Roman"/>
                <w:sz w:val="24"/>
                <w:szCs w:val="24"/>
              </w:rPr>
            </w:pPr>
          </w:p>
        </w:tc>
        <w:tc>
          <w:tcPr>
            <w:tcW w:w="2546" w:type="dxa"/>
            <w:vMerge/>
          </w:tcPr>
          <w:p w:rsidR="008861F8" w:rsidRPr="00D33747" w:rsidRDefault="008861F8" w:rsidP="007D3E1D">
            <w:pPr>
              <w:pStyle w:val="aff"/>
              <w:spacing w:before="0"/>
              <w:jc w:val="center"/>
              <w:rPr>
                <w:rFonts w:ascii="Times New Roman" w:hAnsi="Times New Roman"/>
                <w:sz w:val="24"/>
                <w:szCs w:val="24"/>
              </w:rPr>
            </w:pPr>
          </w:p>
        </w:tc>
        <w:tc>
          <w:tcPr>
            <w:tcW w:w="880" w:type="dxa"/>
            <w:vMerge/>
          </w:tcPr>
          <w:p w:rsidR="008861F8" w:rsidRPr="00D33747" w:rsidRDefault="008861F8" w:rsidP="007D3E1D">
            <w:pPr>
              <w:pStyle w:val="aff"/>
              <w:spacing w:before="0"/>
              <w:jc w:val="center"/>
              <w:rPr>
                <w:rFonts w:ascii="Times New Roman" w:hAnsi="Times New Roman"/>
                <w:sz w:val="24"/>
                <w:szCs w:val="24"/>
              </w:rPr>
            </w:pPr>
          </w:p>
        </w:tc>
        <w:tc>
          <w:tcPr>
            <w:tcW w:w="1651"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8861F8" w:rsidRPr="00D33747" w:rsidRDefault="008861F8" w:rsidP="007D3E1D">
            <w:pPr>
              <w:pStyle w:val="aff"/>
              <w:spacing w:before="0"/>
              <w:jc w:val="center"/>
              <w:rPr>
                <w:rFonts w:ascii="Times New Roman" w:hAnsi="Times New Roman"/>
                <w:sz w:val="24"/>
                <w:szCs w:val="24"/>
              </w:rPr>
            </w:pPr>
          </w:p>
        </w:tc>
        <w:tc>
          <w:tcPr>
            <w:tcW w:w="1710" w:type="dxa"/>
            <w:vMerge/>
          </w:tcPr>
          <w:p w:rsidR="008861F8" w:rsidRPr="00D33747" w:rsidRDefault="008861F8" w:rsidP="007D3E1D">
            <w:pPr>
              <w:pStyle w:val="aff"/>
              <w:spacing w:before="0"/>
              <w:jc w:val="center"/>
              <w:rPr>
                <w:rFonts w:ascii="Times New Roman" w:hAnsi="Times New Roman"/>
                <w:sz w:val="24"/>
                <w:szCs w:val="24"/>
              </w:rPr>
            </w:pPr>
          </w:p>
        </w:tc>
        <w:tc>
          <w:tcPr>
            <w:tcW w:w="2934" w:type="dxa"/>
            <w:vMerge/>
          </w:tcPr>
          <w:p w:rsidR="008861F8" w:rsidRPr="00D33747" w:rsidRDefault="008861F8" w:rsidP="007D3E1D">
            <w:pPr>
              <w:pStyle w:val="aff"/>
              <w:spacing w:before="0"/>
              <w:jc w:val="center"/>
              <w:rPr>
                <w:rFonts w:ascii="Times New Roman" w:hAnsi="Times New Roman"/>
                <w:sz w:val="24"/>
                <w:szCs w:val="24"/>
              </w:rPr>
            </w:pP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8861F8" w:rsidRPr="006A1F2C" w:rsidTr="007D3E1D">
        <w:tc>
          <w:tcPr>
            <w:tcW w:w="14709" w:type="dxa"/>
            <w:gridSpan w:val="8"/>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8861F8" w:rsidRPr="00D33747" w:rsidRDefault="008861F8" w:rsidP="007D3E1D">
            <w:pPr>
              <w:pStyle w:val="aff"/>
              <w:spacing w:before="0"/>
              <w:jc w:val="center"/>
              <w:rPr>
                <w:rFonts w:ascii="Times New Roman" w:hAnsi="Times New Roman"/>
                <w:sz w:val="24"/>
                <w:szCs w:val="24"/>
              </w:rPr>
            </w:pPr>
            <w:r w:rsidRPr="00723524">
              <w:rPr>
                <w:rFonts w:ascii="Times New Roman" w:hAnsi="Times New Roman"/>
                <w:sz w:val="24"/>
                <w:szCs w:val="24"/>
              </w:rPr>
              <w:t>Коммунальное обслуживание</w:t>
            </w:r>
          </w:p>
        </w:tc>
        <w:tc>
          <w:tcPr>
            <w:tcW w:w="88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3.1</w:t>
            </w:r>
          </w:p>
        </w:tc>
        <w:tc>
          <w:tcPr>
            <w:tcW w:w="10743" w:type="dxa"/>
            <w:gridSpan w:val="5"/>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8861F8" w:rsidRPr="00D33747" w:rsidRDefault="00CC1C1F" w:rsidP="007D3E1D">
            <w:pPr>
              <w:pStyle w:val="aff"/>
              <w:spacing w:before="0"/>
              <w:jc w:val="center"/>
              <w:rPr>
                <w:rFonts w:ascii="Times New Roman" w:hAnsi="Times New Roman"/>
                <w:b/>
                <w:sz w:val="24"/>
                <w:szCs w:val="24"/>
              </w:rPr>
            </w:pPr>
            <w:r w:rsidRPr="006A1F2C">
              <w:rPr>
                <w:rFonts w:ascii="Times New Roman" w:hAnsi="Times New Roman"/>
                <w:sz w:val="24"/>
                <w:szCs w:val="24"/>
              </w:rPr>
              <w:t>Спорт</w:t>
            </w:r>
          </w:p>
        </w:tc>
        <w:tc>
          <w:tcPr>
            <w:tcW w:w="880" w:type="dxa"/>
          </w:tcPr>
          <w:p w:rsidR="008861F8" w:rsidRPr="00D33747" w:rsidRDefault="00CC1C1F"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5.1</w:t>
            </w:r>
          </w:p>
        </w:tc>
        <w:tc>
          <w:tcPr>
            <w:tcW w:w="1651"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30 метров</w:t>
            </w:r>
          </w:p>
        </w:tc>
        <w:tc>
          <w:tcPr>
            <w:tcW w:w="2934"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9E314C" w:rsidRPr="006A1F2C" w:rsidTr="00141B61">
        <w:tc>
          <w:tcPr>
            <w:tcW w:w="540"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80" w:type="dxa"/>
          </w:tcPr>
          <w:p w:rsidR="009E314C" w:rsidRPr="00D33747" w:rsidRDefault="009E314C"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743" w:type="dxa"/>
            <w:gridSpan w:val="5"/>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8861F8" w:rsidRPr="006A1F2C" w:rsidTr="007D3E1D">
        <w:tc>
          <w:tcPr>
            <w:tcW w:w="14709" w:type="dxa"/>
            <w:gridSpan w:val="8"/>
            <w:tcBorders>
              <w:left w:val="nil"/>
              <w:right w:val="nil"/>
            </w:tcBorders>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8861F8"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Культурное развитие</w:t>
            </w:r>
          </w:p>
        </w:tc>
        <w:tc>
          <w:tcPr>
            <w:tcW w:w="880" w:type="dxa"/>
          </w:tcPr>
          <w:p w:rsidR="008861F8"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3.6</w:t>
            </w:r>
          </w:p>
        </w:tc>
        <w:tc>
          <w:tcPr>
            <w:tcW w:w="1651"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8861F8" w:rsidRPr="006A1F2C" w:rsidTr="007D3E1D">
        <w:tc>
          <w:tcPr>
            <w:tcW w:w="540" w:type="dxa"/>
          </w:tcPr>
          <w:p w:rsidR="008861F8" w:rsidRPr="00D33747" w:rsidRDefault="008861F8"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8861F8"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Развлечения</w:t>
            </w:r>
          </w:p>
        </w:tc>
        <w:tc>
          <w:tcPr>
            <w:tcW w:w="880" w:type="dxa"/>
          </w:tcPr>
          <w:p w:rsidR="008861F8"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4.8</w:t>
            </w:r>
          </w:p>
        </w:tc>
        <w:tc>
          <w:tcPr>
            <w:tcW w:w="1651"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15 метров</w:t>
            </w:r>
          </w:p>
        </w:tc>
        <w:tc>
          <w:tcPr>
            <w:tcW w:w="2934" w:type="dxa"/>
          </w:tcPr>
          <w:p w:rsidR="008861F8"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CC1C1F" w:rsidRPr="006A1F2C" w:rsidTr="007D3E1D">
        <w:tc>
          <w:tcPr>
            <w:tcW w:w="54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Туристическое обслуживание</w:t>
            </w:r>
          </w:p>
        </w:tc>
        <w:tc>
          <w:tcPr>
            <w:tcW w:w="88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5.2.1</w:t>
            </w:r>
          </w:p>
        </w:tc>
        <w:tc>
          <w:tcPr>
            <w:tcW w:w="1651"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3"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3000</w:t>
            </w:r>
          </w:p>
        </w:tc>
        <w:tc>
          <w:tcPr>
            <w:tcW w:w="2715"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934"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r>
    </w:tbl>
    <w:p w:rsidR="008861F8" w:rsidRPr="006A1F2C" w:rsidRDefault="008861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8861F8" w:rsidRPr="006A1F2C" w:rsidTr="007D3E1D">
        <w:trPr>
          <w:trHeight w:val="515"/>
          <w:tblHeader/>
        </w:trPr>
        <w:tc>
          <w:tcPr>
            <w:tcW w:w="1767" w:type="pct"/>
            <w:gridSpan w:val="2"/>
            <w:shd w:val="clear" w:color="auto" w:fill="auto"/>
          </w:tcPr>
          <w:p w:rsidR="008861F8" w:rsidRPr="00D33747" w:rsidRDefault="008861F8" w:rsidP="007D3E1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8861F8" w:rsidRPr="00D33747" w:rsidRDefault="008861F8" w:rsidP="007D3E1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8861F8" w:rsidRPr="006A1F2C" w:rsidTr="007D3E1D">
        <w:trPr>
          <w:trHeight w:val="70"/>
          <w:tblHeader/>
        </w:trPr>
        <w:tc>
          <w:tcPr>
            <w:tcW w:w="748" w:type="pct"/>
            <w:shd w:val="clear" w:color="auto" w:fill="auto"/>
          </w:tcPr>
          <w:p w:rsidR="008861F8" w:rsidRPr="00D33747" w:rsidRDefault="008861F8" w:rsidP="007D3E1D">
            <w:pPr>
              <w:pStyle w:val="aff1"/>
            </w:pPr>
            <w:r w:rsidRPr="006A1F2C">
              <w:t>Кодовое обозначение</w:t>
            </w:r>
          </w:p>
        </w:tc>
        <w:tc>
          <w:tcPr>
            <w:tcW w:w="1019" w:type="pct"/>
            <w:shd w:val="clear" w:color="auto" w:fill="auto"/>
            <w:vAlign w:val="center"/>
          </w:tcPr>
          <w:p w:rsidR="008861F8" w:rsidRPr="00D33747" w:rsidRDefault="008861F8" w:rsidP="007D3E1D">
            <w:pPr>
              <w:pStyle w:val="aff1"/>
            </w:pPr>
            <w:r w:rsidRPr="006A1F2C">
              <w:t>Наименование</w:t>
            </w:r>
          </w:p>
        </w:tc>
        <w:tc>
          <w:tcPr>
            <w:tcW w:w="3233" w:type="pct"/>
            <w:vMerge/>
            <w:shd w:val="clear" w:color="auto" w:fill="auto"/>
          </w:tcPr>
          <w:p w:rsidR="008861F8" w:rsidRPr="00D33747" w:rsidRDefault="008861F8" w:rsidP="007D3E1D">
            <w:pPr>
              <w:pStyle w:val="aff1"/>
            </w:pPr>
          </w:p>
        </w:tc>
      </w:tr>
      <w:tr w:rsidR="00A7114C" w:rsidRPr="006A1F2C" w:rsidTr="004D6BC0">
        <w:trPr>
          <w:trHeight w:val="137"/>
        </w:trPr>
        <w:tc>
          <w:tcPr>
            <w:tcW w:w="5000" w:type="pct"/>
            <w:gridSpan w:val="3"/>
            <w:shd w:val="clear" w:color="auto" w:fill="auto"/>
          </w:tcPr>
          <w:p w:rsidR="00A7114C" w:rsidRPr="00D33747" w:rsidRDefault="00A7114C" w:rsidP="00A7114C">
            <w:pPr>
              <w:pStyle w:val="aff1"/>
            </w:pPr>
            <w:r w:rsidRPr="006A1F2C">
              <w:t>О-4. Зона объектов здравоохранения</w:t>
            </w:r>
          </w:p>
        </w:tc>
      </w:tr>
      <w:tr w:rsidR="00A7114C" w:rsidRPr="006A1F2C" w:rsidTr="004D6BC0">
        <w:trPr>
          <w:trHeight w:val="16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C531D4">
        <w:trPr>
          <w:trHeight w:val="167"/>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6A1F2C">
              <w:rPr>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C531D4">
        <w:trPr>
          <w:trHeight w:val="898"/>
        </w:trPr>
        <w:tc>
          <w:tcPr>
            <w:tcW w:w="748" w:type="pct"/>
            <w:shd w:val="clear" w:color="auto" w:fill="auto"/>
          </w:tcPr>
          <w:p w:rsidR="00A7114C" w:rsidRPr="00D33747" w:rsidRDefault="00A7114C" w:rsidP="00A7114C">
            <w:pPr>
              <w:pStyle w:val="aff3"/>
              <w:rPr>
                <w:iCs/>
                <w:szCs w:val="24"/>
              </w:rPr>
            </w:pPr>
            <w:r w:rsidRPr="006A1F2C">
              <w:rPr>
                <w:iCs/>
                <w:szCs w:val="24"/>
              </w:rPr>
              <w:lastRenderedPageBreak/>
              <w:t>3.4</w:t>
            </w:r>
          </w:p>
        </w:tc>
        <w:tc>
          <w:tcPr>
            <w:tcW w:w="1019" w:type="pct"/>
            <w:shd w:val="clear" w:color="auto" w:fill="auto"/>
          </w:tcPr>
          <w:p w:rsidR="00A7114C" w:rsidRPr="00D33747" w:rsidRDefault="00A7114C" w:rsidP="00A7114C">
            <w:pPr>
              <w:pStyle w:val="aff3"/>
              <w:rPr>
                <w:iCs/>
                <w:szCs w:val="24"/>
              </w:rPr>
            </w:pPr>
            <w:r w:rsidRPr="006A1F2C">
              <w:rPr>
                <w:szCs w:val="24"/>
              </w:rPr>
              <w:t>Здравоохранение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A7114C" w:rsidRPr="006A1F2C" w:rsidTr="00D820B9">
        <w:trPr>
          <w:trHeight w:val="137"/>
        </w:trPr>
        <w:tc>
          <w:tcPr>
            <w:tcW w:w="748" w:type="pct"/>
            <w:shd w:val="clear" w:color="auto" w:fill="auto"/>
          </w:tcPr>
          <w:p w:rsidR="00A7114C" w:rsidRPr="00D33747" w:rsidRDefault="00A7114C" w:rsidP="00A7114C">
            <w:pPr>
              <w:pStyle w:val="aff3"/>
              <w:rPr>
                <w:iCs/>
                <w:szCs w:val="24"/>
              </w:rPr>
            </w:pPr>
            <w:r w:rsidRPr="006A1F2C">
              <w:rPr>
                <w:iCs/>
                <w:szCs w:val="24"/>
              </w:rPr>
              <w:t>3.4.1</w:t>
            </w:r>
          </w:p>
        </w:tc>
        <w:tc>
          <w:tcPr>
            <w:tcW w:w="1019" w:type="pct"/>
            <w:shd w:val="clear" w:color="auto" w:fill="auto"/>
          </w:tcPr>
          <w:p w:rsidR="00A7114C" w:rsidRPr="00D33747" w:rsidRDefault="00A7114C" w:rsidP="00A7114C">
            <w:pPr>
              <w:pStyle w:val="aff3"/>
              <w:rPr>
                <w:iCs/>
                <w:szCs w:val="24"/>
              </w:rPr>
            </w:pPr>
            <w:r w:rsidRPr="006A1F2C">
              <w:rPr>
                <w:szCs w:val="24"/>
              </w:rPr>
              <w:t>Амбулаторно-поликлиническое обслуживание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7114C" w:rsidRPr="006A1F2C" w:rsidTr="0094606C">
        <w:trPr>
          <w:trHeight w:val="514"/>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3.4.2</w:t>
            </w:r>
          </w:p>
        </w:tc>
        <w:tc>
          <w:tcPr>
            <w:tcW w:w="1019" w:type="pct"/>
            <w:shd w:val="clear" w:color="auto" w:fill="auto"/>
          </w:tcPr>
          <w:p w:rsidR="00A7114C" w:rsidRPr="00D33747" w:rsidRDefault="00A7114C" w:rsidP="00A7114C">
            <w:pPr>
              <w:pStyle w:val="aff3"/>
              <w:rPr>
                <w:iCs/>
                <w:szCs w:val="24"/>
              </w:rPr>
            </w:pPr>
            <w:r w:rsidRPr="006A1F2C">
              <w:rPr>
                <w:szCs w:val="24"/>
              </w:rPr>
              <w:t>Стационарное медицинское обслуживание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A7114C" w:rsidRPr="006A1F2C" w:rsidTr="00D820B9">
        <w:trPr>
          <w:trHeight w:val="127"/>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4D6BC0">
        <w:trPr>
          <w:trHeight w:val="137"/>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3.7</w:t>
            </w:r>
          </w:p>
        </w:tc>
        <w:tc>
          <w:tcPr>
            <w:tcW w:w="1019" w:type="pct"/>
            <w:shd w:val="clear" w:color="auto" w:fill="auto"/>
          </w:tcPr>
          <w:p w:rsidR="00A7114C" w:rsidRPr="00D33747" w:rsidRDefault="00A7114C" w:rsidP="00A7114C">
            <w:pPr>
              <w:pStyle w:val="aff3"/>
              <w:rPr>
                <w:iCs/>
                <w:szCs w:val="24"/>
              </w:rPr>
            </w:pPr>
            <w:r w:rsidRPr="006A1F2C">
              <w:rPr>
                <w:szCs w:val="24"/>
              </w:rPr>
              <w:t>Религиозное использование</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w:t>
            </w:r>
            <w:r w:rsidRPr="006A1F2C">
              <w:rPr>
                <w:szCs w:val="24"/>
              </w:rPr>
              <w:lastRenderedPageBreak/>
              <w:t>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3.10.1</w:t>
            </w:r>
          </w:p>
        </w:tc>
        <w:tc>
          <w:tcPr>
            <w:tcW w:w="1019" w:type="pct"/>
            <w:shd w:val="clear" w:color="auto" w:fill="auto"/>
          </w:tcPr>
          <w:p w:rsidR="00A7114C" w:rsidRPr="00D33747" w:rsidRDefault="00A7114C" w:rsidP="00A7114C">
            <w:pPr>
              <w:pStyle w:val="aff3"/>
              <w:rPr>
                <w:iCs/>
                <w:szCs w:val="24"/>
              </w:rPr>
            </w:pPr>
            <w:r w:rsidRPr="006A1F2C">
              <w:rPr>
                <w:szCs w:val="24"/>
              </w:rPr>
              <w:t>Амбулаторное ветеринарное обслуживание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оказания ветеринарных услуг без содержания животных</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4.7</w:t>
            </w:r>
          </w:p>
        </w:tc>
        <w:tc>
          <w:tcPr>
            <w:tcW w:w="1019" w:type="pct"/>
            <w:shd w:val="clear" w:color="auto" w:fill="auto"/>
          </w:tcPr>
          <w:p w:rsidR="00A7114C" w:rsidRPr="00D33747" w:rsidRDefault="00A7114C" w:rsidP="00A7114C">
            <w:pPr>
              <w:pStyle w:val="aff3"/>
              <w:rPr>
                <w:iCs/>
                <w:szCs w:val="24"/>
              </w:rPr>
            </w:pPr>
            <w:r w:rsidRPr="006A1F2C">
              <w:rPr>
                <w:szCs w:val="24"/>
              </w:rPr>
              <w:t>Гостиничное обслуживание</w:t>
            </w:r>
          </w:p>
        </w:tc>
        <w:tc>
          <w:tcPr>
            <w:tcW w:w="3233" w:type="pct"/>
            <w:shd w:val="clear" w:color="auto" w:fill="auto"/>
          </w:tcPr>
          <w:p w:rsidR="00A7114C" w:rsidRPr="00D33747" w:rsidRDefault="00A7114C" w:rsidP="005B6B7A">
            <w:pPr>
              <w:pStyle w:val="aff3"/>
              <w:rPr>
                <w:iCs/>
                <w:szCs w:val="24"/>
              </w:rPr>
            </w:pPr>
            <w:r w:rsidRPr="006A1F2C">
              <w:rPr>
                <w:szCs w:val="24"/>
              </w:rPr>
              <w:t>Размещение гостиниц</w:t>
            </w:r>
          </w:p>
        </w:tc>
      </w:tr>
      <w:tr w:rsidR="00A7114C" w:rsidRPr="006A1F2C" w:rsidTr="004D6BC0">
        <w:trPr>
          <w:trHeight w:val="195"/>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4B6E58">
        <w:trPr>
          <w:trHeight w:val="152"/>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r w:rsidR="00A7114C" w:rsidRPr="006A1F2C" w:rsidTr="004B6E58">
        <w:trPr>
          <w:trHeight w:val="152"/>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подземных гаражей и автостоянок</w:t>
            </w:r>
          </w:p>
        </w:tc>
      </w:tr>
      <w:tr w:rsidR="00A7114C" w:rsidRPr="006A1F2C" w:rsidTr="004B6E58">
        <w:trPr>
          <w:trHeight w:val="165"/>
        </w:trPr>
        <w:tc>
          <w:tcPr>
            <w:tcW w:w="5000" w:type="pct"/>
            <w:gridSpan w:val="3"/>
            <w:shd w:val="clear" w:color="auto" w:fill="auto"/>
          </w:tcPr>
          <w:p w:rsidR="00A7114C" w:rsidRPr="00D33747" w:rsidRDefault="00A7114C" w:rsidP="00A7114C">
            <w:pPr>
              <w:pStyle w:val="aff3"/>
              <w:rPr>
                <w:szCs w:val="24"/>
              </w:rPr>
            </w:pPr>
            <w:r w:rsidRPr="006A1F2C">
              <w:rPr>
                <w:szCs w:val="24"/>
              </w:rPr>
              <w:t>Обустройство спортивных и детских площадок, площадок отдыха</w:t>
            </w:r>
          </w:p>
        </w:tc>
      </w:tr>
    </w:tbl>
    <w:p w:rsidR="00CC1C1F" w:rsidRPr="006A1F2C" w:rsidRDefault="00CC1C1F" w:rsidP="00CC1C1F">
      <w:pPr>
        <w:ind w:firstLine="0"/>
        <w:jc w:val="center"/>
        <w:rPr>
          <w:b/>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CC1C1F">
      <w:pPr>
        <w:ind w:firstLine="0"/>
        <w:jc w:val="center"/>
        <w:rPr>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CC1C1F" w:rsidRPr="006A1F2C" w:rsidTr="007D3E1D">
        <w:trPr>
          <w:trHeight w:val="808"/>
        </w:trPr>
        <w:tc>
          <w:tcPr>
            <w:tcW w:w="540" w:type="dxa"/>
            <w:vMerge w:val="restart"/>
          </w:tcPr>
          <w:p w:rsidR="00CC1C1F" w:rsidRPr="00D33747" w:rsidRDefault="00CC1C1F"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CC1C1F" w:rsidRPr="006A1F2C" w:rsidRDefault="00CC1C1F" w:rsidP="007D3E1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CC1C1F" w:rsidRPr="00D33747" w:rsidRDefault="00CC1C1F"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CC1C1F" w:rsidRPr="00D33747" w:rsidRDefault="00CC1C1F"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CC1C1F" w:rsidRPr="006A1F2C" w:rsidRDefault="00CC1C1F" w:rsidP="007D3E1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6A1F2C">
              <w:lastRenderedPageBreak/>
              <w:t xml:space="preserve">строений, сооружений, </w:t>
            </w:r>
            <w:proofErr w:type="gramStart"/>
            <w:r w:rsidRPr="006A1F2C">
              <w:t>м</w:t>
            </w:r>
            <w:proofErr w:type="gramEnd"/>
          </w:p>
        </w:tc>
        <w:tc>
          <w:tcPr>
            <w:tcW w:w="1710" w:type="dxa"/>
            <w:vMerge w:val="restart"/>
          </w:tcPr>
          <w:p w:rsidR="00CC1C1F" w:rsidRPr="006A1F2C" w:rsidRDefault="00CC1C1F" w:rsidP="007D3E1D">
            <w:pPr>
              <w:autoSpaceDE w:val="0"/>
              <w:autoSpaceDN w:val="0"/>
              <w:adjustRightInd w:val="0"/>
              <w:spacing w:line="240" w:lineRule="auto"/>
              <w:ind w:firstLine="0"/>
              <w:jc w:val="center"/>
            </w:pPr>
            <w:r w:rsidRPr="006A1F2C">
              <w:lastRenderedPageBreak/>
              <w:t>Предельное количество этажей или предельная высота зданий, строений, сооружений</w:t>
            </w:r>
          </w:p>
        </w:tc>
        <w:tc>
          <w:tcPr>
            <w:tcW w:w="2934" w:type="dxa"/>
            <w:vMerge w:val="restart"/>
          </w:tcPr>
          <w:p w:rsidR="00CC1C1F" w:rsidRPr="006A1F2C" w:rsidRDefault="00CC1C1F" w:rsidP="007D3E1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CC1C1F" w:rsidRPr="006A1F2C" w:rsidTr="007D3E1D">
        <w:tc>
          <w:tcPr>
            <w:tcW w:w="540" w:type="dxa"/>
            <w:vMerge/>
          </w:tcPr>
          <w:p w:rsidR="00CC1C1F" w:rsidRPr="00D33747" w:rsidRDefault="00CC1C1F" w:rsidP="007D3E1D">
            <w:pPr>
              <w:pStyle w:val="aff"/>
              <w:spacing w:before="0"/>
              <w:jc w:val="center"/>
              <w:rPr>
                <w:rFonts w:ascii="Times New Roman" w:hAnsi="Times New Roman"/>
                <w:sz w:val="24"/>
                <w:szCs w:val="24"/>
              </w:rPr>
            </w:pPr>
          </w:p>
        </w:tc>
        <w:tc>
          <w:tcPr>
            <w:tcW w:w="2546" w:type="dxa"/>
            <w:vMerge/>
          </w:tcPr>
          <w:p w:rsidR="00CC1C1F" w:rsidRPr="00D33747" w:rsidRDefault="00CC1C1F" w:rsidP="007D3E1D">
            <w:pPr>
              <w:pStyle w:val="aff"/>
              <w:spacing w:before="0"/>
              <w:jc w:val="center"/>
              <w:rPr>
                <w:rFonts w:ascii="Times New Roman" w:hAnsi="Times New Roman"/>
                <w:sz w:val="24"/>
                <w:szCs w:val="24"/>
              </w:rPr>
            </w:pPr>
          </w:p>
        </w:tc>
        <w:tc>
          <w:tcPr>
            <w:tcW w:w="880" w:type="dxa"/>
            <w:vMerge/>
          </w:tcPr>
          <w:p w:rsidR="00CC1C1F" w:rsidRPr="00D33747" w:rsidRDefault="00CC1C1F" w:rsidP="007D3E1D">
            <w:pPr>
              <w:pStyle w:val="aff"/>
              <w:spacing w:before="0"/>
              <w:jc w:val="center"/>
              <w:rPr>
                <w:rFonts w:ascii="Times New Roman" w:hAnsi="Times New Roman"/>
                <w:sz w:val="24"/>
                <w:szCs w:val="24"/>
              </w:rPr>
            </w:pPr>
          </w:p>
        </w:tc>
        <w:tc>
          <w:tcPr>
            <w:tcW w:w="1651"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CC1C1F" w:rsidRPr="00D33747" w:rsidRDefault="00CC1C1F" w:rsidP="007D3E1D">
            <w:pPr>
              <w:pStyle w:val="aff"/>
              <w:spacing w:before="0"/>
              <w:jc w:val="center"/>
              <w:rPr>
                <w:rFonts w:ascii="Times New Roman" w:hAnsi="Times New Roman"/>
                <w:sz w:val="24"/>
                <w:szCs w:val="24"/>
              </w:rPr>
            </w:pPr>
          </w:p>
        </w:tc>
        <w:tc>
          <w:tcPr>
            <w:tcW w:w="1710" w:type="dxa"/>
            <w:vMerge/>
          </w:tcPr>
          <w:p w:rsidR="00CC1C1F" w:rsidRPr="00D33747" w:rsidRDefault="00CC1C1F" w:rsidP="007D3E1D">
            <w:pPr>
              <w:pStyle w:val="aff"/>
              <w:spacing w:before="0"/>
              <w:jc w:val="center"/>
              <w:rPr>
                <w:rFonts w:ascii="Times New Roman" w:hAnsi="Times New Roman"/>
                <w:sz w:val="24"/>
                <w:szCs w:val="24"/>
              </w:rPr>
            </w:pPr>
          </w:p>
        </w:tc>
        <w:tc>
          <w:tcPr>
            <w:tcW w:w="2934" w:type="dxa"/>
            <w:vMerge/>
          </w:tcPr>
          <w:p w:rsidR="00CC1C1F" w:rsidRPr="00D33747" w:rsidRDefault="00CC1C1F" w:rsidP="007D3E1D">
            <w:pPr>
              <w:pStyle w:val="aff"/>
              <w:spacing w:before="0"/>
              <w:jc w:val="center"/>
              <w:rPr>
                <w:rFonts w:ascii="Times New Roman" w:hAnsi="Times New Roman"/>
                <w:sz w:val="24"/>
                <w:szCs w:val="24"/>
              </w:rPr>
            </w:pPr>
          </w:p>
        </w:tc>
      </w:tr>
      <w:tr w:rsidR="00CC1C1F" w:rsidRPr="006A1F2C" w:rsidTr="007D3E1D">
        <w:tc>
          <w:tcPr>
            <w:tcW w:w="54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546"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CC1C1F" w:rsidRPr="006A1F2C" w:rsidTr="007D3E1D">
        <w:tc>
          <w:tcPr>
            <w:tcW w:w="14709" w:type="dxa"/>
            <w:gridSpan w:val="8"/>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CC1C1F" w:rsidRPr="006A1F2C" w:rsidTr="007D3E1D">
        <w:tc>
          <w:tcPr>
            <w:tcW w:w="54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CC1C1F" w:rsidRPr="00D33747" w:rsidRDefault="00CC1C1F" w:rsidP="007D3E1D">
            <w:pPr>
              <w:pStyle w:val="aff"/>
              <w:spacing w:before="0"/>
              <w:jc w:val="center"/>
              <w:rPr>
                <w:rFonts w:ascii="Times New Roman" w:hAnsi="Times New Roman"/>
                <w:sz w:val="24"/>
                <w:szCs w:val="24"/>
              </w:rPr>
            </w:pPr>
            <w:r w:rsidRPr="00723524">
              <w:rPr>
                <w:rFonts w:ascii="Times New Roman" w:hAnsi="Times New Roman"/>
                <w:sz w:val="24"/>
                <w:szCs w:val="24"/>
              </w:rPr>
              <w:t>Коммунальное обслуживание</w:t>
            </w:r>
          </w:p>
        </w:tc>
        <w:tc>
          <w:tcPr>
            <w:tcW w:w="880" w:type="dxa"/>
          </w:tcPr>
          <w:p w:rsidR="00CC1C1F" w:rsidRPr="00D33747" w:rsidRDefault="00CC1C1F" w:rsidP="007D3E1D">
            <w:pPr>
              <w:pStyle w:val="aff"/>
              <w:spacing w:before="0"/>
              <w:jc w:val="center"/>
              <w:rPr>
                <w:rFonts w:ascii="Times New Roman" w:hAnsi="Times New Roman"/>
                <w:sz w:val="24"/>
                <w:szCs w:val="24"/>
              </w:rPr>
            </w:pPr>
            <w:r w:rsidRPr="00723524">
              <w:rPr>
                <w:rFonts w:ascii="Times New Roman" w:hAnsi="Times New Roman"/>
                <w:sz w:val="24"/>
                <w:szCs w:val="24"/>
              </w:rPr>
              <w:t>3.1</w:t>
            </w:r>
          </w:p>
        </w:tc>
        <w:tc>
          <w:tcPr>
            <w:tcW w:w="10743" w:type="dxa"/>
            <w:gridSpan w:val="5"/>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9E314C" w:rsidRPr="006A1F2C" w:rsidTr="007D3E1D">
        <w:tc>
          <w:tcPr>
            <w:tcW w:w="540"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9E314C" w:rsidRPr="00D33747" w:rsidRDefault="009E314C" w:rsidP="007D3E1D">
            <w:pPr>
              <w:pStyle w:val="aff"/>
              <w:spacing w:before="0"/>
              <w:jc w:val="center"/>
              <w:rPr>
                <w:rFonts w:ascii="Times New Roman" w:hAnsi="Times New Roman"/>
                <w:b/>
                <w:sz w:val="24"/>
                <w:szCs w:val="24"/>
              </w:rPr>
            </w:pPr>
            <w:r w:rsidRPr="006A1F2C">
              <w:rPr>
                <w:rFonts w:ascii="Times New Roman" w:hAnsi="Times New Roman"/>
                <w:sz w:val="24"/>
                <w:szCs w:val="24"/>
              </w:rPr>
              <w:t>Здравоохранение</w:t>
            </w:r>
          </w:p>
        </w:tc>
        <w:tc>
          <w:tcPr>
            <w:tcW w:w="880" w:type="dxa"/>
          </w:tcPr>
          <w:p w:rsidR="009E314C" w:rsidRPr="00D33747" w:rsidRDefault="009E314C"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3.4</w:t>
            </w:r>
          </w:p>
        </w:tc>
        <w:tc>
          <w:tcPr>
            <w:tcW w:w="1651"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20000</w:t>
            </w:r>
          </w:p>
        </w:tc>
        <w:tc>
          <w:tcPr>
            <w:tcW w:w="2715"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CC1C1F" w:rsidRPr="006A1F2C" w:rsidTr="007D3E1D">
        <w:tc>
          <w:tcPr>
            <w:tcW w:w="54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Амбулаторно-поликлиническое обслуживание</w:t>
            </w:r>
          </w:p>
        </w:tc>
        <w:tc>
          <w:tcPr>
            <w:tcW w:w="880" w:type="dxa"/>
          </w:tcPr>
          <w:p w:rsidR="00CC1C1F" w:rsidRPr="00D33747" w:rsidRDefault="00CC1C1F"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3.4.1</w:t>
            </w:r>
          </w:p>
        </w:tc>
        <w:tc>
          <w:tcPr>
            <w:tcW w:w="1651"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20000</w:t>
            </w:r>
          </w:p>
        </w:tc>
        <w:tc>
          <w:tcPr>
            <w:tcW w:w="2715"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CC1C1F" w:rsidRPr="006A1F2C" w:rsidTr="007D3E1D">
        <w:tc>
          <w:tcPr>
            <w:tcW w:w="54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Стационарное медицинское обслуживание</w:t>
            </w:r>
          </w:p>
        </w:tc>
        <w:tc>
          <w:tcPr>
            <w:tcW w:w="880" w:type="dxa"/>
          </w:tcPr>
          <w:p w:rsidR="00CC1C1F" w:rsidRPr="00D33747" w:rsidRDefault="00CC1C1F"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3.4.2</w:t>
            </w:r>
          </w:p>
        </w:tc>
        <w:tc>
          <w:tcPr>
            <w:tcW w:w="1651"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20000</w:t>
            </w:r>
          </w:p>
        </w:tc>
        <w:tc>
          <w:tcPr>
            <w:tcW w:w="2715"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9E314C" w:rsidRPr="006A1F2C" w:rsidTr="00141B61">
        <w:tc>
          <w:tcPr>
            <w:tcW w:w="540"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80" w:type="dxa"/>
          </w:tcPr>
          <w:p w:rsidR="009E314C" w:rsidRPr="00D33747" w:rsidRDefault="009E314C"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743" w:type="dxa"/>
            <w:gridSpan w:val="5"/>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CC1C1F" w:rsidRPr="006A1F2C" w:rsidTr="007D3E1D">
        <w:tc>
          <w:tcPr>
            <w:tcW w:w="14709" w:type="dxa"/>
            <w:gridSpan w:val="8"/>
            <w:tcBorders>
              <w:left w:val="nil"/>
              <w:right w:val="nil"/>
            </w:tcBorders>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CC1C1F" w:rsidRPr="006A1F2C" w:rsidTr="007D3E1D">
        <w:tc>
          <w:tcPr>
            <w:tcW w:w="54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CC1C1F"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80" w:type="dxa"/>
          </w:tcPr>
          <w:p w:rsidR="00CC1C1F" w:rsidRPr="00D33747" w:rsidRDefault="00CC1C1F" w:rsidP="0071546D">
            <w:pPr>
              <w:pStyle w:val="aff"/>
              <w:spacing w:before="0"/>
              <w:jc w:val="center"/>
              <w:rPr>
                <w:rFonts w:ascii="Times New Roman" w:hAnsi="Times New Roman"/>
                <w:sz w:val="24"/>
                <w:szCs w:val="24"/>
              </w:rPr>
            </w:pPr>
            <w:r w:rsidRPr="006A1F2C">
              <w:rPr>
                <w:rFonts w:ascii="Times New Roman" w:hAnsi="Times New Roman"/>
                <w:sz w:val="24"/>
                <w:szCs w:val="24"/>
              </w:rPr>
              <w:t>3.</w:t>
            </w:r>
            <w:r w:rsidR="0071546D" w:rsidRPr="006A1F2C">
              <w:rPr>
                <w:rFonts w:ascii="Times New Roman" w:hAnsi="Times New Roman"/>
                <w:sz w:val="24"/>
                <w:szCs w:val="24"/>
              </w:rPr>
              <w:t>7</w:t>
            </w:r>
          </w:p>
        </w:tc>
        <w:tc>
          <w:tcPr>
            <w:tcW w:w="1651"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500</w:t>
            </w:r>
          </w:p>
        </w:tc>
        <w:tc>
          <w:tcPr>
            <w:tcW w:w="1733"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15 метров</w:t>
            </w:r>
          </w:p>
        </w:tc>
        <w:tc>
          <w:tcPr>
            <w:tcW w:w="2934"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70</w:t>
            </w:r>
          </w:p>
        </w:tc>
      </w:tr>
      <w:tr w:rsidR="00CC1C1F" w:rsidRPr="006A1F2C" w:rsidTr="007D3E1D">
        <w:tc>
          <w:tcPr>
            <w:tcW w:w="540" w:type="dxa"/>
          </w:tcPr>
          <w:p w:rsidR="00CC1C1F" w:rsidRPr="00D33747" w:rsidRDefault="00CC1C1F"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CC1C1F"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Амбулаторное ветеринарное обслуживание</w:t>
            </w:r>
          </w:p>
        </w:tc>
        <w:tc>
          <w:tcPr>
            <w:tcW w:w="880" w:type="dxa"/>
          </w:tcPr>
          <w:p w:rsidR="00CC1C1F"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3.10.1</w:t>
            </w:r>
          </w:p>
        </w:tc>
        <w:tc>
          <w:tcPr>
            <w:tcW w:w="1651"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3"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CC1C1F"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9E314C" w:rsidRPr="006A1F2C" w:rsidTr="007D3E1D">
        <w:tc>
          <w:tcPr>
            <w:tcW w:w="540"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Гостиничное обслуживание</w:t>
            </w:r>
          </w:p>
        </w:tc>
        <w:tc>
          <w:tcPr>
            <w:tcW w:w="880" w:type="dxa"/>
          </w:tcPr>
          <w:p w:rsidR="009E314C" w:rsidRPr="00D33747" w:rsidRDefault="009E314C" w:rsidP="007D3E1D">
            <w:pPr>
              <w:pStyle w:val="aff"/>
              <w:spacing w:before="0"/>
              <w:jc w:val="center"/>
              <w:rPr>
                <w:rFonts w:ascii="Times New Roman" w:hAnsi="Times New Roman"/>
                <w:sz w:val="24"/>
                <w:szCs w:val="24"/>
              </w:rPr>
            </w:pPr>
            <w:r w:rsidRPr="006A1F2C">
              <w:rPr>
                <w:rFonts w:ascii="Times New Roman" w:hAnsi="Times New Roman"/>
                <w:sz w:val="24"/>
                <w:szCs w:val="24"/>
              </w:rPr>
              <w:t>4.7</w:t>
            </w:r>
          </w:p>
        </w:tc>
        <w:tc>
          <w:tcPr>
            <w:tcW w:w="1651"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500</w:t>
            </w:r>
          </w:p>
        </w:tc>
        <w:tc>
          <w:tcPr>
            <w:tcW w:w="1733"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9E314C" w:rsidRPr="00D33747" w:rsidRDefault="009E314C" w:rsidP="00141B61">
            <w:pPr>
              <w:pStyle w:val="aff"/>
              <w:spacing w:before="0"/>
              <w:jc w:val="center"/>
              <w:rPr>
                <w:rFonts w:ascii="Times New Roman" w:hAnsi="Times New Roman"/>
                <w:sz w:val="24"/>
                <w:szCs w:val="24"/>
              </w:rPr>
            </w:pPr>
            <w:r w:rsidRPr="006A1F2C">
              <w:rPr>
                <w:rFonts w:ascii="Times New Roman" w:hAnsi="Times New Roman"/>
                <w:sz w:val="24"/>
                <w:szCs w:val="24"/>
              </w:rPr>
              <w:t>80</w:t>
            </w:r>
          </w:p>
        </w:tc>
      </w:tr>
    </w:tbl>
    <w:p w:rsidR="00CC1C1F" w:rsidRPr="006A1F2C" w:rsidRDefault="00CC1C1F" w:rsidP="00CC1C1F">
      <w:pPr>
        <w:ind w:firstLine="0"/>
        <w:jc w:val="center"/>
        <w:rPr>
          <w:b/>
        </w:rPr>
      </w:pPr>
    </w:p>
    <w:p w:rsidR="00CC1C1F" w:rsidRPr="006A1F2C" w:rsidRDefault="00CC1C1F" w:rsidP="00CC1C1F">
      <w:pPr>
        <w:ind w:firstLine="0"/>
        <w:jc w:val="center"/>
        <w:rPr>
          <w:b/>
        </w:rPr>
      </w:pPr>
      <w:r w:rsidRPr="006A1F2C">
        <w:rPr>
          <w:b/>
        </w:rPr>
        <w:t>Производственные зоны</w:t>
      </w:r>
    </w:p>
    <w:p w:rsidR="0071546D" w:rsidRPr="006A1F2C" w:rsidRDefault="0071546D" w:rsidP="00CC1C1F">
      <w:pPr>
        <w:ind w:firstLine="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CC1C1F" w:rsidRPr="006A1F2C" w:rsidTr="007D3E1D">
        <w:trPr>
          <w:trHeight w:val="515"/>
          <w:tblHeader/>
        </w:trPr>
        <w:tc>
          <w:tcPr>
            <w:tcW w:w="1767" w:type="pct"/>
            <w:gridSpan w:val="2"/>
            <w:shd w:val="clear" w:color="auto" w:fill="auto"/>
          </w:tcPr>
          <w:p w:rsidR="00CC1C1F" w:rsidRPr="00D33747" w:rsidRDefault="00CC1C1F" w:rsidP="007D3E1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CC1C1F" w:rsidRPr="00D33747" w:rsidRDefault="00CC1C1F" w:rsidP="007D3E1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CC1C1F" w:rsidRPr="006A1F2C" w:rsidTr="007D3E1D">
        <w:trPr>
          <w:trHeight w:val="70"/>
          <w:tblHeader/>
        </w:trPr>
        <w:tc>
          <w:tcPr>
            <w:tcW w:w="748" w:type="pct"/>
            <w:shd w:val="clear" w:color="auto" w:fill="auto"/>
          </w:tcPr>
          <w:p w:rsidR="00CC1C1F" w:rsidRPr="00D33747" w:rsidRDefault="00CC1C1F" w:rsidP="007D3E1D">
            <w:pPr>
              <w:pStyle w:val="aff1"/>
            </w:pPr>
            <w:r w:rsidRPr="006A1F2C">
              <w:lastRenderedPageBreak/>
              <w:t>Кодовое обозначение</w:t>
            </w:r>
          </w:p>
        </w:tc>
        <w:tc>
          <w:tcPr>
            <w:tcW w:w="1019" w:type="pct"/>
            <w:shd w:val="clear" w:color="auto" w:fill="auto"/>
            <w:vAlign w:val="center"/>
          </w:tcPr>
          <w:p w:rsidR="00CC1C1F" w:rsidRPr="00D33747" w:rsidRDefault="00CC1C1F" w:rsidP="007D3E1D">
            <w:pPr>
              <w:pStyle w:val="aff1"/>
            </w:pPr>
            <w:r w:rsidRPr="006A1F2C">
              <w:t>Наименование</w:t>
            </w:r>
          </w:p>
        </w:tc>
        <w:tc>
          <w:tcPr>
            <w:tcW w:w="3233" w:type="pct"/>
            <w:vMerge/>
            <w:shd w:val="clear" w:color="auto" w:fill="auto"/>
          </w:tcPr>
          <w:p w:rsidR="00CC1C1F" w:rsidRPr="00D33747" w:rsidRDefault="00CC1C1F" w:rsidP="007D3E1D">
            <w:pPr>
              <w:pStyle w:val="aff1"/>
            </w:pPr>
          </w:p>
        </w:tc>
      </w:tr>
      <w:tr w:rsidR="00A7114C" w:rsidRPr="006A1F2C" w:rsidTr="004B6E58">
        <w:trPr>
          <w:trHeight w:val="137"/>
        </w:trPr>
        <w:tc>
          <w:tcPr>
            <w:tcW w:w="5000" w:type="pct"/>
            <w:gridSpan w:val="3"/>
            <w:shd w:val="clear" w:color="auto" w:fill="auto"/>
          </w:tcPr>
          <w:p w:rsidR="00A7114C" w:rsidRPr="00D33747" w:rsidRDefault="00A7114C" w:rsidP="00A7114C">
            <w:pPr>
              <w:pStyle w:val="aff1"/>
            </w:pPr>
            <w:r w:rsidRPr="006A1F2C">
              <w:t>П-1. Зона предприятий I-II класса вредности</w:t>
            </w:r>
          </w:p>
        </w:tc>
      </w:tr>
      <w:tr w:rsidR="00A7114C" w:rsidRPr="006A1F2C" w:rsidTr="004B6E58">
        <w:trPr>
          <w:trHeight w:val="152"/>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210"/>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6.0</w:t>
            </w:r>
          </w:p>
        </w:tc>
        <w:tc>
          <w:tcPr>
            <w:tcW w:w="1019" w:type="pct"/>
            <w:shd w:val="clear" w:color="auto" w:fill="auto"/>
          </w:tcPr>
          <w:p w:rsidR="00A7114C" w:rsidRPr="00D33747" w:rsidRDefault="00A7114C" w:rsidP="00A7114C">
            <w:pPr>
              <w:pStyle w:val="aff3"/>
              <w:rPr>
                <w:iCs/>
                <w:szCs w:val="24"/>
              </w:rPr>
            </w:pPr>
            <w:r w:rsidRPr="006A1F2C">
              <w:rPr>
                <w:szCs w:val="24"/>
              </w:rPr>
              <w:t>Производственная деятельность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в целях добычи недр, их переработки, изготовления вещей промышленным способом</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6.1</w:t>
            </w:r>
          </w:p>
        </w:tc>
        <w:tc>
          <w:tcPr>
            <w:tcW w:w="1019" w:type="pct"/>
            <w:shd w:val="clear" w:color="auto" w:fill="auto"/>
          </w:tcPr>
          <w:p w:rsidR="00A7114C" w:rsidRPr="00D33747" w:rsidRDefault="00A7114C" w:rsidP="00A7114C">
            <w:pPr>
              <w:pStyle w:val="aff3"/>
              <w:rPr>
                <w:iCs/>
                <w:szCs w:val="24"/>
              </w:rPr>
            </w:pPr>
            <w:proofErr w:type="spellStart"/>
            <w:r w:rsidRPr="006A1F2C">
              <w:rPr>
                <w:szCs w:val="24"/>
              </w:rPr>
              <w:t>Недропользование</w:t>
            </w:r>
            <w:proofErr w:type="spellEnd"/>
          </w:p>
        </w:tc>
        <w:tc>
          <w:tcPr>
            <w:tcW w:w="3233" w:type="pct"/>
            <w:shd w:val="clear" w:color="auto" w:fill="auto"/>
          </w:tcPr>
          <w:p w:rsidR="00A7114C" w:rsidRPr="00D33747" w:rsidRDefault="00A7114C" w:rsidP="00A7114C">
            <w:pPr>
              <w:pStyle w:val="aff3"/>
              <w:rPr>
                <w:iCs/>
                <w:szCs w:val="24"/>
              </w:rPr>
            </w:pPr>
            <w:proofErr w:type="gramStart"/>
            <w:r w:rsidRPr="006A1F2C">
              <w:rPr>
                <w:szCs w:val="24"/>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6A1F2C">
              <w:rPr>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6A1F2C">
              <w:rPr>
                <w:szCs w:val="24"/>
              </w:rPr>
              <w:t>недропользования</w:t>
            </w:r>
            <w:proofErr w:type="spellEnd"/>
            <w:r w:rsidRPr="006A1F2C">
              <w:rPr>
                <w:szCs w:val="24"/>
              </w:rPr>
              <w:t>, если добыча недр происходит на межселенной территории</w:t>
            </w:r>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6.2</w:t>
            </w:r>
          </w:p>
        </w:tc>
        <w:tc>
          <w:tcPr>
            <w:tcW w:w="1019" w:type="pct"/>
            <w:shd w:val="clear" w:color="auto" w:fill="auto"/>
          </w:tcPr>
          <w:p w:rsidR="00A7114C" w:rsidRPr="00D33747" w:rsidRDefault="00A7114C" w:rsidP="00A7114C">
            <w:pPr>
              <w:pStyle w:val="aff3"/>
              <w:rPr>
                <w:iCs/>
                <w:szCs w:val="24"/>
              </w:rPr>
            </w:pPr>
            <w:r w:rsidRPr="006A1F2C">
              <w:rPr>
                <w:szCs w:val="24"/>
              </w:rPr>
              <w:t>Тяжелая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7114C" w:rsidRPr="006A1F2C" w:rsidTr="00D820B9">
        <w:trPr>
          <w:trHeight w:val="18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6.3</w:t>
            </w:r>
          </w:p>
        </w:tc>
        <w:tc>
          <w:tcPr>
            <w:tcW w:w="1019" w:type="pct"/>
            <w:shd w:val="clear" w:color="auto" w:fill="auto"/>
          </w:tcPr>
          <w:p w:rsidR="00A7114C" w:rsidRPr="00D33747" w:rsidRDefault="00A7114C" w:rsidP="00A7114C">
            <w:pPr>
              <w:pStyle w:val="aff3"/>
              <w:rPr>
                <w:iCs/>
                <w:szCs w:val="24"/>
              </w:rPr>
            </w:pPr>
            <w:r w:rsidRPr="006A1F2C">
              <w:rPr>
                <w:szCs w:val="24"/>
              </w:rPr>
              <w:t>Легкая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предназначенных для текстильной, </w:t>
            </w:r>
            <w:proofErr w:type="spellStart"/>
            <w:proofErr w:type="gramStart"/>
            <w:r w:rsidRPr="006A1F2C">
              <w:rPr>
                <w:szCs w:val="24"/>
              </w:rPr>
              <w:lastRenderedPageBreak/>
              <w:t>фарфоро-фаянсовой</w:t>
            </w:r>
            <w:proofErr w:type="spellEnd"/>
            <w:proofErr w:type="gramEnd"/>
            <w:r w:rsidRPr="006A1F2C">
              <w:rPr>
                <w:szCs w:val="24"/>
              </w:rPr>
              <w:t>, электронной промышленности</w:t>
            </w:r>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6.4</w:t>
            </w:r>
          </w:p>
        </w:tc>
        <w:tc>
          <w:tcPr>
            <w:tcW w:w="1019" w:type="pct"/>
            <w:shd w:val="clear" w:color="auto" w:fill="auto"/>
          </w:tcPr>
          <w:p w:rsidR="00A7114C" w:rsidRPr="00D33747" w:rsidRDefault="00A7114C" w:rsidP="00A7114C">
            <w:pPr>
              <w:pStyle w:val="aff3"/>
              <w:rPr>
                <w:iCs/>
                <w:szCs w:val="24"/>
              </w:rPr>
            </w:pPr>
            <w:r w:rsidRPr="006A1F2C">
              <w:rPr>
                <w:szCs w:val="24"/>
              </w:rPr>
              <w:t>Пищевая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6.5</w:t>
            </w:r>
          </w:p>
        </w:tc>
        <w:tc>
          <w:tcPr>
            <w:tcW w:w="1019" w:type="pct"/>
            <w:shd w:val="clear" w:color="auto" w:fill="auto"/>
          </w:tcPr>
          <w:p w:rsidR="00A7114C" w:rsidRPr="00D33747" w:rsidRDefault="00A7114C" w:rsidP="00A7114C">
            <w:pPr>
              <w:pStyle w:val="aff3"/>
              <w:rPr>
                <w:iCs/>
                <w:szCs w:val="24"/>
              </w:rPr>
            </w:pPr>
            <w:r w:rsidRPr="006A1F2C">
              <w:rPr>
                <w:szCs w:val="24"/>
              </w:rPr>
              <w:t>Нефтехимическая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7114C" w:rsidRPr="006A1F2C" w:rsidTr="00D820B9">
        <w:trPr>
          <w:trHeight w:val="10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6.6</w:t>
            </w:r>
          </w:p>
        </w:tc>
        <w:tc>
          <w:tcPr>
            <w:tcW w:w="1019" w:type="pct"/>
            <w:shd w:val="clear" w:color="auto" w:fill="auto"/>
          </w:tcPr>
          <w:p w:rsidR="00A7114C" w:rsidRPr="00D33747" w:rsidRDefault="00A7114C" w:rsidP="00A7114C">
            <w:pPr>
              <w:pStyle w:val="aff3"/>
              <w:rPr>
                <w:iCs/>
                <w:szCs w:val="24"/>
              </w:rPr>
            </w:pPr>
            <w:r w:rsidRPr="006A1F2C">
              <w:rPr>
                <w:szCs w:val="24"/>
              </w:rPr>
              <w:t>Строительная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7114C" w:rsidRPr="006A1F2C" w:rsidTr="00D820B9">
        <w:trPr>
          <w:trHeight w:val="10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6.7</w:t>
            </w:r>
          </w:p>
        </w:tc>
        <w:tc>
          <w:tcPr>
            <w:tcW w:w="1019" w:type="pct"/>
            <w:shd w:val="clear" w:color="auto" w:fill="auto"/>
          </w:tcPr>
          <w:p w:rsidR="00A7114C" w:rsidRPr="00D33747" w:rsidRDefault="00A7114C" w:rsidP="00A7114C">
            <w:pPr>
              <w:pStyle w:val="aff3"/>
              <w:rPr>
                <w:iCs/>
                <w:szCs w:val="24"/>
              </w:rPr>
            </w:pPr>
            <w:r w:rsidRPr="006A1F2C">
              <w:rPr>
                <w:szCs w:val="24"/>
              </w:rPr>
              <w:t>Энергетика</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12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6.8</w:t>
            </w:r>
          </w:p>
        </w:tc>
        <w:tc>
          <w:tcPr>
            <w:tcW w:w="1019" w:type="pct"/>
            <w:shd w:val="clear" w:color="auto" w:fill="auto"/>
          </w:tcPr>
          <w:p w:rsidR="00A7114C" w:rsidRPr="00D33747" w:rsidRDefault="00A7114C" w:rsidP="00A7114C">
            <w:pPr>
              <w:pStyle w:val="aff3"/>
              <w:rPr>
                <w:iCs/>
                <w:szCs w:val="24"/>
              </w:rPr>
            </w:pPr>
            <w:r w:rsidRPr="006A1F2C">
              <w:rPr>
                <w:szCs w:val="24"/>
              </w:rPr>
              <w:t>Связь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6.9</w:t>
            </w:r>
          </w:p>
        </w:tc>
        <w:tc>
          <w:tcPr>
            <w:tcW w:w="1019" w:type="pct"/>
            <w:shd w:val="clear" w:color="auto" w:fill="auto"/>
          </w:tcPr>
          <w:p w:rsidR="00A7114C" w:rsidRPr="00D33747" w:rsidRDefault="00A7114C" w:rsidP="00A7114C">
            <w:pPr>
              <w:pStyle w:val="aff3"/>
              <w:rPr>
                <w:iCs/>
                <w:szCs w:val="24"/>
              </w:rPr>
            </w:pPr>
            <w:r w:rsidRPr="006A1F2C">
              <w:rPr>
                <w:szCs w:val="24"/>
              </w:rPr>
              <w:t>Склады</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w:t>
            </w:r>
            <w:r w:rsidRPr="006A1F2C">
              <w:rPr>
                <w:szCs w:val="24"/>
              </w:rPr>
              <w:lastRenderedPageBreak/>
              <w:t>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6.11</w:t>
            </w:r>
          </w:p>
        </w:tc>
        <w:tc>
          <w:tcPr>
            <w:tcW w:w="1019" w:type="pct"/>
            <w:shd w:val="clear" w:color="auto" w:fill="auto"/>
          </w:tcPr>
          <w:p w:rsidR="00A7114C" w:rsidRPr="00D33747" w:rsidRDefault="00A7114C" w:rsidP="00A7114C">
            <w:pPr>
              <w:pStyle w:val="aff3"/>
              <w:rPr>
                <w:iCs/>
                <w:szCs w:val="24"/>
              </w:rPr>
            </w:pPr>
            <w:r w:rsidRPr="006A1F2C">
              <w:rPr>
                <w:szCs w:val="24"/>
              </w:rPr>
              <w:t>Целлюлозно-бумажная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12.2</w:t>
            </w:r>
          </w:p>
        </w:tc>
        <w:tc>
          <w:tcPr>
            <w:tcW w:w="1019" w:type="pct"/>
            <w:shd w:val="clear" w:color="auto" w:fill="auto"/>
          </w:tcPr>
          <w:p w:rsidR="00A7114C" w:rsidRPr="00D33747" w:rsidRDefault="00A7114C" w:rsidP="00A7114C">
            <w:pPr>
              <w:pStyle w:val="aff3"/>
              <w:rPr>
                <w:iCs/>
                <w:szCs w:val="24"/>
              </w:rPr>
            </w:pPr>
            <w:r w:rsidRPr="006A1F2C">
              <w:rPr>
                <w:szCs w:val="24"/>
              </w:rPr>
              <w:t>Специальная деятельность</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7114C" w:rsidRPr="006A1F2C" w:rsidTr="004B6E58">
        <w:trPr>
          <w:trHeight w:val="152"/>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1.17</w:t>
            </w:r>
          </w:p>
        </w:tc>
        <w:tc>
          <w:tcPr>
            <w:tcW w:w="1019" w:type="pct"/>
            <w:shd w:val="clear" w:color="auto" w:fill="auto"/>
          </w:tcPr>
          <w:p w:rsidR="00A7114C" w:rsidRPr="00D33747" w:rsidRDefault="00A7114C" w:rsidP="00A7114C">
            <w:pPr>
              <w:pStyle w:val="aff3"/>
              <w:rPr>
                <w:iCs/>
                <w:szCs w:val="24"/>
              </w:rPr>
            </w:pPr>
            <w:r w:rsidRPr="006A1F2C">
              <w:rPr>
                <w:szCs w:val="24"/>
              </w:rPr>
              <w:t>Питомники</w:t>
            </w:r>
          </w:p>
        </w:tc>
        <w:tc>
          <w:tcPr>
            <w:tcW w:w="3233" w:type="pct"/>
            <w:shd w:val="clear" w:color="auto" w:fill="auto"/>
          </w:tcPr>
          <w:p w:rsidR="00A7114C" w:rsidRPr="00D33747" w:rsidRDefault="00A7114C" w:rsidP="00A7114C">
            <w:pPr>
              <w:pStyle w:val="aff3"/>
              <w:rPr>
                <w:iCs/>
                <w:szCs w:val="24"/>
              </w:rPr>
            </w:pPr>
            <w:r w:rsidRPr="006A1F2C">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7114C" w:rsidRPr="006A1F2C" w:rsidTr="00D820B9">
        <w:trPr>
          <w:trHeight w:val="9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2.7.1</w:t>
            </w:r>
          </w:p>
        </w:tc>
        <w:tc>
          <w:tcPr>
            <w:tcW w:w="1019" w:type="pct"/>
            <w:shd w:val="clear" w:color="auto" w:fill="auto"/>
          </w:tcPr>
          <w:p w:rsidR="00A7114C" w:rsidRPr="00D33747" w:rsidRDefault="00E04BC6" w:rsidP="00A7114C">
            <w:pPr>
              <w:pStyle w:val="aff3"/>
              <w:rPr>
                <w:iCs/>
                <w:szCs w:val="24"/>
              </w:rPr>
            </w:pPr>
            <w:r w:rsidRPr="00E04BC6">
              <w:rPr>
                <w:szCs w:val="24"/>
              </w:rPr>
              <w:t>Хранение автотранспорта</w:t>
            </w:r>
          </w:p>
        </w:tc>
        <w:tc>
          <w:tcPr>
            <w:tcW w:w="3233" w:type="pct"/>
            <w:shd w:val="clear" w:color="auto" w:fill="auto"/>
          </w:tcPr>
          <w:p w:rsidR="00A7114C" w:rsidRPr="00D33747" w:rsidRDefault="00323B07" w:rsidP="00E04BC6">
            <w:pPr>
              <w:pStyle w:val="aff3"/>
              <w:rPr>
                <w:iCs/>
                <w:szCs w:val="24"/>
              </w:rPr>
            </w:pPr>
            <w:r w:rsidRPr="00323B07">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3B07">
              <w:rPr>
                <w:szCs w:val="24"/>
              </w:rPr>
              <w:t>машино-места</w:t>
            </w:r>
            <w:proofErr w:type="spellEnd"/>
            <w:r w:rsidRPr="00323B07">
              <w:rPr>
                <w:szCs w:val="24"/>
              </w:rPr>
              <w:t>, за исключением гаражей, размещение которых предусмотрено содержанием видов разрешенного использования с кодами 2.7.2, 4.9</w:t>
            </w:r>
          </w:p>
        </w:tc>
      </w:tr>
      <w:tr w:rsidR="00387DE5" w:rsidRPr="006A1F2C" w:rsidTr="00D820B9">
        <w:trPr>
          <w:trHeight w:val="92"/>
        </w:trPr>
        <w:tc>
          <w:tcPr>
            <w:tcW w:w="748" w:type="pct"/>
            <w:shd w:val="clear" w:color="auto" w:fill="auto"/>
          </w:tcPr>
          <w:p w:rsidR="00387DE5" w:rsidRPr="006A1F2C" w:rsidRDefault="00387DE5" w:rsidP="00A7114C">
            <w:pPr>
              <w:widowControl w:val="0"/>
              <w:tabs>
                <w:tab w:val="left" w:pos="540"/>
                <w:tab w:val="num" w:pos="720"/>
                <w:tab w:val="left" w:pos="900"/>
                <w:tab w:val="left" w:pos="1080"/>
                <w:tab w:val="left" w:pos="1260"/>
              </w:tabs>
              <w:ind w:firstLine="0"/>
              <w:rPr>
                <w:iCs/>
              </w:rPr>
            </w:pPr>
            <w:r>
              <w:rPr>
                <w:iCs/>
              </w:rPr>
              <w:t>2.7.2</w:t>
            </w:r>
          </w:p>
        </w:tc>
        <w:tc>
          <w:tcPr>
            <w:tcW w:w="1019" w:type="pct"/>
            <w:shd w:val="clear" w:color="auto" w:fill="auto"/>
          </w:tcPr>
          <w:p w:rsidR="00387DE5" w:rsidRPr="00E04BC6" w:rsidRDefault="00387DE5" w:rsidP="00A7114C">
            <w:pPr>
              <w:pStyle w:val="aff3"/>
              <w:rPr>
                <w:szCs w:val="24"/>
              </w:rPr>
            </w:pPr>
            <w:r w:rsidRPr="00387DE5">
              <w:rPr>
                <w:szCs w:val="24"/>
              </w:rPr>
              <w:t xml:space="preserve">Размещение гаражей для </w:t>
            </w:r>
            <w:r w:rsidRPr="00387DE5">
              <w:rPr>
                <w:szCs w:val="24"/>
              </w:rPr>
              <w:lastRenderedPageBreak/>
              <w:t>собственных нужд</w:t>
            </w:r>
          </w:p>
        </w:tc>
        <w:tc>
          <w:tcPr>
            <w:tcW w:w="3233" w:type="pct"/>
            <w:shd w:val="clear" w:color="auto" w:fill="auto"/>
          </w:tcPr>
          <w:p w:rsidR="00387DE5" w:rsidRPr="00E04BC6" w:rsidRDefault="00387DE5" w:rsidP="00E04BC6">
            <w:pPr>
              <w:pStyle w:val="aff3"/>
              <w:rPr>
                <w:szCs w:val="24"/>
              </w:rPr>
            </w:pPr>
            <w:r w:rsidRPr="00387DE5">
              <w:rPr>
                <w:szCs w:val="24"/>
              </w:rPr>
              <w:lastRenderedPageBreak/>
              <w:t xml:space="preserve">Размещение для собственных нужд отдельно стоящих гаражей и (или) гаражей, </w:t>
            </w:r>
            <w:r w:rsidRPr="00387DE5">
              <w:rPr>
                <w:szCs w:val="24"/>
              </w:rPr>
              <w:lastRenderedPageBreak/>
              <w:t>блокированных общими стенами с другими гаражами в одном ряду, имеющих общие с ними крышу, фундамент и коммуникации</w:t>
            </w:r>
          </w:p>
        </w:tc>
      </w:tr>
      <w:tr w:rsidR="00387DE5" w:rsidRPr="006A1F2C" w:rsidTr="00D820B9">
        <w:trPr>
          <w:trHeight w:val="92"/>
        </w:trPr>
        <w:tc>
          <w:tcPr>
            <w:tcW w:w="748" w:type="pct"/>
            <w:shd w:val="clear" w:color="auto" w:fill="auto"/>
          </w:tcPr>
          <w:p w:rsidR="00387DE5" w:rsidRDefault="00387DE5" w:rsidP="00A7114C">
            <w:pPr>
              <w:widowControl w:val="0"/>
              <w:tabs>
                <w:tab w:val="left" w:pos="540"/>
                <w:tab w:val="num" w:pos="720"/>
                <w:tab w:val="left" w:pos="900"/>
                <w:tab w:val="left" w:pos="1080"/>
                <w:tab w:val="left" w:pos="1260"/>
              </w:tabs>
              <w:ind w:firstLine="0"/>
              <w:rPr>
                <w:iCs/>
              </w:rPr>
            </w:pPr>
            <w:r>
              <w:rPr>
                <w:iCs/>
              </w:rPr>
              <w:lastRenderedPageBreak/>
              <w:t>4.9</w:t>
            </w:r>
          </w:p>
        </w:tc>
        <w:tc>
          <w:tcPr>
            <w:tcW w:w="1019" w:type="pct"/>
            <w:shd w:val="clear" w:color="auto" w:fill="auto"/>
          </w:tcPr>
          <w:p w:rsidR="00387DE5" w:rsidRPr="00387DE5" w:rsidRDefault="00387DE5" w:rsidP="00A7114C">
            <w:pPr>
              <w:pStyle w:val="aff3"/>
              <w:rPr>
                <w:szCs w:val="24"/>
              </w:rPr>
            </w:pPr>
            <w:r>
              <w:rPr>
                <w:szCs w:val="24"/>
              </w:rPr>
              <w:t>Служебные гаражи</w:t>
            </w:r>
          </w:p>
        </w:tc>
        <w:tc>
          <w:tcPr>
            <w:tcW w:w="3233" w:type="pct"/>
            <w:shd w:val="clear" w:color="auto" w:fill="auto"/>
          </w:tcPr>
          <w:p w:rsidR="00387DE5" w:rsidRPr="00387DE5" w:rsidRDefault="00387DE5" w:rsidP="00E04BC6">
            <w:pPr>
              <w:pStyle w:val="aff3"/>
              <w:rPr>
                <w:szCs w:val="24"/>
              </w:rPr>
            </w:pPr>
            <w:r w:rsidRPr="00387DE5">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4.1</w:t>
            </w:r>
          </w:p>
        </w:tc>
        <w:tc>
          <w:tcPr>
            <w:tcW w:w="1019" w:type="pct"/>
            <w:shd w:val="clear" w:color="auto" w:fill="auto"/>
          </w:tcPr>
          <w:p w:rsidR="00A7114C" w:rsidRPr="00D33747" w:rsidRDefault="00A7114C" w:rsidP="00A7114C">
            <w:pPr>
              <w:pStyle w:val="aff3"/>
              <w:rPr>
                <w:iCs/>
                <w:szCs w:val="24"/>
              </w:rPr>
            </w:pPr>
            <w:r w:rsidRPr="006A1F2C">
              <w:rPr>
                <w:szCs w:val="24"/>
              </w:rPr>
              <w:t>Деловое управление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4.4</w:t>
            </w:r>
          </w:p>
        </w:tc>
        <w:tc>
          <w:tcPr>
            <w:tcW w:w="1019" w:type="pct"/>
            <w:shd w:val="clear" w:color="auto" w:fill="auto"/>
          </w:tcPr>
          <w:p w:rsidR="00A7114C" w:rsidRPr="00D33747" w:rsidRDefault="00A7114C" w:rsidP="00A7114C">
            <w:pPr>
              <w:pStyle w:val="aff3"/>
              <w:rPr>
                <w:iCs/>
                <w:szCs w:val="24"/>
              </w:rPr>
            </w:pPr>
            <w:r w:rsidRPr="006A1F2C">
              <w:rPr>
                <w:szCs w:val="24"/>
              </w:rPr>
              <w:t>Магазины</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114C" w:rsidRPr="006A1F2C" w:rsidTr="00D820B9">
        <w:trPr>
          <w:trHeight w:val="21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4.9.1</w:t>
            </w:r>
          </w:p>
        </w:tc>
        <w:tc>
          <w:tcPr>
            <w:tcW w:w="1019" w:type="pct"/>
            <w:shd w:val="clear" w:color="auto" w:fill="auto"/>
          </w:tcPr>
          <w:p w:rsidR="00A7114C" w:rsidRPr="00D33747" w:rsidRDefault="00A7114C" w:rsidP="00A7114C">
            <w:pPr>
              <w:pStyle w:val="aff3"/>
              <w:rPr>
                <w:iCs/>
                <w:szCs w:val="24"/>
              </w:rPr>
            </w:pPr>
            <w:r w:rsidRPr="006A1F2C">
              <w:rPr>
                <w:szCs w:val="24"/>
              </w:rPr>
              <w:t>Объекты дорожного сервиса</w:t>
            </w:r>
          </w:p>
        </w:tc>
        <w:tc>
          <w:tcPr>
            <w:tcW w:w="3233" w:type="pct"/>
            <w:shd w:val="clear" w:color="auto" w:fill="auto"/>
          </w:tcPr>
          <w:p w:rsidR="00A7114C" w:rsidRPr="00D33747" w:rsidRDefault="001B0F73" w:rsidP="00A7114C">
            <w:pPr>
              <w:pStyle w:val="aff3"/>
              <w:rPr>
                <w:iCs/>
                <w:szCs w:val="24"/>
              </w:rPr>
            </w:pPr>
            <w:r w:rsidRPr="001B0F73">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114C" w:rsidRPr="006A1F2C" w:rsidTr="00D820B9">
        <w:trPr>
          <w:trHeight w:val="22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7.2</w:t>
            </w:r>
          </w:p>
        </w:tc>
        <w:tc>
          <w:tcPr>
            <w:tcW w:w="1019" w:type="pct"/>
            <w:shd w:val="clear" w:color="auto" w:fill="auto"/>
          </w:tcPr>
          <w:p w:rsidR="00A7114C" w:rsidRPr="00D33747" w:rsidRDefault="00A7114C" w:rsidP="00A7114C">
            <w:pPr>
              <w:pStyle w:val="aff3"/>
              <w:rPr>
                <w:iCs/>
                <w:szCs w:val="24"/>
              </w:rPr>
            </w:pPr>
            <w:r w:rsidRPr="006A1F2C">
              <w:rPr>
                <w:szCs w:val="24"/>
              </w:rPr>
              <w:t>Автомобильный транспорт</w:t>
            </w:r>
          </w:p>
        </w:tc>
        <w:tc>
          <w:tcPr>
            <w:tcW w:w="3233" w:type="pct"/>
            <w:shd w:val="clear" w:color="auto" w:fill="auto"/>
          </w:tcPr>
          <w:p w:rsidR="00A7114C" w:rsidRPr="00D33747" w:rsidRDefault="001B0F73" w:rsidP="00A7114C">
            <w:pPr>
              <w:pStyle w:val="aff3"/>
              <w:rPr>
                <w:iCs/>
                <w:szCs w:val="24"/>
              </w:rPr>
            </w:pPr>
            <w:r w:rsidRPr="001B0F73">
              <w:rPr>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7.5</w:t>
            </w:r>
          </w:p>
        </w:tc>
        <w:tc>
          <w:tcPr>
            <w:tcW w:w="1019" w:type="pct"/>
            <w:shd w:val="clear" w:color="auto" w:fill="auto"/>
          </w:tcPr>
          <w:p w:rsidR="00A7114C" w:rsidRPr="00D33747" w:rsidRDefault="00A7114C" w:rsidP="00A7114C">
            <w:pPr>
              <w:pStyle w:val="aff3"/>
              <w:rPr>
                <w:iCs/>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080CEE">
        <w:trPr>
          <w:trHeight w:val="150"/>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080CEE">
        <w:trPr>
          <w:trHeight w:val="152"/>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r w:rsidR="00A7114C" w:rsidRPr="006A1F2C" w:rsidTr="00080CEE">
        <w:trPr>
          <w:trHeight w:val="122"/>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подземных гаражей и наземных автостоянок</w:t>
            </w:r>
          </w:p>
        </w:tc>
      </w:tr>
    </w:tbl>
    <w:p w:rsidR="00632C97" w:rsidRPr="006A1F2C" w:rsidRDefault="00632C97" w:rsidP="00723524">
      <w:pPr>
        <w:ind w:firstLine="0"/>
        <w:rPr>
          <w:b/>
        </w:rPr>
      </w:pPr>
    </w:p>
    <w:p w:rsidR="00632C97" w:rsidRDefault="00632C97" w:rsidP="00632C97">
      <w:pPr>
        <w:rPr>
          <w:b/>
        </w:rPr>
      </w:pPr>
      <w:r w:rsidRPr="006A1F2C">
        <w:rPr>
          <w:b/>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23524" w:rsidRPr="006A1F2C" w:rsidRDefault="00723524" w:rsidP="00632C97">
      <w:pPr>
        <w:rPr>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71546D" w:rsidRPr="006A1F2C" w:rsidTr="007D3E1D">
        <w:trPr>
          <w:trHeight w:val="808"/>
        </w:trPr>
        <w:tc>
          <w:tcPr>
            <w:tcW w:w="540" w:type="dxa"/>
            <w:vMerge w:val="restart"/>
          </w:tcPr>
          <w:p w:rsidR="0071546D" w:rsidRPr="00D33747" w:rsidRDefault="0071546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71546D" w:rsidRPr="006A1F2C" w:rsidRDefault="0071546D" w:rsidP="007D3E1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71546D" w:rsidRPr="00D33747" w:rsidRDefault="0071546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71546D" w:rsidRPr="00D33747" w:rsidRDefault="0071546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71546D" w:rsidRPr="006A1F2C" w:rsidRDefault="0071546D" w:rsidP="007D3E1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10" w:type="dxa"/>
            <w:vMerge w:val="restart"/>
          </w:tcPr>
          <w:p w:rsidR="0071546D" w:rsidRPr="006A1F2C" w:rsidRDefault="0071546D" w:rsidP="007D3E1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34" w:type="dxa"/>
            <w:vMerge w:val="restart"/>
          </w:tcPr>
          <w:p w:rsidR="0071546D" w:rsidRPr="006A1F2C" w:rsidRDefault="0071546D" w:rsidP="007D3E1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71546D" w:rsidRPr="006A1F2C" w:rsidTr="007D3E1D">
        <w:tc>
          <w:tcPr>
            <w:tcW w:w="540" w:type="dxa"/>
            <w:vMerge/>
          </w:tcPr>
          <w:p w:rsidR="0071546D" w:rsidRPr="00D33747" w:rsidRDefault="0071546D" w:rsidP="007D3E1D">
            <w:pPr>
              <w:pStyle w:val="aff"/>
              <w:spacing w:before="0"/>
              <w:jc w:val="center"/>
              <w:rPr>
                <w:rFonts w:ascii="Times New Roman" w:hAnsi="Times New Roman"/>
                <w:sz w:val="24"/>
                <w:szCs w:val="24"/>
              </w:rPr>
            </w:pPr>
          </w:p>
        </w:tc>
        <w:tc>
          <w:tcPr>
            <w:tcW w:w="2546" w:type="dxa"/>
            <w:vMerge/>
          </w:tcPr>
          <w:p w:rsidR="0071546D" w:rsidRPr="00D33747" w:rsidRDefault="0071546D" w:rsidP="007D3E1D">
            <w:pPr>
              <w:pStyle w:val="aff"/>
              <w:spacing w:before="0"/>
              <w:jc w:val="center"/>
              <w:rPr>
                <w:rFonts w:ascii="Times New Roman" w:hAnsi="Times New Roman"/>
                <w:sz w:val="24"/>
                <w:szCs w:val="24"/>
              </w:rPr>
            </w:pPr>
          </w:p>
        </w:tc>
        <w:tc>
          <w:tcPr>
            <w:tcW w:w="880" w:type="dxa"/>
            <w:vMerge/>
          </w:tcPr>
          <w:p w:rsidR="0071546D" w:rsidRPr="00D33747" w:rsidRDefault="0071546D" w:rsidP="007D3E1D">
            <w:pPr>
              <w:pStyle w:val="aff"/>
              <w:spacing w:before="0"/>
              <w:jc w:val="center"/>
              <w:rPr>
                <w:rFonts w:ascii="Times New Roman" w:hAnsi="Times New Roman"/>
                <w:sz w:val="24"/>
                <w:szCs w:val="24"/>
              </w:rPr>
            </w:pPr>
          </w:p>
        </w:tc>
        <w:tc>
          <w:tcPr>
            <w:tcW w:w="1651"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71546D" w:rsidRPr="00D33747" w:rsidRDefault="0071546D" w:rsidP="007D3E1D">
            <w:pPr>
              <w:pStyle w:val="aff"/>
              <w:spacing w:before="0"/>
              <w:jc w:val="center"/>
              <w:rPr>
                <w:rFonts w:ascii="Times New Roman" w:hAnsi="Times New Roman"/>
                <w:sz w:val="24"/>
                <w:szCs w:val="24"/>
              </w:rPr>
            </w:pPr>
          </w:p>
        </w:tc>
        <w:tc>
          <w:tcPr>
            <w:tcW w:w="1710" w:type="dxa"/>
            <w:vMerge/>
          </w:tcPr>
          <w:p w:rsidR="0071546D" w:rsidRPr="00D33747" w:rsidRDefault="0071546D" w:rsidP="007D3E1D">
            <w:pPr>
              <w:pStyle w:val="aff"/>
              <w:spacing w:before="0"/>
              <w:jc w:val="center"/>
              <w:rPr>
                <w:rFonts w:ascii="Times New Roman" w:hAnsi="Times New Roman"/>
                <w:sz w:val="24"/>
                <w:szCs w:val="24"/>
              </w:rPr>
            </w:pPr>
          </w:p>
        </w:tc>
        <w:tc>
          <w:tcPr>
            <w:tcW w:w="2934" w:type="dxa"/>
            <w:vMerge/>
          </w:tcPr>
          <w:p w:rsidR="0071546D" w:rsidRPr="00D33747" w:rsidRDefault="0071546D" w:rsidP="007D3E1D">
            <w:pPr>
              <w:pStyle w:val="aff"/>
              <w:spacing w:before="0"/>
              <w:jc w:val="center"/>
              <w:rPr>
                <w:rFonts w:ascii="Times New Roman" w:hAnsi="Times New Roman"/>
                <w:sz w:val="24"/>
                <w:szCs w:val="24"/>
              </w:rPr>
            </w:pPr>
          </w:p>
        </w:tc>
      </w:tr>
      <w:tr w:rsidR="0071546D" w:rsidRPr="006A1F2C" w:rsidTr="007D3E1D">
        <w:tc>
          <w:tcPr>
            <w:tcW w:w="540"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71546D" w:rsidRPr="006A1F2C" w:rsidTr="007D3E1D">
        <w:tc>
          <w:tcPr>
            <w:tcW w:w="14709" w:type="dxa"/>
            <w:gridSpan w:val="8"/>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6B52E2" w:rsidRPr="006A1F2C" w:rsidTr="007D3E1D">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Коммунальное обслуживание</w:t>
            </w:r>
          </w:p>
        </w:tc>
        <w:tc>
          <w:tcPr>
            <w:tcW w:w="880"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3.1</w:t>
            </w:r>
          </w:p>
        </w:tc>
        <w:tc>
          <w:tcPr>
            <w:tcW w:w="10743" w:type="dxa"/>
            <w:gridSpan w:val="5"/>
            <w:vMerge w:val="restart"/>
          </w:tcPr>
          <w:p w:rsidR="006B52E2" w:rsidRPr="00D33747" w:rsidRDefault="006B52E2" w:rsidP="00141B61">
            <w:pPr>
              <w:pStyle w:val="aff"/>
              <w:jc w:val="center"/>
              <w:rPr>
                <w:rFonts w:ascii="Times New Roman" w:hAnsi="Times New Roman"/>
                <w:sz w:val="24"/>
                <w:szCs w:val="24"/>
              </w:rPr>
            </w:pPr>
          </w:p>
          <w:p w:rsidR="006B52E2" w:rsidRPr="00D33747" w:rsidRDefault="006B52E2" w:rsidP="00141B61">
            <w:pPr>
              <w:pStyle w:val="aff"/>
              <w:jc w:val="center"/>
              <w:rPr>
                <w:rFonts w:ascii="Times New Roman" w:hAnsi="Times New Roman"/>
                <w:sz w:val="24"/>
                <w:szCs w:val="24"/>
              </w:rPr>
            </w:pPr>
          </w:p>
          <w:p w:rsidR="006B52E2" w:rsidRPr="00D33747" w:rsidRDefault="006B52E2" w:rsidP="00141B61">
            <w:pPr>
              <w:pStyle w:val="aff"/>
              <w:jc w:val="center"/>
              <w:rPr>
                <w:rFonts w:ascii="Times New Roman" w:hAnsi="Times New Roman"/>
                <w:sz w:val="24"/>
                <w:szCs w:val="24"/>
              </w:rPr>
            </w:pPr>
          </w:p>
          <w:p w:rsidR="006B52E2" w:rsidRPr="00D33747" w:rsidRDefault="006B52E2" w:rsidP="00141B61">
            <w:pPr>
              <w:pStyle w:val="aff"/>
              <w:jc w:val="center"/>
              <w:rPr>
                <w:rFonts w:ascii="Times New Roman" w:hAnsi="Times New Roman"/>
                <w:sz w:val="24"/>
                <w:szCs w:val="24"/>
              </w:rPr>
            </w:pPr>
          </w:p>
          <w:p w:rsidR="006B52E2" w:rsidRPr="00D33747" w:rsidRDefault="006B52E2" w:rsidP="00141B61">
            <w:pPr>
              <w:pStyle w:val="aff"/>
              <w:jc w:val="center"/>
              <w:rPr>
                <w:rFonts w:ascii="Times New Roman" w:hAnsi="Times New Roman"/>
                <w:sz w:val="24"/>
                <w:szCs w:val="24"/>
              </w:rPr>
            </w:pPr>
          </w:p>
          <w:p w:rsidR="006B52E2" w:rsidRPr="00D33747" w:rsidRDefault="006B52E2" w:rsidP="00141B61">
            <w:pPr>
              <w:pStyle w:val="aff"/>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Производственная деятельность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6.0</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6B52E2" w:rsidRPr="00D33747" w:rsidRDefault="006B52E2" w:rsidP="007D3E1D">
            <w:pPr>
              <w:pStyle w:val="aff"/>
              <w:spacing w:before="0"/>
              <w:jc w:val="center"/>
              <w:rPr>
                <w:rFonts w:ascii="Times New Roman" w:hAnsi="Times New Roman"/>
                <w:sz w:val="24"/>
                <w:szCs w:val="24"/>
              </w:rPr>
            </w:pPr>
            <w:proofErr w:type="spellStart"/>
            <w:r w:rsidRPr="00723524">
              <w:rPr>
                <w:rFonts w:ascii="Times New Roman" w:hAnsi="Times New Roman"/>
                <w:sz w:val="24"/>
                <w:szCs w:val="24"/>
              </w:rPr>
              <w:t>Недропользование</w:t>
            </w:r>
            <w:proofErr w:type="spellEnd"/>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6.1</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Тяжелая промышленность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6.2</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Легкая промышленность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6.3</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Пищевая промышленность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6.4</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Нефтехимическая промышленность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6.5</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Строительная промышленность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6.6</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9</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Энергетика</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6.7</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10</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Связь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6.8</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11</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Склады</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6.9</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12</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723524">
              <w:rPr>
                <w:rFonts w:ascii="Times New Roman" w:hAnsi="Times New Roman"/>
                <w:sz w:val="24"/>
                <w:szCs w:val="24"/>
              </w:rPr>
              <w:t>Целлюлозно-бумажная промышленность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6.11</w:t>
            </w:r>
          </w:p>
        </w:tc>
        <w:tc>
          <w:tcPr>
            <w:tcW w:w="10743" w:type="dxa"/>
            <w:gridSpan w:val="5"/>
            <w:vMerge/>
          </w:tcPr>
          <w:p w:rsidR="006B52E2" w:rsidRPr="00D33747" w:rsidRDefault="006B52E2" w:rsidP="00141B61">
            <w:pPr>
              <w:pStyle w:val="aff"/>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13</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Специальная деятельность</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12.2</w:t>
            </w:r>
          </w:p>
        </w:tc>
        <w:tc>
          <w:tcPr>
            <w:tcW w:w="10743" w:type="dxa"/>
            <w:gridSpan w:val="5"/>
            <w:vMerge/>
          </w:tcPr>
          <w:p w:rsidR="006B52E2" w:rsidRPr="00D33747" w:rsidRDefault="006B52E2" w:rsidP="00141B61">
            <w:pPr>
              <w:pStyle w:val="aff"/>
              <w:spacing w:before="0"/>
              <w:jc w:val="center"/>
              <w:rPr>
                <w:rFonts w:ascii="Times New Roman" w:hAnsi="Times New Roman"/>
                <w:sz w:val="24"/>
                <w:szCs w:val="24"/>
              </w:rPr>
            </w:pP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14</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80" w:type="dxa"/>
          </w:tcPr>
          <w:p w:rsidR="006B52E2" w:rsidRPr="00D33747" w:rsidRDefault="006B52E2"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743" w:type="dxa"/>
            <w:gridSpan w:val="5"/>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71546D" w:rsidRPr="006A1F2C" w:rsidTr="007D3E1D">
        <w:tc>
          <w:tcPr>
            <w:tcW w:w="14709" w:type="dxa"/>
            <w:gridSpan w:val="8"/>
            <w:tcBorders>
              <w:left w:val="nil"/>
              <w:right w:val="nil"/>
            </w:tcBorders>
          </w:tcPr>
          <w:p w:rsidR="0071546D" w:rsidRPr="00D33747" w:rsidRDefault="0071546D" w:rsidP="007D3E1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6B52E2" w:rsidRPr="006A1F2C" w:rsidTr="00141B61">
        <w:tc>
          <w:tcPr>
            <w:tcW w:w="54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Питомники</w:t>
            </w:r>
          </w:p>
        </w:tc>
        <w:tc>
          <w:tcPr>
            <w:tcW w:w="880"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1.17</w:t>
            </w:r>
          </w:p>
        </w:tc>
        <w:tc>
          <w:tcPr>
            <w:tcW w:w="1651"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400</w:t>
            </w:r>
          </w:p>
        </w:tc>
        <w:tc>
          <w:tcPr>
            <w:tcW w:w="1733" w:type="dxa"/>
          </w:tcPr>
          <w:p w:rsidR="006B52E2" w:rsidRPr="00D33747" w:rsidRDefault="006B52E2"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7359" w:type="dxa"/>
            <w:gridSpan w:val="3"/>
          </w:tcPr>
          <w:p w:rsidR="006B52E2" w:rsidRPr="00D33747" w:rsidRDefault="006B52E2" w:rsidP="007D3E1D">
            <w:pPr>
              <w:pStyle w:val="aff"/>
              <w:spacing w:before="0"/>
              <w:jc w:val="center"/>
              <w:rPr>
                <w:rFonts w:ascii="Times New Roman" w:hAnsi="Times New Roman"/>
                <w:sz w:val="24"/>
                <w:szCs w:val="24"/>
              </w:rPr>
            </w:pPr>
            <w:r w:rsidRPr="00D33747">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F618A0" w:rsidRPr="006A1F2C" w:rsidTr="007D3E1D">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F618A0" w:rsidRPr="00D33747" w:rsidRDefault="00B314F1" w:rsidP="007D3E1D">
            <w:pPr>
              <w:pStyle w:val="aff"/>
              <w:spacing w:before="0"/>
              <w:jc w:val="center"/>
              <w:rPr>
                <w:rFonts w:ascii="Times New Roman" w:hAnsi="Times New Roman"/>
                <w:sz w:val="24"/>
                <w:szCs w:val="24"/>
              </w:rPr>
            </w:pPr>
            <w:r>
              <w:rPr>
                <w:rFonts w:ascii="Times New Roman" w:hAnsi="Times New Roman"/>
                <w:sz w:val="24"/>
                <w:szCs w:val="24"/>
              </w:rPr>
              <w:t>Хранение автотранспорта</w:t>
            </w:r>
          </w:p>
        </w:tc>
        <w:tc>
          <w:tcPr>
            <w:tcW w:w="880" w:type="dxa"/>
          </w:tcPr>
          <w:p w:rsidR="00F618A0" w:rsidRPr="00D33747" w:rsidRDefault="00F618A0" w:rsidP="007302F4">
            <w:pPr>
              <w:pStyle w:val="aff"/>
              <w:spacing w:before="0"/>
              <w:jc w:val="center"/>
              <w:rPr>
                <w:rFonts w:ascii="Times New Roman" w:hAnsi="Times New Roman"/>
                <w:sz w:val="24"/>
                <w:szCs w:val="24"/>
              </w:rPr>
            </w:pPr>
            <w:r w:rsidRPr="006A1F2C">
              <w:rPr>
                <w:rFonts w:ascii="Times New Roman" w:hAnsi="Times New Roman"/>
                <w:sz w:val="24"/>
                <w:szCs w:val="24"/>
              </w:rPr>
              <w:t>2.7.1</w:t>
            </w:r>
          </w:p>
        </w:tc>
        <w:tc>
          <w:tcPr>
            <w:tcW w:w="1651" w:type="dxa"/>
          </w:tcPr>
          <w:p w:rsidR="00F618A0" w:rsidRPr="00D33747" w:rsidRDefault="00F618A0" w:rsidP="00141B61">
            <w:pPr>
              <w:pStyle w:val="aff"/>
              <w:spacing w:before="0"/>
              <w:jc w:val="center"/>
              <w:rPr>
                <w:rFonts w:ascii="Times New Roman" w:hAnsi="Times New Roman"/>
                <w:sz w:val="24"/>
                <w:szCs w:val="24"/>
              </w:rPr>
            </w:pPr>
            <w:r w:rsidRPr="006A1F2C">
              <w:rPr>
                <w:rFonts w:ascii="Times New Roman" w:hAnsi="Times New Roman"/>
                <w:sz w:val="24"/>
                <w:szCs w:val="24"/>
              </w:rPr>
              <w:t>24</w:t>
            </w:r>
          </w:p>
        </w:tc>
        <w:tc>
          <w:tcPr>
            <w:tcW w:w="1733" w:type="dxa"/>
          </w:tcPr>
          <w:p w:rsidR="00F618A0" w:rsidRPr="00D33747" w:rsidRDefault="00F618A0" w:rsidP="00141B61">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2715" w:type="dxa"/>
          </w:tcPr>
          <w:p w:rsidR="00F618A0" w:rsidRPr="00D33747" w:rsidRDefault="00F618A0"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F618A0" w:rsidRPr="00D33747" w:rsidRDefault="00F618A0" w:rsidP="00141B61">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934" w:type="dxa"/>
          </w:tcPr>
          <w:p w:rsidR="00F618A0" w:rsidRPr="00D33747" w:rsidRDefault="00F618A0" w:rsidP="00141B61">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387DE5" w:rsidRPr="006A1F2C" w:rsidTr="007D3E1D">
        <w:tc>
          <w:tcPr>
            <w:tcW w:w="540"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3</w:t>
            </w:r>
          </w:p>
        </w:tc>
        <w:tc>
          <w:tcPr>
            <w:tcW w:w="2546" w:type="dxa"/>
          </w:tcPr>
          <w:p w:rsidR="00387DE5" w:rsidRDefault="00387DE5" w:rsidP="007D3E1D">
            <w:pPr>
              <w:pStyle w:val="aff"/>
              <w:spacing w:before="0"/>
              <w:jc w:val="center"/>
              <w:rPr>
                <w:rFonts w:ascii="Times New Roman" w:hAnsi="Times New Roman"/>
                <w:sz w:val="24"/>
                <w:szCs w:val="24"/>
              </w:rPr>
            </w:pPr>
            <w:r>
              <w:rPr>
                <w:rFonts w:ascii="Times New Roman" w:hAnsi="Times New Roman"/>
                <w:sz w:val="24"/>
                <w:szCs w:val="24"/>
              </w:rPr>
              <w:t>Размещение гаражей для собственных нужд</w:t>
            </w:r>
          </w:p>
        </w:tc>
        <w:tc>
          <w:tcPr>
            <w:tcW w:w="880" w:type="dxa"/>
          </w:tcPr>
          <w:p w:rsidR="00387DE5" w:rsidRPr="006A1F2C" w:rsidRDefault="00387DE5" w:rsidP="007302F4">
            <w:pPr>
              <w:pStyle w:val="aff"/>
              <w:spacing w:before="0"/>
              <w:jc w:val="center"/>
              <w:rPr>
                <w:rFonts w:ascii="Times New Roman" w:hAnsi="Times New Roman"/>
                <w:sz w:val="24"/>
                <w:szCs w:val="24"/>
              </w:rPr>
            </w:pPr>
            <w:r>
              <w:rPr>
                <w:rFonts w:ascii="Times New Roman" w:hAnsi="Times New Roman"/>
                <w:sz w:val="24"/>
                <w:szCs w:val="24"/>
              </w:rPr>
              <w:t>2.7.2</w:t>
            </w:r>
          </w:p>
        </w:tc>
        <w:tc>
          <w:tcPr>
            <w:tcW w:w="1651" w:type="dxa"/>
          </w:tcPr>
          <w:p w:rsidR="00387DE5" w:rsidRPr="006A1F2C" w:rsidRDefault="00387DE5" w:rsidP="00141B61">
            <w:pPr>
              <w:pStyle w:val="aff"/>
              <w:spacing w:before="0"/>
              <w:jc w:val="center"/>
              <w:rPr>
                <w:rFonts w:ascii="Times New Roman" w:hAnsi="Times New Roman"/>
                <w:sz w:val="24"/>
                <w:szCs w:val="24"/>
              </w:rPr>
            </w:pPr>
            <w:r>
              <w:rPr>
                <w:rFonts w:ascii="Times New Roman" w:hAnsi="Times New Roman"/>
                <w:sz w:val="24"/>
                <w:szCs w:val="24"/>
              </w:rPr>
              <w:t>24</w:t>
            </w:r>
          </w:p>
        </w:tc>
        <w:tc>
          <w:tcPr>
            <w:tcW w:w="1733" w:type="dxa"/>
          </w:tcPr>
          <w:p w:rsidR="00387DE5" w:rsidRPr="006A1F2C" w:rsidRDefault="00387DE5" w:rsidP="00141B61">
            <w:pPr>
              <w:pStyle w:val="aff"/>
              <w:spacing w:before="0"/>
              <w:jc w:val="center"/>
              <w:rPr>
                <w:rFonts w:ascii="Times New Roman" w:hAnsi="Times New Roman"/>
                <w:sz w:val="24"/>
                <w:szCs w:val="24"/>
              </w:rPr>
            </w:pPr>
            <w:r>
              <w:rPr>
                <w:rFonts w:ascii="Times New Roman" w:hAnsi="Times New Roman"/>
                <w:sz w:val="24"/>
                <w:szCs w:val="24"/>
              </w:rPr>
              <w:t>60</w:t>
            </w:r>
          </w:p>
        </w:tc>
        <w:tc>
          <w:tcPr>
            <w:tcW w:w="2715" w:type="dxa"/>
          </w:tcPr>
          <w:p w:rsidR="00387DE5" w:rsidRPr="006A1F2C" w:rsidRDefault="00387DE5" w:rsidP="00141B61">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387DE5" w:rsidRPr="006A1F2C" w:rsidRDefault="00387DE5" w:rsidP="00141B61">
            <w:pPr>
              <w:pStyle w:val="aff"/>
              <w:spacing w:before="0"/>
              <w:jc w:val="center"/>
              <w:rPr>
                <w:rFonts w:ascii="Times New Roman" w:hAnsi="Times New Roman"/>
                <w:sz w:val="24"/>
                <w:szCs w:val="24"/>
              </w:rPr>
            </w:pPr>
            <w:r>
              <w:rPr>
                <w:rFonts w:ascii="Times New Roman" w:hAnsi="Times New Roman"/>
                <w:sz w:val="24"/>
                <w:szCs w:val="24"/>
              </w:rPr>
              <w:t>1</w:t>
            </w:r>
          </w:p>
        </w:tc>
        <w:tc>
          <w:tcPr>
            <w:tcW w:w="2934" w:type="dxa"/>
          </w:tcPr>
          <w:p w:rsidR="00387DE5" w:rsidRPr="006A1F2C" w:rsidRDefault="00387DE5" w:rsidP="00141B61">
            <w:pPr>
              <w:pStyle w:val="aff"/>
              <w:spacing w:before="0"/>
              <w:jc w:val="center"/>
              <w:rPr>
                <w:rFonts w:ascii="Times New Roman" w:hAnsi="Times New Roman"/>
                <w:sz w:val="24"/>
                <w:szCs w:val="24"/>
              </w:rPr>
            </w:pPr>
            <w:r>
              <w:rPr>
                <w:rFonts w:ascii="Times New Roman" w:hAnsi="Times New Roman"/>
                <w:sz w:val="24"/>
                <w:szCs w:val="24"/>
              </w:rPr>
              <w:t>90</w:t>
            </w:r>
          </w:p>
        </w:tc>
      </w:tr>
      <w:tr w:rsidR="00387DE5" w:rsidRPr="006A1F2C" w:rsidTr="007D3E1D">
        <w:tc>
          <w:tcPr>
            <w:tcW w:w="540" w:type="dxa"/>
          </w:tcPr>
          <w:p w:rsidR="00387DE5" w:rsidRDefault="00387DE5" w:rsidP="007D3E1D">
            <w:pPr>
              <w:pStyle w:val="aff"/>
              <w:spacing w:before="0"/>
              <w:jc w:val="center"/>
              <w:rPr>
                <w:rFonts w:ascii="Times New Roman" w:hAnsi="Times New Roman"/>
                <w:sz w:val="24"/>
                <w:szCs w:val="24"/>
              </w:rPr>
            </w:pPr>
            <w:r>
              <w:rPr>
                <w:rFonts w:ascii="Times New Roman" w:hAnsi="Times New Roman"/>
                <w:sz w:val="24"/>
                <w:szCs w:val="24"/>
              </w:rPr>
              <w:t>4</w:t>
            </w:r>
          </w:p>
        </w:tc>
        <w:tc>
          <w:tcPr>
            <w:tcW w:w="2546" w:type="dxa"/>
          </w:tcPr>
          <w:p w:rsidR="00387DE5" w:rsidRDefault="00387DE5" w:rsidP="007D3E1D">
            <w:pPr>
              <w:pStyle w:val="aff"/>
              <w:spacing w:before="0"/>
              <w:jc w:val="center"/>
              <w:rPr>
                <w:rFonts w:ascii="Times New Roman" w:hAnsi="Times New Roman"/>
                <w:sz w:val="24"/>
                <w:szCs w:val="24"/>
              </w:rPr>
            </w:pPr>
            <w:r>
              <w:rPr>
                <w:rFonts w:ascii="Times New Roman" w:hAnsi="Times New Roman"/>
                <w:sz w:val="24"/>
                <w:szCs w:val="24"/>
              </w:rPr>
              <w:t>Служебные гаражи</w:t>
            </w:r>
          </w:p>
        </w:tc>
        <w:tc>
          <w:tcPr>
            <w:tcW w:w="880" w:type="dxa"/>
          </w:tcPr>
          <w:p w:rsidR="00387DE5" w:rsidRDefault="00387DE5" w:rsidP="007302F4">
            <w:pPr>
              <w:pStyle w:val="aff"/>
              <w:spacing w:before="0"/>
              <w:jc w:val="center"/>
              <w:rPr>
                <w:rFonts w:ascii="Times New Roman" w:hAnsi="Times New Roman"/>
                <w:sz w:val="24"/>
                <w:szCs w:val="24"/>
              </w:rPr>
            </w:pPr>
            <w:r>
              <w:rPr>
                <w:rFonts w:ascii="Times New Roman" w:hAnsi="Times New Roman"/>
                <w:sz w:val="24"/>
                <w:szCs w:val="24"/>
              </w:rPr>
              <w:t>4.9</w:t>
            </w:r>
          </w:p>
        </w:tc>
        <w:tc>
          <w:tcPr>
            <w:tcW w:w="1651" w:type="dxa"/>
          </w:tcPr>
          <w:p w:rsidR="00387DE5" w:rsidRDefault="00387DE5" w:rsidP="00141B61">
            <w:pPr>
              <w:pStyle w:val="aff"/>
              <w:spacing w:before="0"/>
              <w:jc w:val="center"/>
              <w:rPr>
                <w:rFonts w:ascii="Times New Roman" w:hAnsi="Times New Roman"/>
                <w:sz w:val="24"/>
                <w:szCs w:val="24"/>
              </w:rPr>
            </w:pPr>
            <w:r>
              <w:rPr>
                <w:rFonts w:ascii="Times New Roman" w:hAnsi="Times New Roman"/>
                <w:sz w:val="24"/>
                <w:szCs w:val="24"/>
              </w:rPr>
              <w:t>50</w:t>
            </w:r>
          </w:p>
        </w:tc>
        <w:tc>
          <w:tcPr>
            <w:tcW w:w="1733" w:type="dxa"/>
          </w:tcPr>
          <w:p w:rsidR="00387DE5" w:rsidRDefault="00387DE5" w:rsidP="00141B61">
            <w:pPr>
              <w:pStyle w:val="aff"/>
              <w:spacing w:before="0"/>
              <w:jc w:val="center"/>
              <w:rPr>
                <w:rFonts w:ascii="Times New Roman" w:hAnsi="Times New Roman"/>
                <w:sz w:val="24"/>
                <w:szCs w:val="24"/>
              </w:rPr>
            </w:pPr>
            <w:r>
              <w:rPr>
                <w:rFonts w:ascii="Times New Roman" w:hAnsi="Times New Roman"/>
                <w:sz w:val="24"/>
                <w:szCs w:val="24"/>
              </w:rPr>
              <w:t>5000</w:t>
            </w:r>
          </w:p>
        </w:tc>
        <w:tc>
          <w:tcPr>
            <w:tcW w:w="2715" w:type="dxa"/>
          </w:tcPr>
          <w:p w:rsidR="00387DE5" w:rsidRDefault="00387DE5" w:rsidP="00141B61">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387DE5" w:rsidRDefault="00387DE5" w:rsidP="00141B61">
            <w:pPr>
              <w:pStyle w:val="aff"/>
              <w:spacing w:before="0"/>
              <w:jc w:val="center"/>
              <w:rPr>
                <w:rFonts w:ascii="Times New Roman" w:hAnsi="Times New Roman"/>
                <w:sz w:val="24"/>
                <w:szCs w:val="24"/>
              </w:rPr>
            </w:pPr>
            <w:r>
              <w:rPr>
                <w:rFonts w:ascii="Times New Roman" w:hAnsi="Times New Roman"/>
                <w:sz w:val="24"/>
                <w:szCs w:val="24"/>
              </w:rPr>
              <w:t>10м</w:t>
            </w:r>
          </w:p>
        </w:tc>
        <w:tc>
          <w:tcPr>
            <w:tcW w:w="2934" w:type="dxa"/>
          </w:tcPr>
          <w:p w:rsidR="00387DE5" w:rsidRDefault="00387DE5" w:rsidP="00141B61">
            <w:pPr>
              <w:pStyle w:val="aff"/>
              <w:spacing w:before="0"/>
              <w:jc w:val="center"/>
              <w:rPr>
                <w:rFonts w:ascii="Times New Roman" w:hAnsi="Times New Roman"/>
                <w:sz w:val="24"/>
                <w:szCs w:val="24"/>
              </w:rPr>
            </w:pPr>
            <w:r>
              <w:rPr>
                <w:rFonts w:ascii="Times New Roman" w:hAnsi="Times New Roman"/>
                <w:sz w:val="24"/>
                <w:szCs w:val="24"/>
              </w:rPr>
              <w:t>90</w:t>
            </w:r>
          </w:p>
        </w:tc>
      </w:tr>
      <w:tr w:rsidR="0071546D" w:rsidRPr="006A1F2C" w:rsidTr="007D3E1D">
        <w:tc>
          <w:tcPr>
            <w:tcW w:w="540" w:type="dxa"/>
          </w:tcPr>
          <w:p w:rsidR="0071546D" w:rsidRPr="00D33747" w:rsidRDefault="00387DE5" w:rsidP="007D3E1D">
            <w:pPr>
              <w:pStyle w:val="aff"/>
              <w:spacing w:before="0"/>
              <w:jc w:val="center"/>
              <w:rPr>
                <w:rFonts w:ascii="Times New Roman" w:hAnsi="Times New Roman"/>
                <w:sz w:val="24"/>
                <w:szCs w:val="24"/>
              </w:rPr>
            </w:pPr>
            <w:r>
              <w:rPr>
                <w:rFonts w:ascii="Times New Roman" w:hAnsi="Times New Roman"/>
                <w:sz w:val="24"/>
                <w:szCs w:val="24"/>
              </w:rPr>
              <w:t>5</w:t>
            </w:r>
          </w:p>
        </w:tc>
        <w:tc>
          <w:tcPr>
            <w:tcW w:w="2546" w:type="dxa"/>
          </w:tcPr>
          <w:p w:rsidR="0071546D"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80" w:type="dxa"/>
          </w:tcPr>
          <w:p w:rsidR="0071546D" w:rsidRPr="00D33747" w:rsidRDefault="0071546D" w:rsidP="007302F4">
            <w:pPr>
              <w:pStyle w:val="aff"/>
              <w:spacing w:before="0"/>
              <w:jc w:val="center"/>
              <w:rPr>
                <w:rFonts w:ascii="Times New Roman" w:hAnsi="Times New Roman"/>
                <w:sz w:val="24"/>
                <w:szCs w:val="24"/>
              </w:rPr>
            </w:pPr>
            <w:r w:rsidRPr="006A1F2C">
              <w:rPr>
                <w:rFonts w:ascii="Times New Roman" w:hAnsi="Times New Roman"/>
                <w:sz w:val="24"/>
                <w:szCs w:val="24"/>
              </w:rPr>
              <w:t>4.</w:t>
            </w:r>
            <w:r w:rsidR="007302F4" w:rsidRPr="006A1F2C">
              <w:rPr>
                <w:rFonts w:ascii="Times New Roman" w:hAnsi="Times New Roman"/>
                <w:sz w:val="24"/>
                <w:szCs w:val="24"/>
              </w:rPr>
              <w:t>1</w:t>
            </w:r>
          </w:p>
        </w:tc>
        <w:tc>
          <w:tcPr>
            <w:tcW w:w="1651" w:type="dxa"/>
          </w:tcPr>
          <w:p w:rsidR="0071546D"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71546D"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71546D"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1546D"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71546D"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7302F4" w:rsidRPr="006A1F2C" w:rsidTr="007D3E1D">
        <w:tc>
          <w:tcPr>
            <w:tcW w:w="540" w:type="dxa"/>
          </w:tcPr>
          <w:p w:rsidR="007302F4" w:rsidRPr="00D33747" w:rsidRDefault="00387DE5" w:rsidP="007D3E1D">
            <w:pPr>
              <w:pStyle w:val="aff"/>
              <w:spacing w:before="0"/>
              <w:jc w:val="center"/>
              <w:rPr>
                <w:rFonts w:ascii="Times New Roman" w:hAnsi="Times New Roman"/>
                <w:sz w:val="24"/>
                <w:szCs w:val="24"/>
              </w:rPr>
            </w:pPr>
            <w:r>
              <w:rPr>
                <w:rFonts w:ascii="Times New Roman" w:hAnsi="Times New Roman"/>
                <w:sz w:val="24"/>
                <w:szCs w:val="24"/>
              </w:rPr>
              <w:t>6</w:t>
            </w:r>
          </w:p>
        </w:tc>
        <w:tc>
          <w:tcPr>
            <w:tcW w:w="2546"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80" w:type="dxa"/>
          </w:tcPr>
          <w:p w:rsidR="007302F4" w:rsidRPr="00D33747" w:rsidRDefault="007302F4" w:rsidP="007302F4">
            <w:pPr>
              <w:pStyle w:val="aff"/>
              <w:spacing w:before="0"/>
              <w:jc w:val="center"/>
              <w:rPr>
                <w:rFonts w:ascii="Times New Roman" w:hAnsi="Times New Roman"/>
                <w:sz w:val="24"/>
                <w:szCs w:val="24"/>
              </w:rPr>
            </w:pPr>
            <w:r w:rsidRPr="006A1F2C">
              <w:rPr>
                <w:rFonts w:ascii="Times New Roman" w:hAnsi="Times New Roman"/>
                <w:sz w:val="24"/>
                <w:szCs w:val="24"/>
              </w:rPr>
              <w:t>4.4</w:t>
            </w:r>
          </w:p>
        </w:tc>
        <w:tc>
          <w:tcPr>
            <w:tcW w:w="1651"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3"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7302F4" w:rsidRPr="006A1F2C" w:rsidTr="007D3E1D">
        <w:tc>
          <w:tcPr>
            <w:tcW w:w="540" w:type="dxa"/>
          </w:tcPr>
          <w:p w:rsidR="007302F4" w:rsidRPr="00D33747" w:rsidRDefault="00816E7C" w:rsidP="007D3E1D">
            <w:pPr>
              <w:pStyle w:val="aff"/>
              <w:spacing w:before="0"/>
              <w:jc w:val="center"/>
              <w:rPr>
                <w:rFonts w:ascii="Times New Roman" w:hAnsi="Times New Roman"/>
                <w:sz w:val="24"/>
                <w:szCs w:val="24"/>
              </w:rPr>
            </w:pPr>
            <w:r>
              <w:rPr>
                <w:rFonts w:ascii="Times New Roman" w:hAnsi="Times New Roman"/>
                <w:sz w:val="24"/>
                <w:szCs w:val="24"/>
              </w:rPr>
              <w:t>7</w:t>
            </w:r>
          </w:p>
        </w:tc>
        <w:tc>
          <w:tcPr>
            <w:tcW w:w="2546" w:type="dxa"/>
          </w:tcPr>
          <w:p w:rsidR="007302F4" w:rsidRPr="00D33747" w:rsidRDefault="001B0F73" w:rsidP="007D3E1D">
            <w:pPr>
              <w:pStyle w:val="aff"/>
              <w:spacing w:before="0"/>
              <w:jc w:val="center"/>
              <w:rPr>
                <w:rFonts w:ascii="Times New Roman" w:hAnsi="Times New Roman"/>
                <w:sz w:val="24"/>
                <w:szCs w:val="24"/>
              </w:rPr>
            </w:pPr>
            <w:r>
              <w:rPr>
                <w:rFonts w:ascii="Times New Roman" w:hAnsi="Times New Roman"/>
                <w:sz w:val="24"/>
                <w:szCs w:val="24"/>
              </w:rPr>
              <w:t xml:space="preserve">Объекты </w:t>
            </w:r>
            <w:r w:rsidR="007302F4" w:rsidRPr="006A1F2C">
              <w:rPr>
                <w:rFonts w:ascii="Times New Roman" w:hAnsi="Times New Roman"/>
                <w:sz w:val="24"/>
                <w:szCs w:val="24"/>
              </w:rPr>
              <w:t>дорожного сервиса</w:t>
            </w:r>
          </w:p>
        </w:tc>
        <w:tc>
          <w:tcPr>
            <w:tcW w:w="880" w:type="dxa"/>
          </w:tcPr>
          <w:p w:rsidR="007302F4" w:rsidRPr="00D33747" w:rsidRDefault="007302F4" w:rsidP="007302F4">
            <w:pPr>
              <w:pStyle w:val="aff"/>
              <w:spacing w:before="0"/>
              <w:jc w:val="center"/>
              <w:rPr>
                <w:rFonts w:ascii="Times New Roman" w:hAnsi="Times New Roman"/>
                <w:sz w:val="24"/>
                <w:szCs w:val="24"/>
              </w:rPr>
            </w:pPr>
            <w:r w:rsidRPr="006A1F2C">
              <w:rPr>
                <w:rFonts w:ascii="Times New Roman" w:hAnsi="Times New Roman"/>
                <w:sz w:val="24"/>
                <w:szCs w:val="24"/>
              </w:rPr>
              <w:t>4.9.1</w:t>
            </w:r>
          </w:p>
        </w:tc>
        <w:tc>
          <w:tcPr>
            <w:tcW w:w="1651"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1710"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7302F4"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F618A0" w:rsidRPr="006A1F2C" w:rsidTr="00141B61">
        <w:tc>
          <w:tcPr>
            <w:tcW w:w="540" w:type="dxa"/>
          </w:tcPr>
          <w:p w:rsidR="00F618A0" w:rsidRPr="00D33747" w:rsidRDefault="00816E7C" w:rsidP="007D3E1D">
            <w:pPr>
              <w:pStyle w:val="aff"/>
              <w:spacing w:before="0"/>
              <w:jc w:val="center"/>
              <w:rPr>
                <w:rFonts w:ascii="Times New Roman" w:hAnsi="Times New Roman"/>
                <w:sz w:val="24"/>
                <w:szCs w:val="24"/>
              </w:rPr>
            </w:pPr>
            <w:r>
              <w:rPr>
                <w:rFonts w:ascii="Times New Roman" w:hAnsi="Times New Roman"/>
                <w:sz w:val="24"/>
                <w:szCs w:val="24"/>
              </w:rPr>
              <w:t>8</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Автомобильный транспорт</w:t>
            </w:r>
          </w:p>
        </w:tc>
        <w:tc>
          <w:tcPr>
            <w:tcW w:w="880" w:type="dxa"/>
          </w:tcPr>
          <w:p w:rsidR="00F618A0" w:rsidRPr="00D33747" w:rsidRDefault="00F618A0" w:rsidP="007302F4">
            <w:pPr>
              <w:pStyle w:val="aff"/>
              <w:spacing w:before="0"/>
              <w:jc w:val="center"/>
              <w:rPr>
                <w:rFonts w:ascii="Times New Roman" w:hAnsi="Times New Roman"/>
                <w:sz w:val="24"/>
                <w:szCs w:val="24"/>
              </w:rPr>
            </w:pPr>
            <w:r w:rsidRPr="006A1F2C">
              <w:rPr>
                <w:rFonts w:ascii="Times New Roman" w:hAnsi="Times New Roman"/>
                <w:sz w:val="24"/>
                <w:szCs w:val="24"/>
              </w:rPr>
              <w:t>7.2</w:t>
            </w:r>
          </w:p>
        </w:tc>
        <w:tc>
          <w:tcPr>
            <w:tcW w:w="10743" w:type="dxa"/>
            <w:gridSpan w:val="5"/>
            <w:vMerge w:val="restart"/>
          </w:tcPr>
          <w:p w:rsidR="00F618A0" w:rsidRPr="00D33747" w:rsidRDefault="00F618A0" w:rsidP="007D3E1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F618A0" w:rsidRPr="006A1F2C" w:rsidTr="00141B61">
        <w:tc>
          <w:tcPr>
            <w:tcW w:w="540" w:type="dxa"/>
          </w:tcPr>
          <w:p w:rsidR="00F618A0" w:rsidRPr="00D33747" w:rsidRDefault="00816E7C" w:rsidP="007D3E1D">
            <w:pPr>
              <w:pStyle w:val="aff"/>
              <w:spacing w:before="0"/>
              <w:jc w:val="center"/>
              <w:rPr>
                <w:rFonts w:ascii="Times New Roman" w:hAnsi="Times New Roman"/>
                <w:sz w:val="24"/>
                <w:szCs w:val="24"/>
              </w:rPr>
            </w:pPr>
            <w:r>
              <w:rPr>
                <w:rFonts w:ascii="Times New Roman" w:hAnsi="Times New Roman"/>
                <w:sz w:val="24"/>
                <w:szCs w:val="24"/>
              </w:rPr>
              <w:t>9</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Трубопроводный транспорт</w:t>
            </w:r>
          </w:p>
        </w:tc>
        <w:tc>
          <w:tcPr>
            <w:tcW w:w="880" w:type="dxa"/>
          </w:tcPr>
          <w:p w:rsidR="00F618A0" w:rsidRPr="00D33747" w:rsidRDefault="00F618A0" w:rsidP="007302F4">
            <w:pPr>
              <w:pStyle w:val="aff"/>
              <w:spacing w:before="0"/>
              <w:jc w:val="center"/>
              <w:rPr>
                <w:rFonts w:ascii="Times New Roman" w:hAnsi="Times New Roman"/>
                <w:sz w:val="24"/>
                <w:szCs w:val="24"/>
              </w:rPr>
            </w:pPr>
            <w:r w:rsidRPr="006A1F2C">
              <w:rPr>
                <w:rFonts w:ascii="Times New Roman" w:hAnsi="Times New Roman"/>
                <w:sz w:val="24"/>
                <w:szCs w:val="24"/>
              </w:rPr>
              <w:t>7.5</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bl>
    <w:p w:rsidR="0071546D" w:rsidRDefault="0071546D" w:rsidP="007302F4">
      <w:pPr>
        <w:ind w:firstLine="0"/>
      </w:pPr>
    </w:p>
    <w:p w:rsidR="00723524" w:rsidRPr="006A1F2C" w:rsidRDefault="00723524" w:rsidP="007302F4">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71546D" w:rsidRPr="006A1F2C" w:rsidTr="007D3E1D">
        <w:trPr>
          <w:trHeight w:val="515"/>
          <w:tblHeader/>
        </w:trPr>
        <w:tc>
          <w:tcPr>
            <w:tcW w:w="1767" w:type="pct"/>
            <w:gridSpan w:val="2"/>
            <w:shd w:val="clear" w:color="auto" w:fill="auto"/>
          </w:tcPr>
          <w:p w:rsidR="0071546D" w:rsidRPr="00D33747" w:rsidRDefault="0071546D" w:rsidP="007D3E1D">
            <w:pPr>
              <w:pStyle w:val="aff1"/>
            </w:pPr>
            <w:r w:rsidRPr="006A1F2C">
              <w:lastRenderedPageBreak/>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71546D" w:rsidRPr="00D33747" w:rsidRDefault="0071546D" w:rsidP="007D3E1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71546D" w:rsidRPr="006A1F2C" w:rsidTr="007D3E1D">
        <w:trPr>
          <w:trHeight w:val="70"/>
          <w:tblHeader/>
        </w:trPr>
        <w:tc>
          <w:tcPr>
            <w:tcW w:w="748" w:type="pct"/>
            <w:shd w:val="clear" w:color="auto" w:fill="auto"/>
          </w:tcPr>
          <w:p w:rsidR="0071546D" w:rsidRPr="00D33747" w:rsidRDefault="0071546D" w:rsidP="007D3E1D">
            <w:pPr>
              <w:pStyle w:val="aff1"/>
            </w:pPr>
            <w:r w:rsidRPr="006A1F2C">
              <w:t>Кодовое обозначение</w:t>
            </w:r>
          </w:p>
        </w:tc>
        <w:tc>
          <w:tcPr>
            <w:tcW w:w="1019" w:type="pct"/>
            <w:shd w:val="clear" w:color="auto" w:fill="auto"/>
            <w:vAlign w:val="center"/>
          </w:tcPr>
          <w:p w:rsidR="0071546D" w:rsidRPr="00D33747" w:rsidRDefault="0071546D" w:rsidP="007D3E1D">
            <w:pPr>
              <w:pStyle w:val="aff1"/>
            </w:pPr>
            <w:r w:rsidRPr="006A1F2C">
              <w:t>Наименование</w:t>
            </w:r>
          </w:p>
        </w:tc>
        <w:tc>
          <w:tcPr>
            <w:tcW w:w="3233" w:type="pct"/>
            <w:vMerge/>
            <w:shd w:val="clear" w:color="auto" w:fill="auto"/>
          </w:tcPr>
          <w:p w:rsidR="0071546D" w:rsidRPr="00D33747" w:rsidRDefault="0071546D" w:rsidP="007D3E1D">
            <w:pPr>
              <w:pStyle w:val="aff1"/>
            </w:pPr>
          </w:p>
        </w:tc>
      </w:tr>
      <w:tr w:rsidR="00A7114C" w:rsidRPr="006A1F2C" w:rsidTr="00080CEE">
        <w:trPr>
          <w:trHeight w:val="107"/>
        </w:trPr>
        <w:tc>
          <w:tcPr>
            <w:tcW w:w="5000" w:type="pct"/>
            <w:gridSpan w:val="3"/>
            <w:shd w:val="clear" w:color="auto" w:fill="auto"/>
          </w:tcPr>
          <w:p w:rsidR="00A7114C" w:rsidRPr="00D33747" w:rsidRDefault="00A7114C" w:rsidP="00A7114C">
            <w:pPr>
              <w:pStyle w:val="aff1"/>
            </w:pPr>
            <w:r w:rsidRPr="006A1F2C">
              <w:t>П-2. Зона предприятий III класса вредности</w:t>
            </w:r>
          </w:p>
        </w:tc>
      </w:tr>
      <w:tr w:rsidR="00A7114C" w:rsidRPr="006A1F2C" w:rsidTr="00080CEE">
        <w:trPr>
          <w:trHeight w:val="122"/>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22"/>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C531D4">
        <w:trPr>
          <w:trHeight w:val="77"/>
        </w:trPr>
        <w:tc>
          <w:tcPr>
            <w:tcW w:w="748" w:type="pct"/>
            <w:shd w:val="clear" w:color="auto" w:fill="auto"/>
          </w:tcPr>
          <w:p w:rsidR="00A7114C" w:rsidRPr="00D33747" w:rsidRDefault="00A7114C" w:rsidP="00A7114C">
            <w:pPr>
              <w:pStyle w:val="aff3"/>
              <w:rPr>
                <w:szCs w:val="24"/>
              </w:rPr>
            </w:pPr>
            <w:r w:rsidRPr="006A1F2C">
              <w:rPr>
                <w:szCs w:val="24"/>
              </w:rPr>
              <w:t>6.0</w:t>
            </w:r>
          </w:p>
        </w:tc>
        <w:tc>
          <w:tcPr>
            <w:tcW w:w="1019" w:type="pct"/>
            <w:shd w:val="clear" w:color="auto" w:fill="auto"/>
          </w:tcPr>
          <w:p w:rsidR="00A7114C" w:rsidRPr="00D33747" w:rsidRDefault="00A7114C" w:rsidP="00A7114C">
            <w:pPr>
              <w:pStyle w:val="aff3"/>
              <w:rPr>
                <w:szCs w:val="24"/>
              </w:rPr>
            </w:pPr>
            <w:r w:rsidRPr="006A1F2C">
              <w:rPr>
                <w:szCs w:val="24"/>
              </w:rPr>
              <w:t>Производственная деятельность</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капитального строительства в целях добычи недр, их переработки, изготовления вещей промышленным способом</w:t>
            </w:r>
          </w:p>
        </w:tc>
      </w:tr>
      <w:tr w:rsidR="00A7114C" w:rsidRPr="006A1F2C" w:rsidTr="00D820B9">
        <w:trPr>
          <w:trHeight w:val="165"/>
        </w:trPr>
        <w:tc>
          <w:tcPr>
            <w:tcW w:w="748" w:type="pct"/>
            <w:shd w:val="clear" w:color="auto" w:fill="auto"/>
          </w:tcPr>
          <w:p w:rsidR="00A7114C" w:rsidRPr="00D33747" w:rsidRDefault="00A7114C" w:rsidP="00A7114C">
            <w:pPr>
              <w:pStyle w:val="aff3"/>
              <w:rPr>
                <w:szCs w:val="24"/>
              </w:rPr>
            </w:pPr>
            <w:r w:rsidRPr="006A1F2C">
              <w:rPr>
                <w:szCs w:val="24"/>
              </w:rPr>
              <w:t>6.1</w:t>
            </w:r>
          </w:p>
        </w:tc>
        <w:tc>
          <w:tcPr>
            <w:tcW w:w="1019" w:type="pct"/>
            <w:shd w:val="clear" w:color="auto" w:fill="auto"/>
          </w:tcPr>
          <w:p w:rsidR="00A7114C" w:rsidRPr="00D33747" w:rsidRDefault="00A7114C" w:rsidP="00A7114C">
            <w:pPr>
              <w:pStyle w:val="aff3"/>
              <w:rPr>
                <w:szCs w:val="24"/>
              </w:rPr>
            </w:pPr>
            <w:proofErr w:type="spellStart"/>
            <w:r w:rsidRPr="006A1F2C">
              <w:rPr>
                <w:szCs w:val="24"/>
              </w:rPr>
              <w:t>Недропользование</w:t>
            </w:r>
            <w:proofErr w:type="spellEnd"/>
          </w:p>
        </w:tc>
        <w:tc>
          <w:tcPr>
            <w:tcW w:w="3233" w:type="pct"/>
            <w:shd w:val="clear" w:color="auto" w:fill="auto"/>
          </w:tcPr>
          <w:p w:rsidR="00A7114C" w:rsidRPr="00D33747" w:rsidRDefault="00A7114C" w:rsidP="00A7114C">
            <w:pPr>
              <w:pStyle w:val="aff3"/>
              <w:rPr>
                <w:szCs w:val="24"/>
              </w:rPr>
            </w:pPr>
            <w:proofErr w:type="gramStart"/>
            <w:r w:rsidRPr="006A1F2C">
              <w:rPr>
                <w:szCs w:val="24"/>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6A1F2C">
              <w:rPr>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6A1F2C">
              <w:rPr>
                <w:szCs w:val="24"/>
              </w:rPr>
              <w:t>недропользования</w:t>
            </w:r>
            <w:proofErr w:type="spellEnd"/>
            <w:r w:rsidRPr="006A1F2C">
              <w:rPr>
                <w:szCs w:val="24"/>
              </w:rPr>
              <w:t>, если добыча недр происходит на межселенной территории</w:t>
            </w:r>
          </w:p>
        </w:tc>
      </w:tr>
      <w:tr w:rsidR="00A7114C" w:rsidRPr="006A1F2C" w:rsidTr="00D820B9">
        <w:trPr>
          <w:trHeight w:val="15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6.2</w:t>
            </w:r>
          </w:p>
        </w:tc>
        <w:tc>
          <w:tcPr>
            <w:tcW w:w="1019" w:type="pct"/>
            <w:shd w:val="clear" w:color="auto" w:fill="auto"/>
          </w:tcPr>
          <w:p w:rsidR="00A7114C" w:rsidRPr="00D33747" w:rsidRDefault="00A7114C" w:rsidP="00A7114C">
            <w:pPr>
              <w:pStyle w:val="aff3"/>
              <w:rPr>
                <w:iCs/>
                <w:szCs w:val="24"/>
              </w:rPr>
            </w:pPr>
            <w:r w:rsidRPr="006A1F2C">
              <w:rPr>
                <w:szCs w:val="24"/>
              </w:rPr>
              <w:t>Тяжелая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w:t>
            </w:r>
            <w:r w:rsidRPr="006A1F2C">
              <w:rPr>
                <w:szCs w:val="24"/>
              </w:rPr>
              <w:lastRenderedPageBreak/>
              <w:t>санитарно-защитных зон, за исключением случаев, когда объект промышленности отнесен к иному виду разрешенного использования</w:t>
            </w:r>
          </w:p>
        </w:tc>
      </w:tr>
      <w:tr w:rsidR="00A7114C" w:rsidRPr="006A1F2C" w:rsidTr="00D820B9">
        <w:trPr>
          <w:trHeight w:val="92"/>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6.3</w:t>
            </w:r>
          </w:p>
        </w:tc>
        <w:tc>
          <w:tcPr>
            <w:tcW w:w="1019" w:type="pct"/>
            <w:shd w:val="clear" w:color="auto" w:fill="auto"/>
          </w:tcPr>
          <w:p w:rsidR="00A7114C" w:rsidRPr="00D33747" w:rsidRDefault="00A7114C" w:rsidP="00A7114C">
            <w:pPr>
              <w:pStyle w:val="aff3"/>
              <w:rPr>
                <w:iCs/>
                <w:szCs w:val="24"/>
              </w:rPr>
            </w:pPr>
            <w:r w:rsidRPr="006A1F2C">
              <w:rPr>
                <w:szCs w:val="24"/>
              </w:rPr>
              <w:t>Легкая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предназначенных для текстильной, </w:t>
            </w:r>
            <w:proofErr w:type="spellStart"/>
            <w:proofErr w:type="gramStart"/>
            <w:r w:rsidRPr="006A1F2C">
              <w:rPr>
                <w:szCs w:val="24"/>
              </w:rPr>
              <w:t>фарфоро-фаянсовой</w:t>
            </w:r>
            <w:proofErr w:type="spellEnd"/>
            <w:proofErr w:type="gramEnd"/>
            <w:r w:rsidRPr="006A1F2C">
              <w:rPr>
                <w:szCs w:val="24"/>
              </w:rPr>
              <w:t>, электронной промышленности</w:t>
            </w:r>
          </w:p>
        </w:tc>
      </w:tr>
      <w:tr w:rsidR="00A7114C" w:rsidRPr="006A1F2C" w:rsidTr="00D820B9">
        <w:trPr>
          <w:trHeight w:val="10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6.4</w:t>
            </w:r>
          </w:p>
        </w:tc>
        <w:tc>
          <w:tcPr>
            <w:tcW w:w="1019" w:type="pct"/>
            <w:shd w:val="clear" w:color="auto" w:fill="auto"/>
          </w:tcPr>
          <w:p w:rsidR="00A7114C" w:rsidRPr="00D33747" w:rsidRDefault="00A7114C" w:rsidP="00A7114C">
            <w:pPr>
              <w:pStyle w:val="aff3"/>
              <w:rPr>
                <w:iCs/>
                <w:szCs w:val="24"/>
              </w:rPr>
            </w:pPr>
            <w:r w:rsidRPr="006A1F2C">
              <w:rPr>
                <w:szCs w:val="24"/>
              </w:rPr>
              <w:t>Пищевая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6.5</w:t>
            </w:r>
          </w:p>
        </w:tc>
        <w:tc>
          <w:tcPr>
            <w:tcW w:w="1019" w:type="pct"/>
            <w:shd w:val="clear" w:color="auto" w:fill="auto"/>
          </w:tcPr>
          <w:p w:rsidR="00A7114C" w:rsidRPr="00D33747" w:rsidRDefault="00A7114C" w:rsidP="00A7114C">
            <w:pPr>
              <w:pStyle w:val="aff3"/>
              <w:rPr>
                <w:iCs/>
                <w:szCs w:val="24"/>
              </w:rPr>
            </w:pPr>
            <w:r w:rsidRPr="006A1F2C">
              <w:rPr>
                <w:szCs w:val="24"/>
              </w:rPr>
              <w:t>Нефтехимическая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7114C" w:rsidRPr="006A1F2C" w:rsidTr="00D820B9">
        <w:trPr>
          <w:trHeight w:val="18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6.6</w:t>
            </w:r>
          </w:p>
        </w:tc>
        <w:tc>
          <w:tcPr>
            <w:tcW w:w="1019" w:type="pct"/>
            <w:shd w:val="clear" w:color="auto" w:fill="auto"/>
          </w:tcPr>
          <w:p w:rsidR="00A7114C" w:rsidRPr="00D33747" w:rsidRDefault="00A7114C" w:rsidP="00A7114C">
            <w:pPr>
              <w:pStyle w:val="aff3"/>
              <w:rPr>
                <w:iCs/>
                <w:szCs w:val="24"/>
              </w:rPr>
            </w:pPr>
            <w:r w:rsidRPr="006A1F2C">
              <w:rPr>
                <w:szCs w:val="24"/>
              </w:rPr>
              <w:t>Строительная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7114C" w:rsidRPr="006A1F2C" w:rsidTr="00D820B9">
        <w:trPr>
          <w:trHeight w:val="137"/>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6.7</w:t>
            </w:r>
          </w:p>
        </w:tc>
        <w:tc>
          <w:tcPr>
            <w:tcW w:w="1019" w:type="pct"/>
            <w:shd w:val="clear" w:color="auto" w:fill="auto"/>
          </w:tcPr>
          <w:p w:rsidR="00A7114C" w:rsidRPr="00D33747" w:rsidRDefault="00A7114C" w:rsidP="00A7114C">
            <w:pPr>
              <w:pStyle w:val="aff3"/>
              <w:rPr>
                <w:iCs/>
                <w:szCs w:val="24"/>
              </w:rPr>
            </w:pPr>
            <w:r w:rsidRPr="006A1F2C">
              <w:rPr>
                <w:szCs w:val="24"/>
              </w:rPr>
              <w:t>Энергетика</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6.8</w:t>
            </w:r>
          </w:p>
        </w:tc>
        <w:tc>
          <w:tcPr>
            <w:tcW w:w="1019" w:type="pct"/>
            <w:shd w:val="clear" w:color="auto" w:fill="auto"/>
          </w:tcPr>
          <w:p w:rsidR="00A7114C" w:rsidRPr="00D33747" w:rsidRDefault="00A7114C" w:rsidP="00A7114C">
            <w:pPr>
              <w:pStyle w:val="aff3"/>
              <w:rPr>
                <w:iCs/>
                <w:szCs w:val="24"/>
              </w:rPr>
            </w:pPr>
            <w:r w:rsidRPr="006A1F2C">
              <w:rPr>
                <w:szCs w:val="24"/>
              </w:rPr>
              <w:t>Связь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6A1F2C">
              <w:rPr>
                <w:szCs w:val="24"/>
              </w:rPr>
              <w:lastRenderedPageBreak/>
              <w:t>которых предусмотрено содержанием вида разрешенного использования с кодом 3.1</w:t>
            </w:r>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6.9</w:t>
            </w:r>
          </w:p>
        </w:tc>
        <w:tc>
          <w:tcPr>
            <w:tcW w:w="1019" w:type="pct"/>
            <w:shd w:val="clear" w:color="auto" w:fill="auto"/>
          </w:tcPr>
          <w:p w:rsidR="00A7114C" w:rsidRPr="00D33747" w:rsidRDefault="00A7114C" w:rsidP="00A7114C">
            <w:pPr>
              <w:pStyle w:val="aff3"/>
              <w:rPr>
                <w:iCs/>
                <w:szCs w:val="24"/>
              </w:rPr>
            </w:pPr>
            <w:r w:rsidRPr="006A1F2C">
              <w:rPr>
                <w:szCs w:val="24"/>
              </w:rPr>
              <w:t>Склады</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7114C" w:rsidRPr="006A1F2C" w:rsidTr="00D820B9">
        <w:trPr>
          <w:trHeight w:val="16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6.11</w:t>
            </w:r>
          </w:p>
        </w:tc>
        <w:tc>
          <w:tcPr>
            <w:tcW w:w="1019" w:type="pct"/>
            <w:shd w:val="clear" w:color="auto" w:fill="auto"/>
          </w:tcPr>
          <w:p w:rsidR="00A7114C" w:rsidRPr="00D33747" w:rsidRDefault="00A7114C" w:rsidP="00A7114C">
            <w:pPr>
              <w:pStyle w:val="aff3"/>
              <w:rPr>
                <w:iCs/>
                <w:szCs w:val="24"/>
              </w:rPr>
            </w:pPr>
            <w:r w:rsidRPr="006A1F2C">
              <w:rPr>
                <w:szCs w:val="24"/>
              </w:rPr>
              <w:t>Целлюлозно-бумажная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7114C" w:rsidRPr="006A1F2C" w:rsidTr="001B17DF">
        <w:trPr>
          <w:trHeight w:val="70"/>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21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1.17</w:t>
            </w:r>
          </w:p>
        </w:tc>
        <w:tc>
          <w:tcPr>
            <w:tcW w:w="1019" w:type="pct"/>
            <w:shd w:val="clear" w:color="auto" w:fill="auto"/>
          </w:tcPr>
          <w:p w:rsidR="00A7114C" w:rsidRPr="00D33747" w:rsidRDefault="00A7114C" w:rsidP="00A7114C">
            <w:pPr>
              <w:pStyle w:val="aff3"/>
              <w:rPr>
                <w:iCs/>
                <w:szCs w:val="24"/>
              </w:rPr>
            </w:pPr>
            <w:r w:rsidRPr="006A1F2C">
              <w:rPr>
                <w:szCs w:val="24"/>
              </w:rPr>
              <w:t>Питомники</w:t>
            </w:r>
          </w:p>
        </w:tc>
        <w:tc>
          <w:tcPr>
            <w:tcW w:w="3233" w:type="pct"/>
            <w:shd w:val="clear" w:color="auto" w:fill="auto"/>
          </w:tcPr>
          <w:p w:rsidR="00A7114C" w:rsidRPr="00D33747" w:rsidRDefault="00A7114C" w:rsidP="00A7114C">
            <w:pPr>
              <w:pStyle w:val="aff3"/>
              <w:rPr>
                <w:iCs/>
                <w:szCs w:val="24"/>
              </w:rPr>
            </w:pPr>
            <w:r w:rsidRPr="006A1F2C">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7114C" w:rsidRPr="006A1F2C" w:rsidTr="00D820B9">
        <w:trPr>
          <w:trHeight w:val="15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2.7.1</w:t>
            </w:r>
          </w:p>
        </w:tc>
        <w:tc>
          <w:tcPr>
            <w:tcW w:w="1019" w:type="pct"/>
            <w:shd w:val="clear" w:color="auto" w:fill="auto"/>
          </w:tcPr>
          <w:p w:rsidR="00A7114C" w:rsidRPr="00D33747" w:rsidRDefault="00EF3DB8" w:rsidP="00A7114C">
            <w:pPr>
              <w:pStyle w:val="aff3"/>
              <w:rPr>
                <w:iCs/>
                <w:szCs w:val="24"/>
              </w:rPr>
            </w:pPr>
            <w:r>
              <w:rPr>
                <w:szCs w:val="24"/>
              </w:rPr>
              <w:t>Хранение автотранспорта</w:t>
            </w:r>
          </w:p>
        </w:tc>
        <w:tc>
          <w:tcPr>
            <w:tcW w:w="3233" w:type="pct"/>
            <w:shd w:val="clear" w:color="auto" w:fill="auto"/>
          </w:tcPr>
          <w:p w:rsidR="00A7114C" w:rsidRPr="00D33747" w:rsidRDefault="00323B07" w:rsidP="00A7114C">
            <w:pPr>
              <w:pStyle w:val="aff3"/>
              <w:rPr>
                <w:iCs/>
                <w:szCs w:val="24"/>
              </w:rPr>
            </w:pPr>
            <w:r w:rsidRPr="00323B07">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3B07">
              <w:rPr>
                <w:szCs w:val="24"/>
              </w:rPr>
              <w:t>машино-места</w:t>
            </w:r>
            <w:proofErr w:type="spellEnd"/>
            <w:r w:rsidRPr="00323B07">
              <w:rPr>
                <w:szCs w:val="24"/>
              </w:rPr>
              <w:t>, за исключением гаражей, размещение которых предусмотрено содержанием видов разрешенного использования с кодами 2.7.2, 4.9</w:t>
            </w:r>
          </w:p>
        </w:tc>
      </w:tr>
      <w:tr w:rsidR="00387DE5" w:rsidRPr="006A1F2C" w:rsidTr="00D820B9">
        <w:trPr>
          <w:trHeight w:val="150"/>
        </w:trPr>
        <w:tc>
          <w:tcPr>
            <w:tcW w:w="748" w:type="pct"/>
            <w:shd w:val="clear" w:color="auto" w:fill="auto"/>
          </w:tcPr>
          <w:p w:rsidR="00387DE5" w:rsidRPr="006A1F2C" w:rsidRDefault="00387DE5" w:rsidP="00A7114C">
            <w:pPr>
              <w:widowControl w:val="0"/>
              <w:tabs>
                <w:tab w:val="left" w:pos="540"/>
                <w:tab w:val="num" w:pos="720"/>
                <w:tab w:val="left" w:pos="900"/>
                <w:tab w:val="left" w:pos="1080"/>
                <w:tab w:val="left" w:pos="1260"/>
              </w:tabs>
              <w:ind w:firstLine="0"/>
              <w:rPr>
                <w:iCs/>
              </w:rPr>
            </w:pPr>
            <w:r>
              <w:rPr>
                <w:iCs/>
              </w:rPr>
              <w:t>2.7.2</w:t>
            </w:r>
          </w:p>
        </w:tc>
        <w:tc>
          <w:tcPr>
            <w:tcW w:w="1019" w:type="pct"/>
            <w:shd w:val="clear" w:color="auto" w:fill="auto"/>
          </w:tcPr>
          <w:p w:rsidR="00387DE5" w:rsidRDefault="00387DE5" w:rsidP="00A7114C">
            <w:pPr>
              <w:pStyle w:val="aff3"/>
              <w:rPr>
                <w:szCs w:val="24"/>
              </w:rPr>
            </w:pPr>
            <w:r>
              <w:rPr>
                <w:szCs w:val="24"/>
              </w:rPr>
              <w:t>Размещение гаражей для собственных нужд</w:t>
            </w:r>
          </w:p>
        </w:tc>
        <w:tc>
          <w:tcPr>
            <w:tcW w:w="3233" w:type="pct"/>
            <w:shd w:val="clear" w:color="auto" w:fill="auto"/>
          </w:tcPr>
          <w:p w:rsidR="00387DE5" w:rsidRPr="00E04BC6" w:rsidRDefault="00387DE5" w:rsidP="00A7114C">
            <w:pPr>
              <w:pStyle w:val="aff3"/>
              <w:rPr>
                <w:szCs w:val="24"/>
              </w:rPr>
            </w:pPr>
            <w:r w:rsidRPr="00387DE5">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387DE5" w:rsidRPr="006A1F2C" w:rsidTr="00D820B9">
        <w:trPr>
          <w:trHeight w:val="150"/>
        </w:trPr>
        <w:tc>
          <w:tcPr>
            <w:tcW w:w="748" w:type="pct"/>
            <w:shd w:val="clear" w:color="auto" w:fill="auto"/>
          </w:tcPr>
          <w:p w:rsidR="00387DE5" w:rsidRDefault="00387DE5" w:rsidP="00A7114C">
            <w:pPr>
              <w:widowControl w:val="0"/>
              <w:tabs>
                <w:tab w:val="left" w:pos="540"/>
                <w:tab w:val="num" w:pos="720"/>
                <w:tab w:val="left" w:pos="900"/>
                <w:tab w:val="left" w:pos="1080"/>
                <w:tab w:val="left" w:pos="1260"/>
              </w:tabs>
              <w:ind w:firstLine="0"/>
              <w:rPr>
                <w:iCs/>
              </w:rPr>
            </w:pPr>
            <w:r>
              <w:rPr>
                <w:iCs/>
              </w:rPr>
              <w:t>4.9</w:t>
            </w:r>
          </w:p>
        </w:tc>
        <w:tc>
          <w:tcPr>
            <w:tcW w:w="1019" w:type="pct"/>
            <w:shd w:val="clear" w:color="auto" w:fill="auto"/>
          </w:tcPr>
          <w:p w:rsidR="00387DE5" w:rsidRDefault="00387DE5" w:rsidP="00A7114C">
            <w:pPr>
              <w:pStyle w:val="aff3"/>
              <w:rPr>
                <w:szCs w:val="24"/>
              </w:rPr>
            </w:pPr>
            <w:r>
              <w:rPr>
                <w:szCs w:val="24"/>
              </w:rPr>
              <w:t>Служебные гаражи</w:t>
            </w:r>
          </w:p>
        </w:tc>
        <w:tc>
          <w:tcPr>
            <w:tcW w:w="3233" w:type="pct"/>
            <w:shd w:val="clear" w:color="auto" w:fill="auto"/>
          </w:tcPr>
          <w:p w:rsidR="00387DE5" w:rsidRPr="00387DE5" w:rsidRDefault="00387DE5" w:rsidP="00A7114C">
            <w:pPr>
              <w:pStyle w:val="aff3"/>
              <w:rPr>
                <w:szCs w:val="24"/>
              </w:rPr>
            </w:pPr>
            <w:r w:rsidRPr="00387DE5">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387DE5">
              <w:rPr>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114C" w:rsidRPr="006A1F2C" w:rsidTr="00D820B9">
        <w:trPr>
          <w:trHeight w:val="13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4.1</w:t>
            </w:r>
          </w:p>
        </w:tc>
        <w:tc>
          <w:tcPr>
            <w:tcW w:w="1019" w:type="pct"/>
            <w:shd w:val="clear" w:color="auto" w:fill="auto"/>
          </w:tcPr>
          <w:p w:rsidR="00A7114C" w:rsidRPr="00D33747" w:rsidRDefault="00A7114C" w:rsidP="00A7114C">
            <w:pPr>
              <w:pStyle w:val="aff3"/>
              <w:rPr>
                <w:iCs/>
                <w:szCs w:val="24"/>
              </w:rPr>
            </w:pPr>
            <w:r w:rsidRPr="006A1F2C">
              <w:rPr>
                <w:szCs w:val="24"/>
              </w:rPr>
              <w:t>Деловое управление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114C" w:rsidRPr="006A1F2C" w:rsidTr="00D820B9">
        <w:trPr>
          <w:trHeight w:val="15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4.4</w:t>
            </w:r>
          </w:p>
        </w:tc>
        <w:tc>
          <w:tcPr>
            <w:tcW w:w="1019" w:type="pct"/>
            <w:shd w:val="clear" w:color="auto" w:fill="auto"/>
          </w:tcPr>
          <w:p w:rsidR="00A7114C" w:rsidRPr="00D33747" w:rsidRDefault="00A7114C" w:rsidP="00A7114C">
            <w:pPr>
              <w:pStyle w:val="aff3"/>
              <w:rPr>
                <w:iCs/>
                <w:szCs w:val="24"/>
              </w:rPr>
            </w:pPr>
            <w:r w:rsidRPr="006A1F2C">
              <w:rPr>
                <w:szCs w:val="24"/>
              </w:rPr>
              <w:t>Магазины</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114C" w:rsidRPr="006A1F2C" w:rsidTr="00D820B9">
        <w:trPr>
          <w:trHeight w:val="15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4.9.1</w:t>
            </w:r>
          </w:p>
        </w:tc>
        <w:tc>
          <w:tcPr>
            <w:tcW w:w="1019" w:type="pct"/>
            <w:shd w:val="clear" w:color="auto" w:fill="auto"/>
          </w:tcPr>
          <w:p w:rsidR="00A7114C" w:rsidRPr="00D33747" w:rsidRDefault="001B0F73" w:rsidP="00A7114C">
            <w:pPr>
              <w:pStyle w:val="aff3"/>
              <w:rPr>
                <w:iCs/>
                <w:szCs w:val="24"/>
              </w:rPr>
            </w:pPr>
            <w:r>
              <w:rPr>
                <w:szCs w:val="24"/>
              </w:rPr>
              <w:t xml:space="preserve">Объекты </w:t>
            </w:r>
            <w:r w:rsidR="00A7114C" w:rsidRPr="006A1F2C">
              <w:rPr>
                <w:szCs w:val="24"/>
              </w:rPr>
              <w:t>дорожного сервиса</w:t>
            </w:r>
          </w:p>
        </w:tc>
        <w:tc>
          <w:tcPr>
            <w:tcW w:w="3233" w:type="pct"/>
            <w:shd w:val="clear" w:color="auto" w:fill="auto"/>
          </w:tcPr>
          <w:p w:rsidR="00A7114C" w:rsidRPr="00D33747" w:rsidRDefault="001B0F73" w:rsidP="00A7114C">
            <w:pPr>
              <w:pStyle w:val="aff3"/>
              <w:rPr>
                <w:iCs/>
                <w:szCs w:val="24"/>
              </w:rPr>
            </w:pPr>
            <w:r w:rsidRPr="001B0F73">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114C" w:rsidRPr="006A1F2C" w:rsidTr="00D820B9">
        <w:trPr>
          <w:trHeight w:val="15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7.2</w:t>
            </w:r>
          </w:p>
        </w:tc>
        <w:tc>
          <w:tcPr>
            <w:tcW w:w="1019" w:type="pct"/>
            <w:shd w:val="clear" w:color="auto" w:fill="auto"/>
          </w:tcPr>
          <w:p w:rsidR="00A7114C" w:rsidRPr="00D33747" w:rsidRDefault="00A7114C" w:rsidP="00A7114C">
            <w:pPr>
              <w:pStyle w:val="aff3"/>
              <w:rPr>
                <w:iCs/>
                <w:szCs w:val="24"/>
              </w:rPr>
            </w:pPr>
            <w:r w:rsidRPr="006A1F2C">
              <w:rPr>
                <w:szCs w:val="24"/>
              </w:rPr>
              <w:t>Автомобильный транспорт</w:t>
            </w:r>
          </w:p>
        </w:tc>
        <w:tc>
          <w:tcPr>
            <w:tcW w:w="3233" w:type="pct"/>
            <w:shd w:val="clear" w:color="auto" w:fill="auto"/>
          </w:tcPr>
          <w:p w:rsidR="00A7114C" w:rsidRPr="00D33747" w:rsidRDefault="001B0F73" w:rsidP="00A7114C">
            <w:pPr>
              <w:pStyle w:val="aff3"/>
              <w:rPr>
                <w:iCs/>
                <w:szCs w:val="24"/>
              </w:rPr>
            </w:pPr>
            <w:r w:rsidRPr="001B0F73">
              <w:rPr>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114C" w:rsidRPr="006A1F2C" w:rsidTr="00D820B9">
        <w:trPr>
          <w:trHeight w:val="21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7.5</w:t>
            </w:r>
          </w:p>
        </w:tc>
        <w:tc>
          <w:tcPr>
            <w:tcW w:w="1019" w:type="pct"/>
            <w:shd w:val="clear" w:color="auto" w:fill="auto"/>
          </w:tcPr>
          <w:p w:rsidR="00A7114C" w:rsidRPr="00D33747" w:rsidRDefault="00A7114C" w:rsidP="00A7114C">
            <w:pPr>
              <w:pStyle w:val="aff3"/>
              <w:rPr>
                <w:iCs/>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73BE1" w:rsidRPr="006A1F2C" w:rsidTr="00D820B9">
        <w:trPr>
          <w:trHeight w:val="210"/>
        </w:trPr>
        <w:tc>
          <w:tcPr>
            <w:tcW w:w="748" w:type="pct"/>
            <w:shd w:val="clear" w:color="auto" w:fill="auto"/>
          </w:tcPr>
          <w:p w:rsidR="00C73BE1" w:rsidRPr="006A1F2C" w:rsidRDefault="00C73BE1" w:rsidP="00A7114C">
            <w:pPr>
              <w:widowControl w:val="0"/>
              <w:tabs>
                <w:tab w:val="left" w:pos="540"/>
                <w:tab w:val="num" w:pos="720"/>
                <w:tab w:val="left" w:pos="900"/>
                <w:tab w:val="left" w:pos="1080"/>
                <w:tab w:val="left" w:pos="1260"/>
              </w:tabs>
              <w:ind w:firstLine="0"/>
              <w:rPr>
                <w:iCs/>
              </w:rPr>
            </w:pPr>
            <w:r w:rsidRPr="006A1F2C">
              <w:rPr>
                <w:iCs/>
              </w:rPr>
              <w:t>2.1</w:t>
            </w:r>
          </w:p>
        </w:tc>
        <w:tc>
          <w:tcPr>
            <w:tcW w:w="1019" w:type="pct"/>
            <w:shd w:val="clear" w:color="auto" w:fill="auto"/>
          </w:tcPr>
          <w:p w:rsidR="00C73BE1" w:rsidRPr="00D33747" w:rsidRDefault="00C73BE1" w:rsidP="00A7114C">
            <w:pPr>
              <w:pStyle w:val="aff3"/>
              <w:rPr>
                <w:szCs w:val="24"/>
              </w:rPr>
            </w:pPr>
            <w:r w:rsidRPr="006A1F2C">
              <w:rPr>
                <w:szCs w:val="24"/>
              </w:rPr>
              <w:t>Для индивидуального жилищного строительства</w:t>
            </w:r>
          </w:p>
        </w:tc>
        <w:tc>
          <w:tcPr>
            <w:tcW w:w="3233" w:type="pct"/>
            <w:shd w:val="clear" w:color="auto" w:fill="auto"/>
          </w:tcPr>
          <w:p w:rsidR="00C73BE1" w:rsidRPr="00D33747" w:rsidRDefault="001B798F" w:rsidP="00A7114C">
            <w:pPr>
              <w:pStyle w:val="aff3"/>
              <w:rPr>
                <w:szCs w:val="24"/>
              </w:rPr>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t xml:space="preserve"> размещение гаражей для собственных нужд и хозяйственных построек</w:t>
            </w:r>
          </w:p>
        </w:tc>
      </w:tr>
      <w:tr w:rsidR="00A7114C" w:rsidRPr="006A1F2C" w:rsidTr="00080CEE">
        <w:trPr>
          <w:trHeight w:val="195"/>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080CEE">
        <w:trPr>
          <w:trHeight w:val="165"/>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r w:rsidR="00A7114C" w:rsidRPr="006A1F2C" w:rsidTr="00080CEE">
        <w:trPr>
          <w:trHeight w:val="150"/>
        </w:trPr>
        <w:tc>
          <w:tcPr>
            <w:tcW w:w="5000" w:type="pct"/>
            <w:gridSpan w:val="3"/>
            <w:shd w:val="clear" w:color="auto" w:fill="auto"/>
          </w:tcPr>
          <w:p w:rsidR="00A7114C" w:rsidRPr="00D33747" w:rsidRDefault="00A7114C" w:rsidP="00A7114C">
            <w:pPr>
              <w:pStyle w:val="aff3"/>
              <w:rPr>
                <w:szCs w:val="24"/>
              </w:rPr>
            </w:pPr>
            <w:r w:rsidRPr="006A1F2C">
              <w:rPr>
                <w:szCs w:val="24"/>
              </w:rPr>
              <w:lastRenderedPageBreak/>
              <w:t>Размещение подземных гаражей и наземных автостоянок</w:t>
            </w:r>
          </w:p>
        </w:tc>
      </w:tr>
    </w:tbl>
    <w:p w:rsidR="00632C97" w:rsidRPr="006A1F2C" w:rsidRDefault="00632C97" w:rsidP="00632C97">
      <w:pPr>
        <w:rPr>
          <w:b/>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7302F4" w:rsidRPr="006A1F2C" w:rsidTr="007D3E1D">
        <w:trPr>
          <w:trHeight w:val="808"/>
        </w:trPr>
        <w:tc>
          <w:tcPr>
            <w:tcW w:w="540" w:type="dxa"/>
            <w:vMerge w:val="restart"/>
          </w:tcPr>
          <w:p w:rsidR="007302F4" w:rsidRPr="00D33747" w:rsidRDefault="007302F4"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7302F4" w:rsidRPr="006A1F2C" w:rsidRDefault="007302F4" w:rsidP="007D3E1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7302F4" w:rsidRPr="00D33747" w:rsidRDefault="007302F4"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7302F4" w:rsidRPr="00D33747" w:rsidRDefault="007302F4"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7302F4" w:rsidRPr="006A1F2C" w:rsidRDefault="007302F4" w:rsidP="007D3E1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10" w:type="dxa"/>
            <w:vMerge w:val="restart"/>
          </w:tcPr>
          <w:p w:rsidR="007302F4" w:rsidRPr="006A1F2C" w:rsidRDefault="007302F4" w:rsidP="007D3E1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34" w:type="dxa"/>
            <w:vMerge w:val="restart"/>
          </w:tcPr>
          <w:p w:rsidR="007302F4" w:rsidRPr="006A1F2C" w:rsidRDefault="007302F4" w:rsidP="007D3E1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7302F4" w:rsidRPr="006A1F2C" w:rsidTr="007D3E1D">
        <w:tc>
          <w:tcPr>
            <w:tcW w:w="540" w:type="dxa"/>
            <w:vMerge/>
          </w:tcPr>
          <w:p w:rsidR="007302F4" w:rsidRPr="00D33747" w:rsidRDefault="007302F4" w:rsidP="007D3E1D">
            <w:pPr>
              <w:pStyle w:val="aff"/>
              <w:spacing w:before="0"/>
              <w:jc w:val="center"/>
              <w:rPr>
                <w:rFonts w:ascii="Times New Roman" w:hAnsi="Times New Roman"/>
                <w:sz w:val="24"/>
                <w:szCs w:val="24"/>
              </w:rPr>
            </w:pPr>
          </w:p>
        </w:tc>
        <w:tc>
          <w:tcPr>
            <w:tcW w:w="2546" w:type="dxa"/>
            <w:vMerge/>
          </w:tcPr>
          <w:p w:rsidR="007302F4" w:rsidRPr="00D33747" w:rsidRDefault="007302F4" w:rsidP="007D3E1D">
            <w:pPr>
              <w:pStyle w:val="aff"/>
              <w:spacing w:before="0"/>
              <w:jc w:val="center"/>
              <w:rPr>
                <w:rFonts w:ascii="Times New Roman" w:hAnsi="Times New Roman"/>
                <w:sz w:val="24"/>
                <w:szCs w:val="24"/>
              </w:rPr>
            </w:pPr>
          </w:p>
        </w:tc>
        <w:tc>
          <w:tcPr>
            <w:tcW w:w="880" w:type="dxa"/>
            <w:vMerge/>
          </w:tcPr>
          <w:p w:rsidR="007302F4" w:rsidRPr="00D33747" w:rsidRDefault="007302F4" w:rsidP="007D3E1D">
            <w:pPr>
              <w:pStyle w:val="aff"/>
              <w:spacing w:before="0"/>
              <w:jc w:val="center"/>
              <w:rPr>
                <w:rFonts w:ascii="Times New Roman" w:hAnsi="Times New Roman"/>
                <w:sz w:val="24"/>
                <w:szCs w:val="24"/>
              </w:rPr>
            </w:pPr>
          </w:p>
        </w:tc>
        <w:tc>
          <w:tcPr>
            <w:tcW w:w="1651"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7302F4" w:rsidRPr="00D33747" w:rsidRDefault="007302F4" w:rsidP="007D3E1D">
            <w:pPr>
              <w:pStyle w:val="aff"/>
              <w:spacing w:before="0"/>
              <w:jc w:val="center"/>
              <w:rPr>
                <w:rFonts w:ascii="Times New Roman" w:hAnsi="Times New Roman"/>
                <w:sz w:val="24"/>
                <w:szCs w:val="24"/>
              </w:rPr>
            </w:pPr>
          </w:p>
        </w:tc>
        <w:tc>
          <w:tcPr>
            <w:tcW w:w="1710" w:type="dxa"/>
            <w:vMerge/>
          </w:tcPr>
          <w:p w:rsidR="007302F4" w:rsidRPr="00D33747" w:rsidRDefault="007302F4" w:rsidP="007D3E1D">
            <w:pPr>
              <w:pStyle w:val="aff"/>
              <w:spacing w:before="0"/>
              <w:jc w:val="center"/>
              <w:rPr>
                <w:rFonts w:ascii="Times New Roman" w:hAnsi="Times New Roman"/>
                <w:sz w:val="24"/>
                <w:szCs w:val="24"/>
              </w:rPr>
            </w:pPr>
          </w:p>
        </w:tc>
        <w:tc>
          <w:tcPr>
            <w:tcW w:w="2934" w:type="dxa"/>
            <w:vMerge/>
          </w:tcPr>
          <w:p w:rsidR="007302F4" w:rsidRPr="00D33747" w:rsidRDefault="007302F4" w:rsidP="007D3E1D">
            <w:pPr>
              <w:pStyle w:val="aff"/>
              <w:spacing w:before="0"/>
              <w:jc w:val="center"/>
              <w:rPr>
                <w:rFonts w:ascii="Times New Roman" w:hAnsi="Times New Roman"/>
                <w:sz w:val="24"/>
                <w:szCs w:val="24"/>
              </w:rPr>
            </w:pPr>
          </w:p>
        </w:tc>
      </w:tr>
      <w:tr w:rsidR="007302F4" w:rsidRPr="006A1F2C" w:rsidTr="007D3E1D">
        <w:tc>
          <w:tcPr>
            <w:tcW w:w="54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7302F4" w:rsidRPr="006A1F2C" w:rsidTr="007D3E1D">
        <w:tc>
          <w:tcPr>
            <w:tcW w:w="14709" w:type="dxa"/>
            <w:gridSpan w:val="8"/>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F618A0" w:rsidRPr="006A1F2C" w:rsidTr="007D3E1D">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Коммунальное обслуживание</w:t>
            </w:r>
          </w:p>
        </w:tc>
        <w:tc>
          <w:tcPr>
            <w:tcW w:w="880"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3.1</w:t>
            </w:r>
          </w:p>
        </w:tc>
        <w:tc>
          <w:tcPr>
            <w:tcW w:w="10743" w:type="dxa"/>
            <w:gridSpan w:val="5"/>
            <w:vMerge w:val="restart"/>
          </w:tcPr>
          <w:p w:rsidR="00F618A0" w:rsidRPr="00D33747" w:rsidRDefault="00F618A0" w:rsidP="007D3E1D">
            <w:pPr>
              <w:pStyle w:val="aff"/>
              <w:spacing w:before="0"/>
              <w:jc w:val="center"/>
              <w:rPr>
                <w:rFonts w:ascii="Times New Roman" w:hAnsi="Times New Roman"/>
                <w:sz w:val="24"/>
                <w:szCs w:val="24"/>
              </w:rPr>
            </w:pPr>
          </w:p>
          <w:p w:rsidR="00F618A0" w:rsidRPr="00D33747" w:rsidRDefault="00F618A0" w:rsidP="007D3E1D">
            <w:pPr>
              <w:pStyle w:val="aff"/>
              <w:spacing w:before="0"/>
              <w:jc w:val="center"/>
              <w:rPr>
                <w:rFonts w:ascii="Times New Roman" w:hAnsi="Times New Roman"/>
                <w:sz w:val="24"/>
                <w:szCs w:val="24"/>
              </w:rPr>
            </w:pPr>
          </w:p>
          <w:p w:rsidR="00F618A0" w:rsidRPr="00D33747" w:rsidRDefault="00F618A0" w:rsidP="007D3E1D">
            <w:pPr>
              <w:pStyle w:val="aff"/>
              <w:spacing w:before="0"/>
              <w:jc w:val="center"/>
              <w:rPr>
                <w:rFonts w:ascii="Times New Roman" w:hAnsi="Times New Roman"/>
                <w:sz w:val="24"/>
                <w:szCs w:val="24"/>
              </w:rPr>
            </w:pPr>
          </w:p>
          <w:p w:rsidR="00F618A0" w:rsidRPr="00D33747" w:rsidRDefault="00F618A0" w:rsidP="007D3E1D">
            <w:pPr>
              <w:pStyle w:val="aff"/>
              <w:spacing w:before="0"/>
              <w:jc w:val="center"/>
              <w:rPr>
                <w:rFonts w:ascii="Times New Roman" w:hAnsi="Times New Roman"/>
                <w:sz w:val="24"/>
                <w:szCs w:val="24"/>
              </w:rPr>
            </w:pPr>
          </w:p>
          <w:p w:rsidR="00F618A0" w:rsidRPr="00D33747" w:rsidRDefault="00F618A0" w:rsidP="007D3E1D">
            <w:pPr>
              <w:pStyle w:val="aff"/>
              <w:spacing w:before="0"/>
              <w:jc w:val="center"/>
              <w:rPr>
                <w:rFonts w:ascii="Times New Roman" w:hAnsi="Times New Roman"/>
                <w:sz w:val="24"/>
                <w:szCs w:val="24"/>
              </w:rPr>
            </w:pPr>
          </w:p>
          <w:p w:rsidR="00F618A0" w:rsidRPr="00D33747" w:rsidRDefault="00F618A0" w:rsidP="007D3E1D">
            <w:pPr>
              <w:pStyle w:val="aff"/>
              <w:spacing w:before="0"/>
              <w:jc w:val="center"/>
              <w:rPr>
                <w:rFonts w:ascii="Times New Roman" w:hAnsi="Times New Roman"/>
                <w:sz w:val="24"/>
                <w:szCs w:val="24"/>
              </w:rPr>
            </w:pPr>
          </w:p>
          <w:p w:rsidR="00F618A0" w:rsidRPr="00D33747" w:rsidRDefault="00F618A0" w:rsidP="007D3E1D">
            <w:pPr>
              <w:pStyle w:val="aff"/>
              <w:spacing w:before="0"/>
              <w:jc w:val="center"/>
              <w:rPr>
                <w:rFonts w:ascii="Times New Roman" w:hAnsi="Times New Roman"/>
                <w:sz w:val="24"/>
                <w:szCs w:val="24"/>
              </w:rPr>
            </w:pPr>
            <w:r w:rsidRPr="00D33747">
              <w:rPr>
                <w:rFonts w:ascii="Times New Roman" w:hAnsi="Times New Roman"/>
                <w:sz w:val="24"/>
                <w:szCs w:val="24"/>
              </w:rPr>
              <w:t xml:space="preserve">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w:t>
            </w:r>
            <w:r w:rsidRPr="00D33747">
              <w:rPr>
                <w:rFonts w:ascii="Times New Roman" w:hAnsi="Times New Roman"/>
                <w:sz w:val="24"/>
                <w:szCs w:val="24"/>
              </w:rPr>
              <w:lastRenderedPageBreak/>
              <w:t>установлению</w:t>
            </w: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Производственная деятельность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6.0</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F618A0" w:rsidRPr="00D33747" w:rsidRDefault="00F618A0" w:rsidP="007D3E1D">
            <w:pPr>
              <w:pStyle w:val="aff"/>
              <w:spacing w:before="0"/>
              <w:jc w:val="center"/>
              <w:rPr>
                <w:rFonts w:ascii="Times New Roman" w:hAnsi="Times New Roman"/>
                <w:sz w:val="24"/>
                <w:szCs w:val="24"/>
              </w:rPr>
            </w:pPr>
            <w:proofErr w:type="spellStart"/>
            <w:r w:rsidRPr="00723524">
              <w:rPr>
                <w:rFonts w:ascii="Times New Roman" w:hAnsi="Times New Roman"/>
                <w:sz w:val="24"/>
                <w:szCs w:val="24"/>
              </w:rPr>
              <w:t>Недропользование</w:t>
            </w:r>
            <w:proofErr w:type="spellEnd"/>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6.1</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Тяжелая промышленность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6.2</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 xml:space="preserve">Легкая </w:t>
            </w:r>
            <w:r w:rsidRPr="00723524">
              <w:rPr>
                <w:rFonts w:ascii="Times New Roman" w:hAnsi="Times New Roman"/>
                <w:sz w:val="24"/>
                <w:szCs w:val="24"/>
              </w:rPr>
              <w:lastRenderedPageBreak/>
              <w:t>промышленность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lastRenderedPageBreak/>
              <w:t>6.3</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6</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Пищевая промышленность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6.4</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Нефтехимическая промышленность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6.5</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723524">
              <w:rPr>
                <w:rFonts w:ascii="Times New Roman" w:hAnsi="Times New Roman"/>
                <w:sz w:val="24"/>
                <w:szCs w:val="24"/>
              </w:rPr>
              <w:t>Строительная промышленность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6.6</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9</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Энергетика</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6.7</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10</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Связь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6.8</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11</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Склады</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6.9</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12</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Целлюлозно-бумажная промышленность</w:t>
            </w:r>
          </w:p>
        </w:tc>
        <w:tc>
          <w:tcPr>
            <w:tcW w:w="880" w:type="dxa"/>
          </w:tcPr>
          <w:p w:rsidR="00F618A0" w:rsidRPr="00D33747" w:rsidRDefault="00F618A0"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6.11</w:t>
            </w:r>
          </w:p>
        </w:tc>
        <w:tc>
          <w:tcPr>
            <w:tcW w:w="10743" w:type="dxa"/>
            <w:gridSpan w:val="5"/>
            <w:vMerge/>
          </w:tcPr>
          <w:p w:rsidR="00F618A0" w:rsidRPr="00D33747" w:rsidRDefault="00F618A0" w:rsidP="007D3E1D">
            <w:pPr>
              <w:pStyle w:val="aff"/>
              <w:spacing w:before="0"/>
              <w:jc w:val="center"/>
              <w:rPr>
                <w:rFonts w:ascii="Times New Roman" w:hAnsi="Times New Roman"/>
                <w:sz w:val="24"/>
                <w:szCs w:val="24"/>
              </w:rPr>
            </w:pPr>
          </w:p>
        </w:tc>
      </w:tr>
      <w:tr w:rsidR="007302F4" w:rsidRPr="006A1F2C" w:rsidTr="007D3E1D">
        <w:tc>
          <w:tcPr>
            <w:tcW w:w="14709" w:type="dxa"/>
            <w:gridSpan w:val="8"/>
            <w:tcBorders>
              <w:left w:val="nil"/>
              <w:right w:val="nil"/>
            </w:tcBorders>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F618A0" w:rsidRPr="006A1F2C" w:rsidTr="00141B61">
        <w:tc>
          <w:tcPr>
            <w:tcW w:w="54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Питомники</w:t>
            </w:r>
          </w:p>
        </w:tc>
        <w:tc>
          <w:tcPr>
            <w:tcW w:w="880"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1.17</w:t>
            </w:r>
          </w:p>
        </w:tc>
        <w:tc>
          <w:tcPr>
            <w:tcW w:w="1651"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400</w:t>
            </w:r>
          </w:p>
        </w:tc>
        <w:tc>
          <w:tcPr>
            <w:tcW w:w="1733" w:type="dxa"/>
          </w:tcPr>
          <w:p w:rsidR="00F618A0" w:rsidRPr="00D33747" w:rsidRDefault="00F618A0"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7359" w:type="dxa"/>
            <w:gridSpan w:val="3"/>
          </w:tcPr>
          <w:p w:rsidR="00F618A0" w:rsidRPr="00D33747" w:rsidRDefault="00F618A0" w:rsidP="007D3E1D">
            <w:pPr>
              <w:pStyle w:val="aff"/>
              <w:spacing w:before="0"/>
              <w:jc w:val="center"/>
              <w:rPr>
                <w:rFonts w:ascii="Times New Roman" w:hAnsi="Times New Roman"/>
                <w:sz w:val="24"/>
                <w:szCs w:val="24"/>
              </w:rPr>
            </w:pPr>
            <w:r w:rsidRPr="00D33747">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7302F4" w:rsidRPr="006A1F2C" w:rsidTr="007D3E1D">
        <w:tc>
          <w:tcPr>
            <w:tcW w:w="54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7302F4" w:rsidRPr="00D33747" w:rsidRDefault="00E04BC6" w:rsidP="007D3E1D">
            <w:pPr>
              <w:pStyle w:val="aff"/>
              <w:spacing w:before="0"/>
              <w:jc w:val="center"/>
              <w:rPr>
                <w:rFonts w:ascii="Times New Roman" w:hAnsi="Times New Roman"/>
                <w:sz w:val="24"/>
                <w:szCs w:val="24"/>
              </w:rPr>
            </w:pPr>
            <w:r>
              <w:rPr>
                <w:rFonts w:ascii="Times New Roman" w:hAnsi="Times New Roman"/>
                <w:sz w:val="24"/>
                <w:szCs w:val="24"/>
              </w:rPr>
              <w:t>Хранение автотранспорта</w:t>
            </w:r>
          </w:p>
        </w:tc>
        <w:tc>
          <w:tcPr>
            <w:tcW w:w="88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2.7.1</w:t>
            </w:r>
          </w:p>
        </w:tc>
        <w:tc>
          <w:tcPr>
            <w:tcW w:w="1651"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24</w:t>
            </w:r>
          </w:p>
        </w:tc>
        <w:tc>
          <w:tcPr>
            <w:tcW w:w="1733"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2715"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934"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7302F4" w:rsidRPr="006A1F2C" w:rsidTr="007D3E1D">
        <w:tc>
          <w:tcPr>
            <w:tcW w:w="54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8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1"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7302F4" w:rsidRPr="006A1F2C" w:rsidTr="007D3E1D">
        <w:tc>
          <w:tcPr>
            <w:tcW w:w="54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8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4.4</w:t>
            </w:r>
          </w:p>
        </w:tc>
        <w:tc>
          <w:tcPr>
            <w:tcW w:w="1651"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3"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816E7C" w:rsidRPr="006A1F2C" w:rsidTr="009A2886">
        <w:tc>
          <w:tcPr>
            <w:tcW w:w="540"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5</w:t>
            </w:r>
          </w:p>
        </w:tc>
        <w:tc>
          <w:tcPr>
            <w:tcW w:w="2546"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Служебные гаражи</w:t>
            </w:r>
          </w:p>
        </w:tc>
        <w:tc>
          <w:tcPr>
            <w:tcW w:w="880"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4.9</w:t>
            </w:r>
          </w:p>
        </w:tc>
        <w:tc>
          <w:tcPr>
            <w:tcW w:w="1651"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50</w:t>
            </w:r>
          </w:p>
        </w:tc>
        <w:tc>
          <w:tcPr>
            <w:tcW w:w="1733"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5000</w:t>
            </w:r>
          </w:p>
        </w:tc>
        <w:tc>
          <w:tcPr>
            <w:tcW w:w="2715"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10м</w:t>
            </w:r>
          </w:p>
        </w:tc>
        <w:tc>
          <w:tcPr>
            <w:tcW w:w="2934" w:type="dxa"/>
          </w:tcPr>
          <w:p w:rsidR="00816E7C" w:rsidRDefault="00816E7C" w:rsidP="009A2886">
            <w:pPr>
              <w:pStyle w:val="aff"/>
              <w:spacing w:before="0"/>
              <w:jc w:val="center"/>
              <w:rPr>
                <w:rFonts w:ascii="Times New Roman" w:hAnsi="Times New Roman"/>
                <w:sz w:val="24"/>
                <w:szCs w:val="24"/>
              </w:rPr>
            </w:pPr>
            <w:r>
              <w:rPr>
                <w:rFonts w:ascii="Times New Roman" w:hAnsi="Times New Roman"/>
                <w:sz w:val="24"/>
                <w:szCs w:val="24"/>
              </w:rPr>
              <w:t>90</w:t>
            </w:r>
          </w:p>
        </w:tc>
      </w:tr>
      <w:tr w:rsidR="007302F4" w:rsidRPr="006A1F2C" w:rsidTr="007D3E1D">
        <w:tc>
          <w:tcPr>
            <w:tcW w:w="54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546" w:type="dxa"/>
          </w:tcPr>
          <w:p w:rsidR="007302F4" w:rsidRPr="00D33747" w:rsidRDefault="001B0F73" w:rsidP="007D3E1D">
            <w:pPr>
              <w:pStyle w:val="aff"/>
              <w:spacing w:before="0"/>
              <w:jc w:val="center"/>
              <w:rPr>
                <w:rFonts w:ascii="Times New Roman" w:hAnsi="Times New Roman"/>
                <w:sz w:val="24"/>
                <w:szCs w:val="24"/>
              </w:rPr>
            </w:pPr>
            <w:r>
              <w:rPr>
                <w:rFonts w:ascii="Times New Roman" w:hAnsi="Times New Roman"/>
                <w:sz w:val="24"/>
                <w:szCs w:val="24"/>
              </w:rPr>
              <w:t xml:space="preserve">Объекты </w:t>
            </w:r>
            <w:r w:rsidR="007302F4" w:rsidRPr="006A1F2C">
              <w:rPr>
                <w:rFonts w:ascii="Times New Roman" w:hAnsi="Times New Roman"/>
                <w:sz w:val="24"/>
                <w:szCs w:val="24"/>
              </w:rPr>
              <w:t>дорожного сервиса</w:t>
            </w:r>
          </w:p>
        </w:tc>
        <w:tc>
          <w:tcPr>
            <w:tcW w:w="88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4.9.1</w:t>
            </w:r>
          </w:p>
        </w:tc>
        <w:tc>
          <w:tcPr>
            <w:tcW w:w="1651"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1710"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Автомобильный транспорт</w:t>
            </w:r>
          </w:p>
        </w:tc>
        <w:tc>
          <w:tcPr>
            <w:tcW w:w="88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7.2</w:t>
            </w:r>
          </w:p>
        </w:tc>
        <w:tc>
          <w:tcPr>
            <w:tcW w:w="10743" w:type="dxa"/>
            <w:gridSpan w:val="5"/>
            <w:vMerge w:val="restart"/>
          </w:tcPr>
          <w:p w:rsidR="00C40E94" w:rsidRPr="00D33747" w:rsidRDefault="00C40E94" w:rsidP="007D3E1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Трубопроводный транспорт</w:t>
            </w:r>
          </w:p>
        </w:tc>
        <w:tc>
          <w:tcPr>
            <w:tcW w:w="88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7.5</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7302F4" w:rsidRPr="006A1F2C" w:rsidTr="007D3E1D">
        <w:tc>
          <w:tcPr>
            <w:tcW w:w="54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9</w:t>
            </w:r>
          </w:p>
        </w:tc>
        <w:tc>
          <w:tcPr>
            <w:tcW w:w="2546"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Для индивидуального жилищного строительства</w:t>
            </w:r>
          </w:p>
        </w:tc>
        <w:tc>
          <w:tcPr>
            <w:tcW w:w="880" w:type="dxa"/>
          </w:tcPr>
          <w:p w:rsidR="007302F4" w:rsidRPr="00D33747" w:rsidRDefault="007302F4" w:rsidP="007D3E1D">
            <w:pPr>
              <w:pStyle w:val="aff"/>
              <w:spacing w:before="0"/>
              <w:jc w:val="center"/>
              <w:rPr>
                <w:rFonts w:ascii="Times New Roman" w:hAnsi="Times New Roman"/>
                <w:sz w:val="24"/>
                <w:szCs w:val="24"/>
              </w:rPr>
            </w:pPr>
            <w:r w:rsidRPr="006A1F2C">
              <w:rPr>
                <w:rFonts w:ascii="Times New Roman" w:hAnsi="Times New Roman"/>
                <w:sz w:val="24"/>
                <w:szCs w:val="24"/>
              </w:rPr>
              <w:t>2.1</w:t>
            </w:r>
          </w:p>
        </w:tc>
        <w:tc>
          <w:tcPr>
            <w:tcW w:w="1651"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3"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1500</w:t>
            </w:r>
          </w:p>
        </w:tc>
        <w:tc>
          <w:tcPr>
            <w:tcW w:w="2715"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934" w:type="dxa"/>
          </w:tcPr>
          <w:p w:rsidR="007302F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40</w:t>
            </w:r>
          </w:p>
        </w:tc>
      </w:tr>
      <w:tr w:rsidR="00387DE5" w:rsidRPr="006A1F2C" w:rsidTr="007D3E1D">
        <w:tc>
          <w:tcPr>
            <w:tcW w:w="540"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10</w:t>
            </w:r>
          </w:p>
        </w:tc>
        <w:tc>
          <w:tcPr>
            <w:tcW w:w="2546"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 xml:space="preserve">Размещение гаражей </w:t>
            </w:r>
            <w:r>
              <w:rPr>
                <w:rFonts w:ascii="Times New Roman" w:hAnsi="Times New Roman"/>
                <w:sz w:val="24"/>
                <w:szCs w:val="24"/>
              </w:rPr>
              <w:lastRenderedPageBreak/>
              <w:t>для собственных нужд</w:t>
            </w:r>
          </w:p>
        </w:tc>
        <w:tc>
          <w:tcPr>
            <w:tcW w:w="880"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lastRenderedPageBreak/>
              <w:t>2.7.2</w:t>
            </w:r>
          </w:p>
        </w:tc>
        <w:tc>
          <w:tcPr>
            <w:tcW w:w="1651"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24</w:t>
            </w:r>
          </w:p>
        </w:tc>
        <w:tc>
          <w:tcPr>
            <w:tcW w:w="1733"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60</w:t>
            </w:r>
          </w:p>
        </w:tc>
        <w:tc>
          <w:tcPr>
            <w:tcW w:w="2715"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1</w:t>
            </w:r>
          </w:p>
        </w:tc>
        <w:tc>
          <w:tcPr>
            <w:tcW w:w="2934" w:type="dxa"/>
          </w:tcPr>
          <w:p w:rsidR="00387DE5" w:rsidRPr="006A1F2C" w:rsidRDefault="00387DE5" w:rsidP="007D3E1D">
            <w:pPr>
              <w:pStyle w:val="aff"/>
              <w:spacing w:before="0"/>
              <w:jc w:val="center"/>
              <w:rPr>
                <w:rFonts w:ascii="Times New Roman" w:hAnsi="Times New Roman"/>
                <w:sz w:val="24"/>
                <w:szCs w:val="24"/>
              </w:rPr>
            </w:pPr>
            <w:r>
              <w:rPr>
                <w:rFonts w:ascii="Times New Roman" w:hAnsi="Times New Roman"/>
                <w:sz w:val="24"/>
                <w:szCs w:val="24"/>
              </w:rPr>
              <w:t>90</w:t>
            </w:r>
          </w:p>
        </w:tc>
      </w:tr>
    </w:tbl>
    <w:p w:rsidR="00632C97" w:rsidRPr="006A1F2C" w:rsidRDefault="00632C97" w:rsidP="007302F4">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7302F4" w:rsidRPr="006A1F2C" w:rsidTr="007D3E1D">
        <w:trPr>
          <w:trHeight w:val="515"/>
          <w:tblHeader/>
        </w:trPr>
        <w:tc>
          <w:tcPr>
            <w:tcW w:w="1767" w:type="pct"/>
            <w:gridSpan w:val="2"/>
            <w:shd w:val="clear" w:color="auto" w:fill="auto"/>
          </w:tcPr>
          <w:p w:rsidR="007302F4" w:rsidRPr="00D33747" w:rsidRDefault="007302F4" w:rsidP="007D3E1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7302F4" w:rsidRPr="00D33747" w:rsidRDefault="007302F4" w:rsidP="007D3E1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7302F4" w:rsidRPr="006A1F2C" w:rsidTr="007D3E1D">
        <w:trPr>
          <w:trHeight w:val="70"/>
          <w:tblHeader/>
        </w:trPr>
        <w:tc>
          <w:tcPr>
            <w:tcW w:w="748" w:type="pct"/>
            <w:shd w:val="clear" w:color="auto" w:fill="auto"/>
          </w:tcPr>
          <w:p w:rsidR="007302F4" w:rsidRPr="00D33747" w:rsidRDefault="007302F4" w:rsidP="007D3E1D">
            <w:pPr>
              <w:pStyle w:val="aff1"/>
            </w:pPr>
            <w:r w:rsidRPr="006A1F2C">
              <w:t>Кодовое обозначение</w:t>
            </w:r>
          </w:p>
        </w:tc>
        <w:tc>
          <w:tcPr>
            <w:tcW w:w="1019" w:type="pct"/>
            <w:shd w:val="clear" w:color="auto" w:fill="auto"/>
            <w:vAlign w:val="center"/>
          </w:tcPr>
          <w:p w:rsidR="007302F4" w:rsidRPr="00D33747" w:rsidRDefault="007302F4" w:rsidP="007D3E1D">
            <w:pPr>
              <w:pStyle w:val="aff1"/>
            </w:pPr>
            <w:r w:rsidRPr="006A1F2C">
              <w:t>Наименование</w:t>
            </w:r>
          </w:p>
        </w:tc>
        <w:tc>
          <w:tcPr>
            <w:tcW w:w="3233" w:type="pct"/>
            <w:vMerge/>
            <w:shd w:val="clear" w:color="auto" w:fill="auto"/>
          </w:tcPr>
          <w:p w:rsidR="007302F4" w:rsidRPr="00D33747" w:rsidRDefault="007302F4" w:rsidP="007D3E1D">
            <w:pPr>
              <w:pStyle w:val="aff1"/>
            </w:pPr>
          </w:p>
        </w:tc>
      </w:tr>
      <w:tr w:rsidR="00A7114C" w:rsidRPr="006A1F2C" w:rsidTr="00080CEE">
        <w:trPr>
          <w:trHeight w:val="210"/>
        </w:trPr>
        <w:tc>
          <w:tcPr>
            <w:tcW w:w="5000" w:type="pct"/>
            <w:gridSpan w:val="3"/>
            <w:shd w:val="clear" w:color="auto" w:fill="auto"/>
          </w:tcPr>
          <w:p w:rsidR="00A7114C" w:rsidRPr="00D33747" w:rsidRDefault="00F2460C" w:rsidP="00A7114C">
            <w:pPr>
              <w:pStyle w:val="aff1"/>
            </w:pPr>
            <w:r w:rsidRPr="006A1F2C">
              <w:t>П-3</w:t>
            </w:r>
            <w:r w:rsidR="00A7114C" w:rsidRPr="006A1F2C">
              <w:t>. Зона предприятий IV класса вредности</w:t>
            </w:r>
          </w:p>
        </w:tc>
      </w:tr>
      <w:tr w:rsidR="00A7114C" w:rsidRPr="006A1F2C" w:rsidTr="00080CEE">
        <w:trPr>
          <w:trHeight w:val="14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50"/>
        </w:trPr>
        <w:tc>
          <w:tcPr>
            <w:tcW w:w="748" w:type="pct"/>
            <w:shd w:val="clear" w:color="auto" w:fill="auto"/>
          </w:tcPr>
          <w:p w:rsidR="00A7114C" w:rsidRPr="00D33747" w:rsidRDefault="00A7114C" w:rsidP="00A7114C">
            <w:pPr>
              <w:pStyle w:val="aff3"/>
              <w:rPr>
                <w:szCs w:val="24"/>
              </w:rPr>
            </w:pPr>
            <w:r w:rsidRPr="006A1F2C">
              <w:rPr>
                <w:szCs w:val="24"/>
              </w:rPr>
              <w:t>6.0</w:t>
            </w:r>
          </w:p>
        </w:tc>
        <w:tc>
          <w:tcPr>
            <w:tcW w:w="1019" w:type="pct"/>
            <w:shd w:val="clear" w:color="auto" w:fill="auto"/>
          </w:tcPr>
          <w:p w:rsidR="00A7114C" w:rsidRPr="00D33747" w:rsidRDefault="00A7114C" w:rsidP="00A7114C">
            <w:pPr>
              <w:pStyle w:val="aff3"/>
              <w:rPr>
                <w:szCs w:val="24"/>
              </w:rPr>
            </w:pPr>
            <w:r w:rsidRPr="006A1F2C">
              <w:rPr>
                <w:szCs w:val="24"/>
              </w:rPr>
              <w:t>Производственная деятельность</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капитального строительства в целях добычи недр, их переработки, изготовления вещей промышленным способом</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6.1</w:t>
            </w:r>
          </w:p>
        </w:tc>
        <w:tc>
          <w:tcPr>
            <w:tcW w:w="1019" w:type="pct"/>
            <w:shd w:val="clear" w:color="auto" w:fill="auto"/>
          </w:tcPr>
          <w:p w:rsidR="00A7114C" w:rsidRPr="00D33747" w:rsidRDefault="00A7114C" w:rsidP="00A7114C">
            <w:pPr>
              <w:pStyle w:val="aff3"/>
              <w:rPr>
                <w:szCs w:val="24"/>
              </w:rPr>
            </w:pPr>
            <w:proofErr w:type="spellStart"/>
            <w:r w:rsidRPr="006A1F2C">
              <w:rPr>
                <w:szCs w:val="24"/>
              </w:rPr>
              <w:t>Недропользование</w:t>
            </w:r>
            <w:proofErr w:type="spellEnd"/>
          </w:p>
        </w:tc>
        <w:tc>
          <w:tcPr>
            <w:tcW w:w="3233" w:type="pct"/>
            <w:shd w:val="clear" w:color="auto" w:fill="auto"/>
          </w:tcPr>
          <w:p w:rsidR="00A7114C" w:rsidRPr="00D33747" w:rsidRDefault="00A7114C" w:rsidP="00A7114C">
            <w:pPr>
              <w:pStyle w:val="aff3"/>
              <w:rPr>
                <w:szCs w:val="24"/>
              </w:rPr>
            </w:pPr>
            <w:proofErr w:type="gramStart"/>
            <w:r w:rsidRPr="006A1F2C">
              <w:rPr>
                <w:szCs w:val="24"/>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6A1F2C">
              <w:rPr>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6A1F2C">
              <w:rPr>
                <w:szCs w:val="24"/>
              </w:rPr>
              <w:t>недропользования</w:t>
            </w:r>
            <w:proofErr w:type="spellEnd"/>
            <w:r w:rsidRPr="006A1F2C">
              <w:rPr>
                <w:szCs w:val="24"/>
              </w:rPr>
              <w:t>, если добыча недр происходит на межселенной территории</w:t>
            </w:r>
          </w:p>
        </w:tc>
      </w:tr>
      <w:tr w:rsidR="00A7114C" w:rsidRPr="006A1F2C" w:rsidTr="00D820B9">
        <w:trPr>
          <w:trHeight w:val="17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6.2</w:t>
            </w:r>
          </w:p>
        </w:tc>
        <w:tc>
          <w:tcPr>
            <w:tcW w:w="1019" w:type="pct"/>
            <w:shd w:val="clear" w:color="auto" w:fill="auto"/>
          </w:tcPr>
          <w:p w:rsidR="00A7114C" w:rsidRPr="00D33747" w:rsidRDefault="00A7114C" w:rsidP="00A7114C">
            <w:pPr>
              <w:pStyle w:val="aff3"/>
              <w:rPr>
                <w:iCs/>
                <w:szCs w:val="24"/>
              </w:rPr>
            </w:pPr>
            <w:r w:rsidRPr="006A1F2C">
              <w:rPr>
                <w:szCs w:val="24"/>
              </w:rPr>
              <w:t>Тяжелая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w:t>
            </w:r>
            <w:r w:rsidRPr="006A1F2C">
              <w:rPr>
                <w:szCs w:val="24"/>
              </w:rPr>
              <w:lastRenderedPageBreak/>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7114C" w:rsidRPr="006A1F2C" w:rsidTr="00D820B9">
        <w:trPr>
          <w:trHeight w:val="14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6.3</w:t>
            </w:r>
          </w:p>
        </w:tc>
        <w:tc>
          <w:tcPr>
            <w:tcW w:w="1019" w:type="pct"/>
            <w:shd w:val="clear" w:color="auto" w:fill="auto"/>
          </w:tcPr>
          <w:p w:rsidR="00A7114C" w:rsidRPr="00D33747" w:rsidRDefault="00A7114C" w:rsidP="00A7114C">
            <w:pPr>
              <w:pStyle w:val="aff3"/>
              <w:rPr>
                <w:iCs/>
                <w:szCs w:val="24"/>
              </w:rPr>
            </w:pPr>
            <w:r w:rsidRPr="006A1F2C">
              <w:rPr>
                <w:szCs w:val="24"/>
              </w:rPr>
              <w:t>Легкая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капитального строительства, предназначенных для текстильной, </w:t>
            </w:r>
            <w:proofErr w:type="spellStart"/>
            <w:proofErr w:type="gramStart"/>
            <w:r w:rsidRPr="006A1F2C">
              <w:rPr>
                <w:szCs w:val="24"/>
              </w:rPr>
              <w:t>фарфоро-фаянсовой</w:t>
            </w:r>
            <w:proofErr w:type="spellEnd"/>
            <w:proofErr w:type="gramEnd"/>
            <w:r w:rsidRPr="006A1F2C">
              <w:rPr>
                <w:szCs w:val="24"/>
              </w:rPr>
              <w:t>, электронной промышленности</w:t>
            </w:r>
          </w:p>
        </w:tc>
      </w:tr>
      <w:tr w:rsidR="00A7114C" w:rsidRPr="006A1F2C" w:rsidTr="00D820B9">
        <w:trPr>
          <w:trHeight w:val="13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6.4</w:t>
            </w:r>
          </w:p>
        </w:tc>
        <w:tc>
          <w:tcPr>
            <w:tcW w:w="1019" w:type="pct"/>
            <w:shd w:val="clear" w:color="auto" w:fill="auto"/>
          </w:tcPr>
          <w:p w:rsidR="00A7114C" w:rsidRPr="00D33747" w:rsidRDefault="00A7114C" w:rsidP="00A7114C">
            <w:pPr>
              <w:pStyle w:val="aff3"/>
              <w:rPr>
                <w:iCs/>
                <w:szCs w:val="24"/>
              </w:rPr>
            </w:pPr>
            <w:r w:rsidRPr="006A1F2C">
              <w:rPr>
                <w:szCs w:val="24"/>
              </w:rPr>
              <w:t>Пищевая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7114C" w:rsidRPr="006A1F2C" w:rsidTr="00D820B9">
        <w:trPr>
          <w:trHeight w:val="21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6.5</w:t>
            </w:r>
          </w:p>
        </w:tc>
        <w:tc>
          <w:tcPr>
            <w:tcW w:w="1019" w:type="pct"/>
            <w:shd w:val="clear" w:color="auto" w:fill="auto"/>
          </w:tcPr>
          <w:p w:rsidR="00A7114C" w:rsidRPr="00D33747" w:rsidRDefault="00A7114C" w:rsidP="00A7114C">
            <w:pPr>
              <w:pStyle w:val="aff3"/>
              <w:rPr>
                <w:iCs/>
                <w:szCs w:val="24"/>
              </w:rPr>
            </w:pPr>
            <w:r w:rsidRPr="006A1F2C">
              <w:rPr>
                <w:szCs w:val="24"/>
              </w:rPr>
              <w:t>Нефтехимическая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7114C" w:rsidRPr="006A1F2C" w:rsidTr="00D820B9">
        <w:trPr>
          <w:trHeight w:val="17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6.6</w:t>
            </w:r>
          </w:p>
        </w:tc>
        <w:tc>
          <w:tcPr>
            <w:tcW w:w="1019" w:type="pct"/>
            <w:shd w:val="clear" w:color="auto" w:fill="auto"/>
          </w:tcPr>
          <w:p w:rsidR="00A7114C" w:rsidRPr="00D33747" w:rsidRDefault="00A7114C" w:rsidP="00A7114C">
            <w:pPr>
              <w:pStyle w:val="aff3"/>
              <w:rPr>
                <w:iCs/>
                <w:szCs w:val="24"/>
              </w:rPr>
            </w:pPr>
            <w:r w:rsidRPr="006A1F2C">
              <w:rPr>
                <w:szCs w:val="24"/>
              </w:rPr>
              <w:t>Строительная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7114C" w:rsidRPr="006A1F2C" w:rsidTr="00D820B9">
        <w:trPr>
          <w:trHeight w:val="19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6.7</w:t>
            </w:r>
          </w:p>
        </w:tc>
        <w:tc>
          <w:tcPr>
            <w:tcW w:w="1019" w:type="pct"/>
            <w:shd w:val="clear" w:color="auto" w:fill="auto"/>
          </w:tcPr>
          <w:p w:rsidR="00A7114C" w:rsidRPr="00D33747" w:rsidRDefault="00A7114C" w:rsidP="00A7114C">
            <w:pPr>
              <w:pStyle w:val="aff3"/>
              <w:rPr>
                <w:iCs/>
                <w:szCs w:val="24"/>
              </w:rPr>
            </w:pPr>
            <w:r w:rsidRPr="006A1F2C">
              <w:rPr>
                <w:szCs w:val="24"/>
              </w:rPr>
              <w:t>Энергетика</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13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6.8</w:t>
            </w:r>
          </w:p>
        </w:tc>
        <w:tc>
          <w:tcPr>
            <w:tcW w:w="1019" w:type="pct"/>
            <w:shd w:val="clear" w:color="auto" w:fill="auto"/>
          </w:tcPr>
          <w:p w:rsidR="00A7114C" w:rsidRPr="00D33747" w:rsidRDefault="00A7114C" w:rsidP="00A7114C">
            <w:pPr>
              <w:pStyle w:val="aff3"/>
              <w:rPr>
                <w:iCs/>
                <w:szCs w:val="24"/>
              </w:rPr>
            </w:pPr>
            <w:r w:rsidRPr="006A1F2C">
              <w:rPr>
                <w:szCs w:val="24"/>
              </w:rPr>
              <w:t>Связь</w:t>
            </w:r>
          </w:p>
        </w:tc>
        <w:tc>
          <w:tcPr>
            <w:tcW w:w="3233" w:type="pct"/>
            <w:shd w:val="clear" w:color="auto" w:fill="auto"/>
          </w:tcPr>
          <w:p w:rsidR="00A7114C" w:rsidRPr="00D33747" w:rsidRDefault="00A7114C" w:rsidP="00A7114C">
            <w:pPr>
              <w:pStyle w:val="aff3"/>
              <w:rPr>
                <w:iCs/>
                <w:szCs w:val="24"/>
              </w:rPr>
            </w:pPr>
            <w:r w:rsidRPr="006A1F2C">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6A1F2C">
              <w:rPr>
                <w:szCs w:val="24"/>
              </w:rPr>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7114C" w:rsidRPr="006A1F2C" w:rsidTr="00D820B9">
        <w:trPr>
          <w:trHeight w:val="17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6.9</w:t>
            </w:r>
          </w:p>
        </w:tc>
        <w:tc>
          <w:tcPr>
            <w:tcW w:w="1019" w:type="pct"/>
            <w:shd w:val="clear" w:color="auto" w:fill="auto"/>
          </w:tcPr>
          <w:p w:rsidR="00A7114C" w:rsidRPr="00D33747" w:rsidRDefault="00A7114C" w:rsidP="00A7114C">
            <w:pPr>
              <w:pStyle w:val="aff3"/>
              <w:rPr>
                <w:iCs/>
                <w:szCs w:val="24"/>
              </w:rPr>
            </w:pPr>
            <w:r w:rsidRPr="006A1F2C">
              <w:rPr>
                <w:szCs w:val="24"/>
              </w:rPr>
              <w:t>Склады</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7114C" w:rsidRPr="006A1F2C" w:rsidTr="00D820B9">
        <w:trPr>
          <w:trHeight w:val="10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6.11</w:t>
            </w:r>
          </w:p>
        </w:tc>
        <w:tc>
          <w:tcPr>
            <w:tcW w:w="1019" w:type="pct"/>
            <w:shd w:val="clear" w:color="auto" w:fill="auto"/>
          </w:tcPr>
          <w:p w:rsidR="00A7114C" w:rsidRPr="00D33747" w:rsidRDefault="00A7114C" w:rsidP="00A7114C">
            <w:pPr>
              <w:pStyle w:val="aff3"/>
              <w:rPr>
                <w:iCs/>
                <w:szCs w:val="24"/>
              </w:rPr>
            </w:pPr>
            <w:r w:rsidRPr="006A1F2C">
              <w:rPr>
                <w:szCs w:val="24"/>
              </w:rPr>
              <w:t>Целлюлозно-бумажная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7114C" w:rsidRPr="006A1F2C" w:rsidTr="00080CEE">
        <w:trPr>
          <w:trHeight w:val="145"/>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6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1.17</w:t>
            </w:r>
          </w:p>
        </w:tc>
        <w:tc>
          <w:tcPr>
            <w:tcW w:w="1019" w:type="pct"/>
            <w:shd w:val="clear" w:color="auto" w:fill="auto"/>
          </w:tcPr>
          <w:p w:rsidR="00A7114C" w:rsidRPr="00D33747" w:rsidRDefault="00A7114C" w:rsidP="00A7114C">
            <w:pPr>
              <w:pStyle w:val="aff3"/>
              <w:rPr>
                <w:iCs/>
                <w:szCs w:val="24"/>
              </w:rPr>
            </w:pPr>
            <w:r w:rsidRPr="006A1F2C">
              <w:rPr>
                <w:szCs w:val="24"/>
              </w:rPr>
              <w:t>Питомники</w:t>
            </w:r>
          </w:p>
        </w:tc>
        <w:tc>
          <w:tcPr>
            <w:tcW w:w="3233" w:type="pct"/>
            <w:shd w:val="clear" w:color="auto" w:fill="auto"/>
          </w:tcPr>
          <w:p w:rsidR="00A7114C" w:rsidRPr="00D33747" w:rsidRDefault="00A7114C" w:rsidP="00A7114C">
            <w:pPr>
              <w:pStyle w:val="aff3"/>
              <w:rPr>
                <w:iCs/>
                <w:szCs w:val="24"/>
              </w:rPr>
            </w:pPr>
            <w:r w:rsidRPr="006A1F2C">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7114C" w:rsidRPr="006A1F2C" w:rsidTr="00D820B9">
        <w:trPr>
          <w:trHeight w:val="18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2.7.1</w:t>
            </w:r>
          </w:p>
        </w:tc>
        <w:tc>
          <w:tcPr>
            <w:tcW w:w="1019" w:type="pct"/>
            <w:shd w:val="clear" w:color="auto" w:fill="auto"/>
          </w:tcPr>
          <w:p w:rsidR="00A7114C" w:rsidRPr="00D33747" w:rsidRDefault="00EF3DB8" w:rsidP="00A7114C">
            <w:pPr>
              <w:pStyle w:val="aff3"/>
              <w:rPr>
                <w:iCs/>
                <w:szCs w:val="24"/>
              </w:rPr>
            </w:pPr>
            <w:r>
              <w:rPr>
                <w:szCs w:val="24"/>
              </w:rPr>
              <w:t>Хранение автотранспорта</w:t>
            </w:r>
          </w:p>
        </w:tc>
        <w:tc>
          <w:tcPr>
            <w:tcW w:w="3233" w:type="pct"/>
            <w:shd w:val="clear" w:color="auto" w:fill="auto"/>
          </w:tcPr>
          <w:p w:rsidR="00A7114C" w:rsidRPr="00D33747" w:rsidRDefault="00323B07" w:rsidP="00A7114C">
            <w:pPr>
              <w:pStyle w:val="aff3"/>
              <w:rPr>
                <w:iCs/>
                <w:szCs w:val="24"/>
              </w:rPr>
            </w:pPr>
            <w:r w:rsidRPr="00323B07">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3B07">
              <w:rPr>
                <w:szCs w:val="24"/>
              </w:rPr>
              <w:t>машино-места</w:t>
            </w:r>
            <w:proofErr w:type="spellEnd"/>
            <w:r w:rsidRPr="00323B07">
              <w:rPr>
                <w:szCs w:val="24"/>
              </w:rPr>
              <w:t>, за исключением гаражей, размещение которых предусмотрено содержанием видов разрешенного использования с кодами 2.7.2, 4.9</w:t>
            </w:r>
          </w:p>
        </w:tc>
      </w:tr>
      <w:tr w:rsidR="00047D50" w:rsidRPr="006A1F2C" w:rsidTr="00D820B9">
        <w:trPr>
          <w:trHeight w:val="180"/>
        </w:trPr>
        <w:tc>
          <w:tcPr>
            <w:tcW w:w="748" w:type="pct"/>
            <w:shd w:val="clear" w:color="auto" w:fill="auto"/>
          </w:tcPr>
          <w:p w:rsidR="00047D50" w:rsidRPr="006A1F2C" w:rsidRDefault="00047D50" w:rsidP="00A7114C">
            <w:pPr>
              <w:widowControl w:val="0"/>
              <w:tabs>
                <w:tab w:val="left" w:pos="540"/>
                <w:tab w:val="num" w:pos="720"/>
                <w:tab w:val="left" w:pos="900"/>
                <w:tab w:val="left" w:pos="1080"/>
                <w:tab w:val="left" w:pos="1260"/>
              </w:tabs>
              <w:ind w:firstLine="0"/>
              <w:rPr>
                <w:iCs/>
              </w:rPr>
            </w:pPr>
            <w:r>
              <w:rPr>
                <w:iCs/>
              </w:rPr>
              <w:t>2.7.2</w:t>
            </w:r>
          </w:p>
        </w:tc>
        <w:tc>
          <w:tcPr>
            <w:tcW w:w="1019" w:type="pct"/>
            <w:shd w:val="clear" w:color="auto" w:fill="auto"/>
          </w:tcPr>
          <w:p w:rsidR="00047D50" w:rsidRDefault="00047D50" w:rsidP="00A7114C">
            <w:pPr>
              <w:pStyle w:val="aff3"/>
              <w:rPr>
                <w:szCs w:val="24"/>
              </w:rPr>
            </w:pPr>
            <w:r>
              <w:rPr>
                <w:szCs w:val="24"/>
              </w:rPr>
              <w:t>Размещение гаражей для собственных нужд</w:t>
            </w:r>
          </w:p>
        </w:tc>
        <w:tc>
          <w:tcPr>
            <w:tcW w:w="3233" w:type="pct"/>
            <w:shd w:val="clear" w:color="auto" w:fill="auto"/>
          </w:tcPr>
          <w:p w:rsidR="00047D50" w:rsidRPr="00E04BC6" w:rsidRDefault="00047D50" w:rsidP="00A7114C">
            <w:pPr>
              <w:pStyle w:val="aff3"/>
              <w:rPr>
                <w:szCs w:val="24"/>
              </w:rPr>
            </w:pPr>
            <w:r w:rsidRPr="00047D50">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47D50" w:rsidRPr="006A1F2C" w:rsidTr="00D820B9">
        <w:trPr>
          <w:trHeight w:val="180"/>
        </w:trPr>
        <w:tc>
          <w:tcPr>
            <w:tcW w:w="748" w:type="pct"/>
            <w:shd w:val="clear" w:color="auto" w:fill="auto"/>
          </w:tcPr>
          <w:p w:rsidR="00047D50" w:rsidRDefault="00047D50" w:rsidP="00A7114C">
            <w:pPr>
              <w:widowControl w:val="0"/>
              <w:tabs>
                <w:tab w:val="left" w:pos="540"/>
                <w:tab w:val="num" w:pos="720"/>
                <w:tab w:val="left" w:pos="900"/>
                <w:tab w:val="left" w:pos="1080"/>
                <w:tab w:val="left" w:pos="1260"/>
              </w:tabs>
              <w:ind w:firstLine="0"/>
              <w:rPr>
                <w:iCs/>
              </w:rPr>
            </w:pPr>
            <w:r>
              <w:rPr>
                <w:iCs/>
              </w:rPr>
              <w:lastRenderedPageBreak/>
              <w:t>4.9</w:t>
            </w:r>
          </w:p>
        </w:tc>
        <w:tc>
          <w:tcPr>
            <w:tcW w:w="1019" w:type="pct"/>
            <w:shd w:val="clear" w:color="auto" w:fill="auto"/>
          </w:tcPr>
          <w:p w:rsidR="00047D50" w:rsidRDefault="00047D50" w:rsidP="00A7114C">
            <w:pPr>
              <w:pStyle w:val="aff3"/>
              <w:rPr>
                <w:szCs w:val="24"/>
              </w:rPr>
            </w:pPr>
            <w:r>
              <w:rPr>
                <w:szCs w:val="24"/>
              </w:rPr>
              <w:t>Служебные гаражи</w:t>
            </w:r>
          </w:p>
        </w:tc>
        <w:tc>
          <w:tcPr>
            <w:tcW w:w="3233" w:type="pct"/>
            <w:shd w:val="clear" w:color="auto" w:fill="auto"/>
          </w:tcPr>
          <w:p w:rsidR="00047D50" w:rsidRPr="00047D50" w:rsidRDefault="00047D50" w:rsidP="00A7114C">
            <w:pPr>
              <w:pStyle w:val="aff3"/>
              <w:rPr>
                <w:szCs w:val="24"/>
              </w:rPr>
            </w:pPr>
            <w:r w:rsidRPr="00047D50">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114C" w:rsidRPr="006A1F2C" w:rsidTr="00D820B9">
        <w:trPr>
          <w:trHeight w:val="16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4.1</w:t>
            </w:r>
          </w:p>
        </w:tc>
        <w:tc>
          <w:tcPr>
            <w:tcW w:w="1019" w:type="pct"/>
            <w:shd w:val="clear" w:color="auto" w:fill="auto"/>
          </w:tcPr>
          <w:p w:rsidR="00A7114C" w:rsidRPr="00D33747" w:rsidRDefault="00A7114C" w:rsidP="00A7114C">
            <w:pPr>
              <w:pStyle w:val="aff3"/>
              <w:rPr>
                <w:iCs/>
                <w:szCs w:val="24"/>
              </w:rPr>
            </w:pPr>
            <w:r w:rsidRPr="006A1F2C">
              <w:rPr>
                <w:szCs w:val="24"/>
              </w:rPr>
              <w:t>Деловое управление</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114C" w:rsidRPr="006A1F2C" w:rsidTr="00D820B9">
        <w:trPr>
          <w:trHeight w:val="16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4.4</w:t>
            </w:r>
          </w:p>
        </w:tc>
        <w:tc>
          <w:tcPr>
            <w:tcW w:w="1019" w:type="pct"/>
            <w:shd w:val="clear" w:color="auto" w:fill="auto"/>
          </w:tcPr>
          <w:p w:rsidR="00A7114C" w:rsidRPr="00D33747" w:rsidRDefault="00A7114C" w:rsidP="00A7114C">
            <w:pPr>
              <w:pStyle w:val="aff3"/>
              <w:rPr>
                <w:iCs/>
                <w:szCs w:val="24"/>
              </w:rPr>
            </w:pPr>
            <w:r w:rsidRPr="006A1F2C">
              <w:rPr>
                <w:szCs w:val="24"/>
              </w:rPr>
              <w:t>Магазины</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114C" w:rsidRPr="006A1F2C" w:rsidTr="00D820B9">
        <w:trPr>
          <w:trHeight w:val="18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4.9.1</w:t>
            </w:r>
          </w:p>
        </w:tc>
        <w:tc>
          <w:tcPr>
            <w:tcW w:w="1019" w:type="pct"/>
            <w:shd w:val="clear" w:color="auto" w:fill="auto"/>
          </w:tcPr>
          <w:p w:rsidR="00A7114C" w:rsidRPr="00D33747" w:rsidRDefault="001B0F73" w:rsidP="00A7114C">
            <w:pPr>
              <w:pStyle w:val="aff3"/>
              <w:rPr>
                <w:iCs/>
                <w:szCs w:val="24"/>
              </w:rPr>
            </w:pPr>
            <w:r>
              <w:rPr>
                <w:szCs w:val="24"/>
              </w:rPr>
              <w:t xml:space="preserve">Объекты </w:t>
            </w:r>
            <w:r w:rsidR="00A7114C" w:rsidRPr="006A1F2C">
              <w:rPr>
                <w:szCs w:val="24"/>
              </w:rPr>
              <w:t>дорожного сервиса</w:t>
            </w:r>
          </w:p>
        </w:tc>
        <w:tc>
          <w:tcPr>
            <w:tcW w:w="3233" w:type="pct"/>
            <w:shd w:val="clear" w:color="auto" w:fill="auto"/>
          </w:tcPr>
          <w:p w:rsidR="00A7114C" w:rsidRPr="00D33747" w:rsidRDefault="001B0F73" w:rsidP="00A7114C">
            <w:pPr>
              <w:pStyle w:val="aff3"/>
              <w:rPr>
                <w:iCs/>
                <w:szCs w:val="24"/>
              </w:rPr>
            </w:pPr>
            <w:r w:rsidRPr="001B0F73">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114C" w:rsidRPr="006A1F2C" w:rsidTr="00D820B9">
        <w:trPr>
          <w:trHeight w:val="14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7.2</w:t>
            </w:r>
          </w:p>
        </w:tc>
        <w:tc>
          <w:tcPr>
            <w:tcW w:w="1019" w:type="pct"/>
            <w:shd w:val="clear" w:color="auto" w:fill="auto"/>
          </w:tcPr>
          <w:p w:rsidR="00A7114C" w:rsidRPr="00D33747" w:rsidRDefault="001B0F73" w:rsidP="00A7114C">
            <w:pPr>
              <w:pStyle w:val="aff3"/>
              <w:rPr>
                <w:iCs/>
                <w:szCs w:val="24"/>
              </w:rPr>
            </w:pPr>
            <w:r>
              <w:rPr>
                <w:szCs w:val="24"/>
              </w:rPr>
              <w:t>Автомобильный транспорт</w:t>
            </w:r>
          </w:p>
        </w:tc>
        <w:tc>
          <w:tcPr>
            <w:tcW w:w="3233" w:type="pct"/>
            <w:shd w:val="clear" w:color="auto" w:fill="auto"/>
          </w:tcPr>
          <w:p w:rsidR="00A7114C" w:rsidRPr="00D33747" w:rsidRDefault="001B0F73" w:rsidP="00A7114C">
            <w:pPr>
              <w:pStyle w:val="aff3"/>
              <w:rPr>
                <w:iCs/>
                <w:szCs w:val="24"/>
              </w:rPr>
            </w:pPr>
            <w:r w:rsidRPr="001B0F73">
              <w:rPr>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114C" w:rsidRPr="006A1F2C" w:rsidTr="00D820B9">
        <w:trPr>
          <w:trHeight w:val="13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7.5</w:t>
            </w:r>
          </w:p>
        </w:tc>
        <w:tc>
          <w:tcPr>
            <w:tcW w:w="1019" w:type="pct"/>
            <w:shd w:val="clear" w:color="auto" w:fill="auto"/>
          </w:tcPr>
          <w:p w:rsidR="00A7114C" w:rsidRPr="00D33747" w:rsidRDefault="00A7114C" w:rsidP="00A7114C">
            <w:pPr>
              <w:pStyle w:val="aff3"/>
              <w:rPr>
                <w:iCs/>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73BE1" w:rsidRPr="006A1F2C" w:rsidTr="00D820B9">
        <w:trPr>
          <w:trHeight w:val="130"/>
        </w:trPr>
        <w:tc>
          <w:tcPr>
            <w:tcW w:w="748" w:type="pct"/>
            <w:shd w:val="clear" w:color="auto" w:fill="auto"/>
          </w:tcPr>
          <w:p w:rsidR="00C73BE1" w:rsidRPr="006A1F2C" w:rsidRDefault="00C73BE1" w:rsidP="00A7114C">
            <w:pPr>
              <w:widowControl w:val="0"/>
              <w:tabs>
                <w:tab w:val="left" w:pos="540"/>
                <w:tab w:val="num" w:pos="720"/>
                <w:tab w:val="left" w:pos="900"/>
                <w:tab w:val="left" w:pos="1080"/>
                <w:tab w:val="left" w:pos="1260"/>
              </w:tabs>
              <w:ind w:firstLine="0"/>
              <w:rPr>
                <w:iCs/>
              </w:rPr>
            </w:pPr>
            <w:r w:rsidRPr="006A1F2C">
              <w:rPr>
                <w:iCs/>
              </w:rPr>
              <w:t>2.1</w:t>
            </w:r>
          </w:p>
        </w:tc>
        <w:tc>
          <w:tcPr>
            <w:tcW w:w="1019" w:type="pct"/>
            <w:shd w:val="clear" w:color="auto" w:fill="auto"/>
          </w:tcPr>
          <w:p w:rsidR="00C73BE1" w:rsidRPr="00D33747" w:rsidRDefault="00A86730" w:rsidP="00A7114C">
            <w:pPr>
              <w:pStyle w:val="aff3"/>
              <w:rPr>
                <w:szCs w:val="24"/>
              </w:rPr>
            </w:pPr>
            <w:r w:rsidRPr="006A1F2C">
              <w:rPr>
                <w:szCs w:val="24"/>
              </w:rPr>
              <w:t>Для индивидуального жилищного строительства</w:t>
            </w:r>
          </w:p>
        </w:tc>
        <w:tc>
          <w:tcPr>
            <w:tcW w:w="3233" w:type="pct"/>
            <w:shd w:val="clear" w:color="auto" w:fill="auto"/>
          </w:tcPr>
          <w:p w:rsidR="00C73BE1" w:rsidRPr="00D33747" w:rsidRDefault="001B798F" w:rsidP="00A7114C">
            <w:pPr>
              <w:pStyle w:val="aff3"/>
              <w:rPr>
                <w:szCs w:val="24"/>
              </w:rPr>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t xml:space="preserve"> размещение гаражей для собственных нужд и хозяйственных построек</w:t>
            </w:r>
          </w:p>
        </w:tc>
      </w:tr>
      <w:tr w:rsidR="00A7114C" w:rsidRPr="006A1F2C" w:rsidTr="00080CEE">
        <w:trPr>
          <w:trHeight w:val="180"/>
        </w:trPr>
        <w:tc>
          <w:tcPr>
            <w:tcW w:w="5000" w:type="pct"/>
            <w:gridSpan w:val="3"/>
            <w:shd w:val="clear" w:color="auto" w:fill="auto"/>
          </w:tcPr>
          <w:p w:rsidR="00A7114C" w:rsidRPr="00D33747" w:rsidRDefault="00A7114C" w:rsidP="00A7114C">
            <w:pPr>
              <w:pStyle w:val="aff1"/>
            </w:pPr>
            <w:r w:rsidRPr="006A1F2C">
              <w:lastRenderedPageBreak/>
              <w:t>Вспомогательные виды разрешенного использования</w:t>
            </w:r>
          </w:p>
        </w:tc>
      </w:tr>
      <w:tr w:rsidR="00A7114C" w:rsidRPr="006A1F2C" w:rsidTr="00080CEE">
        <w:trPr>
          <w:trHeight w:val="18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r w:rsidR="00A7114C" w:rsidRPr="006A1F2C" w:rsidTr="00080CEE">
        <w:trPr>
          <w:trHeight w:val="195"/>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подземных гаражей и наземных автостоянок</w:t>
            </w:r>
          </w:p>
        </w:tc>
      </w:tr>
    </w:tbl>
    <w:p w:rsidR="007D3E1D" w:rsidRPr="006A1F2C" w:rsidRDefault="007D3E1D"/>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F48CE" w:rsidRPr="006A1F2C" w:rsidRDefault="005F48CE"/>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7D3E1D" w:rsidRPr="006A1F2C" w:rsidTr="007D3E1D">
        <w:trPr>
          <w:trHeight w:val="808"/>
        </w:trPr>
        <w:tc>
          <w:tcPr>
            <w:tcW w:w="540" w:type="dxa"/>
            <w:vMerge w:val="restart"/>
          </w:tcPr>
          <w:p w:rsidR="007D3E1D" w:rsidRPr="00D33747" w:rsidRDefault="007D3E1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7D3E1D" w:rsidRPr="006A1F2C" w:rsidRDefault="007D3E1D" w:rsidP="007D3E1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7D3E1D" w:rsidRPr="00D33747" w:rsidRDefault="007D3E1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7D3E1D" w:rsidRPr="00D33747" w:rsidRDefault="007D3E1D" w:rsidP="007D3E1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7D3E1D" w:rsidRPr="006A1F2C" w:rsidRDefault="007D3E1D" w:rsidP="007D3E1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10" w:type="dxa"/>
            <w:vMerge w:val="restart"/>
          </w:tcPr>
          <w:p w:rsidR="007D3E1D" w:rsidRPr="006A1F2C" w:rsidRDefault="007D3E1D" w:rsidP="007D3E1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34" w:type="dxa"/>
            <w:vMerge w:val="restart"/>
          </w:tcPr>
          <w:p w:rsidR="007D3E1D" w:rsidRPr="006A1F2C" w:rsidRDefault="007D3E1D" w:rsidP="007D3E1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7D3E1D" w:rsidRPr="006A1F2C" w:rsidTr="007D3E1D">
        <w:tc>
          <w:tcPr>
            <w:tcW w:w="540" w:type="dxa"/>
            <w:vMerge/>
          </w:tcPr>
          <w:p w:rsidR="007D3E1D" w:rsidRPr="00D33747" w:rsidRDefault="007D3E1D" w:rsidP="007D3E1D">
            <w:pPr>
              <w:pStyle w:val="aff"/>
              <w:spacing w:before="0"/>
              <w:jc w:val="center"/>
              <w:rPr>
                <w:rFonts w:ascii="Times New Roman" w:hAnsi="Times New Roman"/>
                <w:sz w:val="24"/>
                <w:szCs w:val="24"/>
              </w:rPr>
            </w:pPr>
          </w:p>
        </w:tc>
        <w:tc>
          <w:tcPr>
            <w:tcW w:w="2546" w:type="dxa"/>
            <w:vMerge/>
          </w:tcPr>
          <w:p w:rsidR="007D3E1D" w:rsidRPr="00D33747" w:rsidRDefault="007D3E1D" w:rsidP="007D3E1D">
            <w:pPr>
              <w:pStyle w:val="aff"/>
              <w:spacing w:before="0"/>
              <w:jc w:val="center"/>
              <w:rPr>
                <w:rFonts w:ascii="Times New Roman" w:hAnsi="Times New Roman"/>
                <w:sz w:val="24"/>
                <w:szCs w:val="24"/>
              </w:rPr>
            </w:pPr>
          </w:p>
        </w:tc>
        <w:tc>
          <w:tcPr>
            <w:tcW w:w="880" w:type="dxa"/>
            <w:vMerge/>
          </w:tcPr>
          <w:p w:rsidR="007D3E1D" w:rsidRPr="00D33747" w:rsidRDefault="007D3E1D" w:rsidP="007D3E1D">
            <w:pPr>
              <w:pStyle w:val="aff"/>
              <w:spacing w:before="0"/>
              <w:jc w:val="center"/>
              <w:rPr>
                <w:rFonts w:ascii="Times New Roman" w:hAnsi="Times New Roman"/>
                <w:sz w:val="24"/>
                <w:szCs w:val="24"/>
              </w:rPr>
            </w:pPr>
          </w:p>
        </w:tc>
        <w:tc>
          <w:tcPr>
            <w:tcW w:w="1651"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7D3E1D" w:rsidRPr="00D33747" w:rsidRDefault="007D3E1D" w:rsidP="007D3E1D">
            <w:pPr>
              <w:pStyle w:val="aff"/>
              <w:spacing w:before="0"/>
              <w:jc w:val="center"/>
              <w:rPr>
                <w:rFonts w:ascii="Times New Roman" w:hAnsi="Times New Roman"/>
                <w:sz w:val="24"/>
                <w:szCs w:val="24"/>
              </w:rPr>
            </w:pPr>
          </w:p>
        </w:tc>
        <w:tc>
          <w:tcPr>
            <w:tcW w:w="1710" w:type="dxa"/>
            <w:vMerge/>
          </w:tcPr>
          <w:p w:rsidR="007D3E1D" w:rsidRPr="00D33747" w:rsidRDefault="007D3E1D" w:rsidP="007D3E1D">
            <w:pPr>
              <w:pStyle w:val="aff"/>
              <w:spacing w:before="0"/>
              <w:jc w:val="center"/>
              <w:rPr>
                <w:rFonts w:ascii="Times New Roman" w:hAnsi="Times New Roman"/>
                <w:sz w:val="24"/>
                <w:szCs w:val="24"/>
              </w:rPr>
            </w:pPr>
          </w:p>
        </w:tc>
        <w:tc>
          <w:tcPr>
            <w:tcW w:w="2934" w:type="dxa"/>
            <w:vMerge/>
          </w:tcPr>
          <w:p w:rsidR="007D3E1D" w:rsidRPr="00D33747" w:rsidRDefault="007D3E1D" w:rsidP="007D3E1D">
            <w:pPr>
              <w:pStyle w:val="aff"/>
              <w:spacing w:before="0"/>
              <w:jc w:val="center"/>
              <w:rPr>
                <w:rFonts w:ascii="Times New Roman" w:hAnsi="Times New Roman"/>
                <w:sz w:val="24"/>
                <w:szCs w:val="24"/>
              </w:rPr>
            </w:pPr>
          </w:p>
        </w:tc>
      </w:tr>
      <w:tr w:rsidR="007D3E1D" w:rsidRPr="006A1F2C" w:rsidTr="007D3E1D">
        <w:tc>
          <w:tcPr>
            <w:tcW w:w="54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7D3E1D" w:rsidRPr="006A1F2C" w:rsidTr="007D3E1D">
        <w:tc>
          <w:tcPr>
            <w:tcW w:w="14709" w:type="dxa"/>
            <w:gridSpan w:val="8"/>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C40E94" w:rsidRPr="006A1F2C" w:rsidTr="007D3E1D">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Коммунальное обслуживание</w:t>
            </w:r>
          </w:p>
        </w:tc>
        <w:tc>
          <w:tcPr>
            <w:tcW w:w="880"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3.1</w:t>
            </w:r>
          </w:p>
        </w:tc>
        <w:tc>
          <w:tcPr>
            <w:tcW w:w="10743" w:type="dxa"/>
            <w:gridSpan w:val="5"/>
            <w:vMerge w:val="restart"/>
          </w:tcPr>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p>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Производственная деятельность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6.0</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C40E94" w:rsidRPr="00D33747" w:rsidRDefault="00C40E94" w:rsidP="007D3E1D">
            <w:pPr>
              <w:pStyle w:val="aff"/>
              <w:spacing w:before="0"/>
              <w:jc w:val="center"/>
              <w:rPr>
                <w:rFonts w:ascii="Times New Roman" w:hAnsi="Times New Roman"/>
                <w:sz w:val="24"/>
                <w:szCs w:val="24"/>
              </w:rPr>
            </w:pPr>
            <w:proofErr w:type="spellStart"/>
            <w:r w:rsidRPr="00723524">
              <w:rPr>
                <w:rFonts w:ascii="Times New Roman" w:hAnsi="Times New Roman"/>
                <w:sz w:val="24"/>
                <w:szCs w:val="24"/>
              </w:rPr>
              <w:t>Недропользование</w:t>
            </w:r>
            <w:proofErr w:type="spellEnd"/>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6.1</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 xml:space="preserve">Тяжелая </w:t>
            </w:r>
            <w:r w:rsidRPr="00723524">
              <w:rPr>
                <w:rFonts w:ascii="Times New Roman" w:hAnsi="Times New Roman"/>
                <w:sz w:val="24"/>
                <w:szCs w:val="24"/>
              </w:rPr>
              <w:lastRenderedPageBreak/>
              <w:t>промышленность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lastRenderedPageBreak/>
              <w:t>6.2</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lastRenderedPageBreak/>
              <w:t>5</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Легкая промышленность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6.3</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Пищевая промышленность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6.4</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Нефтехимическая промышленность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6.5</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723524">
              <w:rPr>
                <w:rFonts w:ascii="Times New Roman" w:hAnsi="Times New Roman"/>
                <w:sz w:val="24"/>
                <w:szCs w:val="24"/>
              </w:rPr>
              <w:t>Строительная промышленность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6.6</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9</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Энергетика</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6.7</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10</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Связь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6.8</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11</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Склады</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6.9</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12</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Целлюлозно-бумажная промышленность</w:t>
            </w:r>
          </w:p>
        </w:tc>
        <w:tc>
          <w:tcPr>
            <w:tcW w:w="880" w:type="dxa"/>
          </w:tcPr>
          <w:p w:rsidR="00C40E94" w:rsidRPr="00D33747" w:rsidRDefault="00C40E94" w:rsidP="007D3E1D">
            <w:pPr>
              <w:pStyle w:val="aff"/>
              <w:spacing w:before="0"/>
              <w:jc w:val="center"/>
              <w:rPr>
                <w:rFonts w:ascii="Times New Roman" w:hAnsi="Times New Roman"/>
                <w:iCs w:val="0"/>
                <w:sz w:val="24"/>
                <w:szCs w:val="24"/>
              </w:rPr>
            </w:pPr>
            <w:r w:rsidRPr="00723524">
              <w:rPr>
                <w:rFonts w:ascii="Times New Roman" w:hAnsi="Times New Roman"/>
                <w:iCs w:val="0"/>
                <w:sz w:val="24"/>
                <w:szCs w:val="24"/>
              </w:rPr>
              <w:t>6.11</w:t>
            </w:r>
          </w:p>
        </w:tc>
        <w:tc>
          <w:tcPr>
            <w:tcW w:w="10743" w:type="dxa"/>
            <w:gridSpan w:val="5"/>
            <w:vMerge/>
          </w:tcPr>
          <w:p w:rsidR="00C40E94" w:rsidRPr="00D33747" w:rsidRDefault="00C40E94" w:rsidP="007D3E1D">
            <w:pPr>
              <w:pStyle w:val="aff"/>
              <w:spacing w:before="0"/>
              <w:jc w:val="center"/>
              <w:rPr>
                <w:rFonts w:ascii="Times New Roman" w:hAnsi="Times New Roman"/>
                <w:sz w:val="24"/>
                <w:szCs w:val="24"/>
              </w:rPr>
            </w:pPr>
          </w:p>
        </w:tc>
      </w:tr>
      <w:tr w:rsidR="007D3E1D" w:rsidRPr="006A1F2C" w:rsidTr="007D3E1D">
        <w:tc>
          <w:tcPr>
            <w:tcW w:w="14709" w:type="dxa"/>
            <w:gridSpan w:val="8"/>
            <w:tcBorders>
              <w:left w:val="nil"/>
              <w:right w:val="nil"/>
            </w:tcBorders>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C40E94" w:rsidRPr="006A1F2C" w:rsidTr="00141B61">
        <w:tc>
          <w:tcPr>
            <w:tcW w:w="54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Питомники</w:t>
            </w:r>
          </w:p>
        </w:tc>
        <w:tc>
          <w:tcPr>
            <w:tcW w:w="880"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1.17</w:t>
            </w:r>
          </w:p>
        </w:tc>
        <w:tc>
          <w:tcPr>
            <w:tcW w:w="1651"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400</w:t>
            </w:r>
          </w:p>
        </w:tc>
        <w:tc>
          <w:tcPr>
            <w:tcW w:w="1733" w:type="dxa"/>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7359" w:type="dxa"/>
            <w:gridSpan w:val="3"/>
          </w:tcPr>
          <w:p w:rsidR="00C40E94"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7D3E1D" w:rsidRPr="006A1F2C" w:rsidTr="007D3E1D">
        <w:tc>
          <w:tcPr>
            <w:tcW w:w="54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7D3E1D" w:rsidRPr="00D33747" w:rsidRDefault="00E04BC6" w:rsidP="007D3E1D">
            <w:pPr>
              <w:pStyle w:val="aff"/>
              <w:spacing w:before="0"/>
              <w:jc w:val="center"/>
              <w:rPr>
                <w:rFonts w:ascii="Times New Roman" w:hAnsi="Times New Roman"/>
                <w:sz w:val="24"/>
                <w:szCs w:val="24"/>
              </w:rPr>
            </w:pPr>
            <w:r>
              <w:rPr>
                <w:rFonts w:ascii="Times New Roman" w:hAnsi="Times New Roman"/>
                <w:sz w:val="24"/>
                <w:szCs w:val="24"/>
              </w:rPr>
              <w:t>Хранение автотранспорта</w:t>
            </w:r>
          </w:p>
        </w:tc>
        <w:tc>
          <w:tcPr>
            <w:tcW w:w="88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2.7.1</w:t>
            </w:r>
          </w:p>
        </w:tc>
        <w:tc>
          <w:tcPr>
            <w:tcW w:w="1651"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24</w:t>
            </w:r>
          </w:p>
        </w:tc>
        <w:tc>
          <w:tcPr>
            <w:tcW w:w="1733"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2715"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934"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7D3E1D" w:rsidRPr="006A1F2C" w:rsidTr="007D3E1D">
        <w:tc>
          <w:tcPr>
            <w:tcW w:w="54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8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1"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7D3E1D" w:rsidRPr="006A1F2C" w:rsidTr="007D3E1D">
        <w:tc>
          <w:tcPr>
            <w:tcW w:w="54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8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4.4</w:t>
            </w:r>
          </w:p>
        </w:tc>
        <w:tc>
          <w:tcPr>
            <w:tcW w:w="1651"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3"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 xml:space="preserve"> 6 метров </w:t>
            </w:r>
          </w:p>
        </w:tc>
        <w:tc>
          <w:tcPr>
            <w:tcW w:w="2934"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7D3E1D" w:rsidRPr="006A1F2C" w:rsidTr="007D3E1D">
        <w:tc>
          <w:tcPr>
            <w:tcW w:w="540" w:type="dxa"/>
          </w:tcPr>
          <w:p w:rsidR="007D3E1D" w:rsidRPr="00D33747" w:rsidRDefault="00816E7C" w:rsidP="007D3E1D">
            <w:pPr>
              <w:pStyle w:val="aff"/>
              <w:spacing w:before="0"/>
              <w:jc w:val="center"/>
              <w:rPr>
                <w:rFonts w:ascii="Times New Roman" w:hAnsi="Times New Roman"/>
                <w:sz w:val="24"/>
                <w:szCs w:val="24"/>
              </w:rPr>
            </w:pPr>
            <w:r>
              <w:rPr>
                <w:rFonts w:ascii="Times New Roman" w:hAnsi="Times New Roman"/>
                <w:sz w:val="24"/>
                <w:szCs w:val="24"/>
              </w:rPr>
              <w:t>5</w:t>
            </w:r>
          </w:p>
        </w:tc>
        <w:tc>
          <w:tcPr>
            <w:tcW w:w="2546" w:type="dxa"/>
          </w:tcPr>
          <w:p w:rsidR="007D3E1D" w:rsidRPr="00D33747" w:rsidRDefault="001B0F73" w:rsidP="007D3E1D">
            <w:pPr>
              <w:pStyle w:val="aff"/>
              <w:spacing w:before="0"/>
              <w:jc w:val="center"/>
              <w:rPr>
                <w:rFonts w:ascii="Times New Roman" w:hAnsi="Times New Roman"/>
                <w:sz w:val="24"/>
                <w:szCs w:val="24"/>
              </w:rPr>
            </w:pPr>
            <w:r>
              <w:rPr>
                <w:rFonts w:ascii="Times New Roman" w:hAnsi="Times New Roman"/>
                <w:sz w:val="24"/>
                <w:szCs w:val="24"/>
              </w:rPr>
              <w:t xml:space="preserve">Объекты </w:t>
            </w:r>
            <w:r w:rsidR="007D3E1D" w:rsidRPr="006A1F2C">
              <w:rPr>
                <w:rFonts w:ascii="Times New Roman" w:hAnsi="Times New Roman"/>
                <w:sz w:val="24"/>
                <w:szCs w:val="24"/>
              </w:rPr>
              <w:t>дорожного сервиса</w:t>
            </w:r>
          </w:p>
        </w:tc>
        <w:tc>
          <w:tcPr>
            <w:tcW w:w="880" w:type="dxa"/>
          </w:tcPr>
          <w:p w:rsidR="007D3E1D" w:rsidRPr="00D33747" w:rsidRDefault="007D3E1D" w:rsidP="007D3E1D">
            <w:pPr>
              <w:pStyle w:val="aff"/>
              <w:spacing w:before="0"/>
              <w:jc w:val="center"/>
              <w:rPr>
                <w:rFonts w:ascii="Times New Roman" w:hAnsi="Times New Roman"/>
                <w:sz w:val="24"/>
                <w:szCs w:val="24"/>
              </w:rPr>
            </w:pPr>
            <w:r w:rsidRPr="006A1F2C">
              <w:rPr>
                <w:rFonts w:ascii="Times New Roman" w:hAnsi="Times New Roman"/>
                <w:sz w:val="24"/>
                <w:szCs w:val="24"/>
              </w:rPr>
              <w:t>4.9.1</w:t>
            </w:r>
          </w:p>
        </w:tc>
        <w:tc>
          <w:tcPr>
            <w:tcW w:w="1651"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1710"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34" w:type="dxa"/>
          </w:tcPr>
          <w:p w:rsidR="007D3E1D" w:rsidRPr="00D33747" w:rsidRDefault="00C40E94" w:rsidP="007D3E1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141B61" w:rsidRPr="006A1F2C" w:rsidTr="00141B61">
        <w:tc>
          <w:tcPr>
            <w:tcW w:w="540" w:type="dxa"/>
          </w:tcPr>
          <w:p w:rsidR="00141B61" w:rsidRPr="00D33747" w:rsidRDefault="00816E7C" w:rsidP="007D3E1D">
            <w:pPr>
              <w:pStyle w:val="aff"/>
              <w:spacing w:before="0"/>
              <w:jc w:val="center"/>
              <w:rPr>
                <w:rFonts w:ascii="Times New Roman" w:hAnsi="Times New Roman"/>
                <w:sz w:val="24"/>
                <w:szCs w:val="24"/>
              </w:rPr>
            </w:pPr>
            <w:r>
              <w:rPr>
                <w:rFonts w:ascii="Times New Roman" w:hAnsi="Times New Roman"/>
                <w:sz w:val="24"/>
                <w:szCs w:val="24"/>
              </w:rPr>
              <w:t>6</w:t>
            </w:r>
          </w:p>
        </w:tc>
        <w:tc>
          <w:tcPr>
            <w:tcW w:w="2546" w:type="dxa"/>
          </w:tcPr>
          <w:p w:rsidR="00141B61" w:rsidRPr="00D33747" w:rsidRDefault="00141B61" w:rsidP="007D3E1D">
            <w:pPr>
              <w:pStyle w:val="aff"/>
              <w:spacing w:before="0"/>
              <w:jc w:val="center"/>
              <w:rPr>
                <w:rFonts w:ascii="Times New Roman" w:hAnsi="Times New Roman"/>
                <w:sz w:val="24"/>
                <w:szCs w:val="24"/>
              </w:rPr>
            </w:pPr>
            <w:r w:rsidRPr="006A1F2C">
              <w:rPr>
                <w:rFonts w:ascii="Times New Roman" w:hAnsi="Times New Roman"/>
                <w:sz w:val="24"/>
                <w:szCs w:val="24"/>
              </w:rPr>
              <w:t>Трубопроводный транспорт</w:t>
            </w:r>
          </w:p>
        </w:tc>
        <w:tc>
          <w:tcPr>
            <w:tcW w:w="880" w:type="dxa"/>
          </w:tcPr>
          <w:p w:rsidR="00141B61" w:rsidRPr="00D33747" w:rsidRDefault="00141B61" w:rsidP="007D3E1D">
            <w:pPr>
              <w:pStyle w:val="aff"/>
              <w:spacing w:before="0"/>
              <w:jc w:val="center"/>
              <w:rPr>
                <w:rFonts w:ascii="Times New Roman" w:hAnsi="Times New Roman"/>
                <w:sz w:val="24"/>
                <w:szCs w:val="24"/>
              </w:rPr>
            </w:pPr>
            <w:r w:rsidRPr="006A1F2C">
              <w:rPr>
                <w:rFonts w:ascii="Times New Roman" w:hAnsi="Times New Roman"/>
                <w:sz w:val="24"/>
                <w:szCs w:val="24"/>
              </w:rPr>
              <w:t>7.5</w:t>
            </w:r>
          </w:p>
        </w:tc>
        <w:tc>
          <w:tcPr>
            <w:tcW w:w="10743" w:type="dxa"/>
            <w:gridSpan w:val="5"/>
          </w:tcPr>
          <w:p w:rsidR="00141B61" w:rsidRPr="00D33747" w:rsidRDefault="00141B61" w:rsidP="007D3E1D">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41B61" w:rsidRPr="006A1F2C" w:rsidTr="007D3E1D">
        <w:tc>
          <w:tcPr>
            <w:tcW w:w="540" w:type="dxa"/>
          </w:tcPr>
          <w:p w:rsidR="00141B61" w:rsidRPr="00D33747" w:rsidRDefault="00816E7C" w:rsidP="007D3E1D">
            <w:pPr>
              <w:pStyle w:val="aff"/>
              <w:spacing w:before="0"/>
              <w:jc w:val="center"/>
              <w:rPr>
                <w:rFonts w:ascii="Times New Roman" w:hAnsi="Times New Roman"/>
                <w:sz w:val="24"/>
                <w:szCs w:val="24"/>
              </w:rPr>
            </w:pPr>
            <w:r>
              <w:rPr>
                <w:rFonts w:ascii="Times New Roman" w:hAnsi="Times New Roman"/>
                <w:sz w:val="24"/>
                <w:szCs w:val="24"/>
              </w:rPr>
              <w:t>7</w:t>
            </w:r>
          </w:p>
        </w:tc>
        <w:tc>
          <w:tcPr>
            <w:tcW w:w="2546" w:type="dxa"/>
          </w:tcPr>
          <w:p w:rsidR="00141B61" w:rsidRPr="00D33747" w:rsidRDefault="00141B61" w:rsidP="007D3E1D">
            <w:pPr>
              <w:pStyle w:val="aff"/>
              <w:spacing w:before="0"/>
              <w:jc w:val="center"/>
              <w:rPr>
                <w:rFonts w:ascii="Times New Roman" w:hAnsi="Times New Roman"/>
                <w:sz w:val="24"/>
                <w:szCs w:val="24"/>
              </w:rPr>
            </w:pPr>
            <w:r w:rsidRPr="006A1F2C">
              <w:rPr>
                <w:rFonts w:ascii="Times New Roman" w:hAnsi="Times New Roman"/>
                <w:sz w:val="24"/>
                <w:szCs w:val="24"/>
              </w:rPr>
              <w:t>Для индивидуального жилищного строительства</w:t>
            </w:r>
          </w:p>
        </w:tc>
        <w:tc>
          <w:tcPr>
            <w:tcW w:w="880" w:type="dxa"/>
          </w:tcPr>
          <w:p w:rsidR="00141B61" w:rsidRPr="00D33747" w:rsidRDefault="00141B61" w:rsidP="007D3E1D">
            <w:pPr>
              <w:pStyle w:val="aff"/>
              <w:spacing w:before="0"/>
              <w:jc w:val="center"/>
              <w:rPr>
                <w:rFonts w:ascii="Times New Roman" w:hAnsi="Times New Roman"/>
                <w:sz w:val="24"/>
                <w:szCs w:val="24"/>
              </w:rPr>
            </w:pPr>
            <w:r w:rsidRPr="006A1F2C">
              <w:rPr>
                <w:rFonts w:ascii="Times New Roman" w:hAnsi="Times New Roman"/>
                <w:sz w:val="24"/>
                <w:szCs w:val="24"/>
              </w:rPr>
              <w:t>2.1</w:t>
            </w:r>
          </w:p>
        </w:tc>
        <w:tc>
          <w:tcPr>
            <w:tcW w:w="1651"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3"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1500</w:t>
            </w:r>
          </w:p>
        </w:tc>
        <w:tc>
          <w:tcPr>
            <w:tcW w:w="2715"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934"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40</w:t>
            </w:r>
          </w:p>
        </w:tc>
      </w:tr>
      <w:tr w:rsidR="00047D50" w:rsidRPr="006A1F2C" w:rsidTr="007D3E1D">
        <w:tc>
          <w:tcPr>
            <w:tcW w:w="540" w:type="dxa"/>
          </w:tcPr>
          <w:p w:rsidR="00047D50" w:rsidRPr="006A1F2C" w:rsidRDefault="00816E7C" w:rsidP="007D3E1D">
            <w:pPr>
              <w:pStyle w:val="aff"/>
              <w:spacing w:before="0"/>
              <w:jc w:val="center"/>
              <w:rPr>
                <w:rFonts w:ascii="Times New Roman" w:hAnsi="Times New Roman"/>
                <w:sz w:val="24"/>
                <w:szCs w:val="24"/>
              </w:rPr>
            </w:pPr>
            <w:r>
              <w:rPr>
                <w:rFonts w:ascii="Times New Roman" w:hAnsi="Times New Roman"/>
                <w:sz w:val="24"/>
                <w:szCs w:val="24"/>
              </w:rPr>
              <w:t>8</w:t>
            </w:r>
          </w:p>
        </w:tc>
        <w:tc>
          <w:tcPr>
            <w:tcW w:w="2546" w:type="dxa"/>
          </w:tcPr>
          <w:p w:rsidR="00047D50" w:rsidRPr="006A1F2C" w:rsidRDefault="00047D50" w:rsidP="007D3E1D">
            <w:pPr>
              <w:pStyle w:val="aff"/>
              <w:spacing w:before="0"/>
              <w:jc w:val="center"/>
              <w:rPr>
                <w:rFonts w:ascii="Times New Roman" w:hAnsi="Times New Roman"/>
                <w:sz w:val="24"/>
                <w:szCs w:val="24"/>
              </w:rPr>
            </w:pPr>
            <w:r>
              <w:rPr>
                <w:rFonts w:ascii="Times New Roman" w:hAnsi="Times New Roman"/>
                <w:sz w:val="24"/>
                <w:szCs w:val="24"/>
              </w:rPr>
              <w:t xml:space="preserve">Размещение гаражей </w:t>
            </w:r>
            <w:r>
              <w:rPr>
                <w:rFonts w:ascii="Times New Roman" w:hAnsi="Times New Roman"/>
                <w:sz w:val="24"/>
                <w:szCs w:val="24"/>
              </w:rPr>
              <w:lastRenderedPageBreak/>
              <w:t>для собственных нужд</w:t>
            </w:r>
          </w:p>
        </w:tc>
        <w:tc>
          <w:tcPr>
            <w:tcW w:w="880" w:type="dxa"/>
          </w:tcPr>
          <w:p w:rsidR="00047D50" w:rsidRPr="006A1F2C" w:rsidRDefault="00047D50" w:rsidP="007D3E1D">
            <w:pPr>
              <w:pStyle w:val="aff"/>
              <w:spacing w:before="0"/>
              <w:jc w:val="center"/>
              <w:rPr>
                <w:rFonts w:ascii="Times New Roman" w:hAnsi="Times New Roman"/>
                <w:sz w:val="24"/>
                <w:szCs w:val="24"/>
              </w:rPr>
            </w:pPr>
            <w:r>
              <w:rPr>
                <w:rFonts w:ascii="Times New Roman" w:hAnsi="Times New Roman"/>
                <w:sz w:val="24"/>
                <w:szCs w:val="24"/>
              </w:rPr>
              <w:lastRenderedPageBreak/>
              <w:t>2.7.2</w:t>
            </w:r>
          </w:p>
        </w:tc>
        <w:tc>
          <w:tcPr>
            <w:tcW w:w="1651" w:type="dxa"/>
          </w:tcPr>
          <w:p w:rsidR="00047D50" w:rsidRPr="006A1F2C" w:rsidRDefault="00047D50" w:rsidP="00141B61">
            <w:pPr>
              <w:pStyle w:val="aff"/>
              <w:spacing w:before="0"/>
              <w:jc w:val="center"/>
              <w:rPr>
                <w:rFonts w:ascii="Times New Roman" w:hAnsi="Times New Roman"/>
                <w:sz w:val="24"/>
                <w:szCs w:val="24"/>
              </w:rPr>
            </w:pPr>
            <w:r>
              <w:rPr>
                <w:rFonts w:ascii="Times New Roman" w:hAnsi="Times New Roman"/>
                <w:sz w:val="24"/>
                <w:szCs w:val="24"/>
              </w:rPr>
              <w:t>24</w:t>
            </w:r>
          </w:p>
        </w:tc>
        <w:tc>
          <w:tcPr>
            <w:tcW w:w="1733" w:type="dxa"/>
          </w:tcPr>
          <w:p w:rsidR="00047D50" w:rsidRPr="006A1F2C" w:rsidRDefault="00047D50" w:rsidP="00141B61">
            <w:pPr>
              <w:pStyle w:val="aff"/>
              <w:spacing w:before="0"/>
              <w:jc w:val="center"/>
              <w:rPr>
                <w:rFonts w:ascii="Times New Roman" w:hAnsi="Times New Roman"/>
                <w:sz w:val="24"/>
                <w:szCs w:val="24"/>
              </w:rPr>
            </w:pPr>
            <w:r>
              <w:rPr>
                <w:rFonts w:ascii="Times New Roman" w:hAnsi="Times New Roman"/>
                <w:sz w:val="24"/>
                <w:szCs w:val="24"/>
              </w:rPr>
              <w:t>60</w:t>
            </w:r>
          </w:p>
        </w:tc>
        <w:tc>
          <w:tcPr>
            <w:tcW w:w="2715" w:type="dxa"/>
          </w:tcPr>
          <w:p w:rsidR="00047D50" w:rsidRPr="006A1F2C" w:rsidRDefault="00047D50" w:rsidP="00141B61">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047D50" w:rsidRPr="006A1F2C" w:rsidRDefault="00047D50" w:rsidP="00141B61">
            <w:pPr>
              <w:pStyle w:val="aff"/>
              <w:spacing w:before="0"/>
              <w:jc w:val="center"/>
              <w:rPr>
                <w:rFonts w:ascii="Times New Roman" w:hAnsi="Times New Roman"/>
                <w:sz w:val="24"/>
                <w:szCs w:val="24"/>
              </w:rPr>
            </w:pPr>
            <w:r>
              <w:rPr>
                <w:rFonts w:ascii="Times New Roman" w:hAnsi="Times New Roman"/>
                <w:sz w:val="24"/>
                <w:szCs w:val="24"/>
              </w:rPr>
              <w:t>1</w:t>
            </w:r>
          </w:p>
        </w:tc>
        <w:tc>
          <w:tcPr>
            <w:tcW w:w="2934" w:type="dxa"/>
          </w:tcPr>
          <w:p w:rsidR="00047D50" w:rsidRPr="006A1F2C" w:rsidRDefault="00047D50" w:rsidP="00141B61">
            <w:pPr>
              <w:pStyle w:val="aff"/>
              <w:spacing w:before="0"/>
              <w:jc w:val="center"/>
              <w:rPr>
                <w:rFonts w:ascii="Times New Roman" w:hAnsi="Times New Roman"/>
                <w:sz w:val="24"/>
                <w:szCs w:val="24"/>
              </w:rPr>
            </w:pPr>
            <w:r>
              <w:rPr>
                <w:rFonts w:ascii="Times New Roman" w:hAnsi="Times New Roman"/>
                <w:sz w:val="24"/>
                <w:szCs w:val="24"/>
              </w:rPr>
              <w:t>90</w:t>
            </w:r>
          </w:p>
        </w:tc>
      </w:tr>
      <w:tr w:rsidR="00047D50" w:rsidRPr="006A1F2C" w:rsidTr="007D3E1D">
        <w:tc>
          <w:tcPr>
            <w:tcW w:w="540" w:type="dxa"/>
          </w:tcPr>
          <w:p w:rsidR="00047D50" w:rsidRDefault="00816E7C" w:rsidP="007D3E1D">
            <w:pPr>
              <w:pStyle w:val="aff"/>
              <w:spacing w:before="0"/>
              <w:jc w:val="center"/>
              <w:rPr>
                <w:rFonts w:ascii="Times New Roman" w:hAnsi="Times New Roman"/>
                <w:sz w:val="24"/>
                <w:szCs w:val="24"/>
              </w:rPr>
            </w:pPr>
            <w:r>
              <w:rPr>
                <w:rFonts w:ascii="Times New Roman" w:hAnsi="Times New Roman"/>
                <w:sz w:val="24"/>
                <w:szCs w:val="24"/>
              </w:rPr>
              <w:lastRenderedPageBreak/>
              <w:t>9</w:t>
            </w:r>
          </w:p>
        </w:tc>
        <w:tc>
          <w:tcPr>
            <w:tcW w:w="2546" w:type="dxa"/>
          </w:tcPr>
          <w:p w:rsidR="00047D50" w:rsidRDefault="00047D50" w:rsidP="007D3E1D">
            <w:pPr>
              <w:pStyle w:val="aff"/>
              <w:spacing w:before="0"/>
              <w:jc w:val="center"/>
              <w:rPr>
                <w:rFonts w:ascii="Times New Roman" w:hAnsi="Times New Roman"/>
                <w:sz w:val="24"/>
                <w:szCs w:val="24"/>
              </w:rPr>
            </w:pPr>
            <w:r>
              <w:rPr>
                <w:rFonts w:ascii="Times New Roman" w:hAnsi="Times New Roman"/>
                <w:sz w:val="24"/>
                <w:szCs w:val="24"/>
              </w:rPr>
              <w:t>Служебные гаражи</w:t>
            </w:r>
          </w:p>
        </w:tc>
        <w:tc>
          <w:tcPr>
            <w:tcW w:w="880" w:type="dxa"/>
          </w:tcPr>
          <w:p w:rsidR="00047D50" w:rsidRDefault="00047D50" w:rsidP="007D3E1D">
            <w:pPr>
              <w:pStyle w:val="aff"/>
              <w:spacing w:before="0"/>
              <w:jc w:val="center"/>
              <w:rPr>
                <w:rFonts w:ascii="Times New Roman" w:hAnsi="Times New Roman"/>
                <w:sz w:val="24"/>
                <w:szCs w:val="24"/>
              </w:rPr>
            </w:pPr>
            <w:r>
              <w:rPr>
                <w:rFonts w:ascii="Times New Roman" w:hAnsi="Times New Roman"/>
                <w:sz w:val="24"/>
                <w:szCs w:val="24"/>
              </w:rPr>
              <w:t>4.9</w:t>
            </w:r>
          </w:p>
        </w:tc>
        <w:tc>
          <w:tcPr>
            <w:tcW w:w="1651" w:type="dxa"/>
          </w:tcPr>
          <w:p w:rsidR="00047D50" w:rsidRDefault="00047D50" w:rsidP="00141B61">
            <w:pPr>
              <w:pStyle w:val="aff"/>
              <w:spacing w:before="0"/>
              <w:jc w:val="center"/>
              <w:rPr>
                <w:rFonts w:ascii="Times New Roman" w:hAnsi="Times New Roman"/>
                <w:sz w:val="24"/>
                <w:szCs w:val="24"/>
              </w:rPr>
            </w:pPr>
            <w:r>
              <w:rPr>
                <w:rFonts w:ascii="Times New Roman" w:hAnsi="Times New Roman"/>
                <w:sz w:val="24"/>
                <w:szCs w:val="24"/>
              </w:rPr>
              <w:t>50</w:t>
            </w:r>
          </w:p>
        </w:tc>
        <w:tc>
          <w:tcPr>
            <w:tcW w:w="1733" w:type="dxa"/>
          </w:tcPr>
          <w:p w:rsidR="00047D50" w:rsidRDefault="00047D50" w:rsidP="00141B61">
            <w:pPr>
              <w:pStyle w:val="aff"/>
              <w:spacing w:before="0"/>
              <w:jc w:val="center"/>
              <w:rPr>
                <w:rFonts w:ascii="Times New Roman" w:hAnsi="Times New Roman"/>
                <w:sz w:val="24"/>
                <w:szCs w:val="24"/>
              </w:rPr>
            </w:pPr>
            <w:r>
              <w:rPr>
                <w:rFonts w:ascii="Times New Roman" w:hAnsi="Times New Roman"/>
                <w:sz w:val="24"/>
                <w:szCs w:val="24"/>
              </w:rPr>
              <w:t>5000</w:t>
            </w:r>
          </w:p>
        </w:tc>
        <w:tc>
          <w:tcPr>
            <w:tcW w:w="2715" w:type="dxa"/>
          </w:tcPr>
          <w:p w:rsidR="00047D50" w:rsidRDefault="00047D50" w:rsidP="00141B61">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047D50" w:rsidRDefault="00047D50" w:rsidP="00141B61">
            <w:pPr>
              <w:pStyle w:val="aff"/>
              <w:spacing w:before="0"/>
              <w:jc w:val="center"/>
              <w:rPr>
                <w:rFonts w:ascii="Times New Roman" w:hAnsi="Times New Roman"/>
                <w:sz w:val="24"/>
                <w:szCs w:val="24"/>
              </w:rPr>
            </w:pPr>
            <w:r>
              <w:rPr>
                <w:rFonts w:ascii="Times New Roman" w:hAnsi="Times New Roman"/>
                <w:sz w:val="24"/>
                <w:szCs w:val="24"/>
              </w:rPr>
              <w:t>10м</w:t>
            </w:r>
          </w:p>
        </w:tc>
        <w:tc>
          <w:tcPr>
            <w:tcW w:w="2934" w:type="dxa"/>
          </w:tcPr>
          <w:p w:rsidR="00047D50" w:rsidRDefault="00047D50" w:rsidP="00141B61">
            <w:pPr>
              <w:pStyle w:val="aff"/>
              <w:spacing w:before="0"/>
              <w:jc w:val="center"/>
              <w:rPr>
                <w:rFonts w:ascii="Times New Roman" w:hAnsi="Times New Roman"/>
                <w:sz w:val="24"/>
                <w:szCs w:val="24"/>
              </w:rPr>
            </w:pPr>
            <w:r>
              <w:rPr>
                <w:rFonts w:ascii="Times New Roman" w:hAnsi="Times New Roman"/>
                <w:sz w:val="24"/>
                <w:szCs w:val="24"/>
              </w:rPr>
              <w:t>90</w:t>
            </w:r>
          </w:p>
        </w:tc>
      </w:tr>
    </w:tbl>
    <w:p w:rsidR="00912851" w:rsidRPr="006A1F2C" w:rsidRDefault="00912851" w:rsidP="00912851">
      <w:pPr>
        <w:ind w:firstLine="0"/>
      </w:pPr>
    </w:p>
    <w:p w:rsidR="00912851" w:rsidRPr="006A1F2C" w:rsidRDefault="00912851" w:rsidP="00912851">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912851" w:rsidRPr="006A1F2C" w:rsidTr="006E17DD">
        <w:trPr>
          <w:trHeight w:val="515"/>
          <w:tblHeader/>
        </w:trPr>
        <w:tc>
          <w:tcPr>
            <w:tcW w:w="1767" w:type="pct"/>
            <w:gridSpan w:val="2"/>
            <w:shd w:val="clear" w:color="auto" w:fill="auto"/>
          </w:tcPr>
          <w:p w:rsidR="00912851" w:rsidRPr="00D33747" w:rsidRDefault="00912851"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912851" w:rsidRPr="00D33747" w:rsidRDefault="00912851"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912851" w:rsidRPr="006A1F2C" w:rsidTr="006E17DD">
        <w:trPr>
          <w:trHeight w:val="70"/>
          <w:tblHeader/>
        </w:trPr>
        <w:tc>
          <w:tcPr>
            <w:tcW w:w="748" w:type="pct"/>
            <w:shd w:val="clear" w:color="auto" w:fill="auto"/>
          </w:tcPr>
          <w:p w:rsidR="00912851" w:rsidRPr="00D33747" w:rsidRDefault="00912851" w:rsidP="006E17DD">
            <w:pPr>
              <w:pStyle w:val="aff1"/>
            </w:pPr>
            <w:r w:rsidRPr="006A1F2C">
              <w:t>Кодовое обозначение</w:t>
            </w:r>
          </w:p>
        </w:tc>
        <w:tc>
          <w:tcPr>
            <w:tcW w:w="1019" w:type="pct"/>
            <w:shd w:val="clear" w:color="auto" w:fill="auto"/>
            <w:vAlign w:val="center"/>
          </w:tcPr>
          <w:p w:rsidR="00912851" w:rsidRPr="00D33747" w:rsidRDefault="00912851" w:rsidP="006E17DD">
            <w:pPr>
              <w:pStyle w:val="aff1"/>
            </w:pPr>
            <w:r w:rsidRPr="006A1F2C">
              <w:t>Наименование</w:t>
            </w:r>
          </w:p>
        </w:tc>
        <w:tc>
          <w:tcPr>
            <w:tcW w:w="3233" w:type="pct"/>
            <w:vMerge/>
            <w:shd w:val="clear" w:color="auto" w:fill="auto"/>
          </w:tcPr>
          <w:p w:rsidR="00912851" w:rsidRPr="00D33747" w:rsidRDefault="00912851" w:rsidP="006E17DD">
            <w:pPr>
              <w:pStyle w:val="aff1"/>
            </w:pPr>
          </w:p>
        </w:tc>
      </w:tr>
      <w:tr w:rsidR="00A7114C" w:rsidRPr="006A1F2C" w:rsidTr="00080CEE">
        <w:trPr>
          <w:trHeight w:val="210"/>
        </w:trPr>
        <w:tc>
          <w:tcPr>
            <w:tcW w:w="5000" w:type="pct"/>
            <w:gridSpan w:val="3"/>
            <w:shd w:val="clear" w:color="auto" w:fill="auto"/>
          </w:tcPr>
          <w:p w:rsidR="00A7114C" w:rsidRPr="00D33747" w:rsidRDefault="00D2653E" w:rsidP="00D2653E">
            <w:pPr>
              <w:pStyle w:val="aff1"/>
              <w:tabs>
                <w:tab w:val="left" w:pos="4530"/>
                <w:tab w:val="left" w:pos="4785"/>
                <w:tab w:val="center" w:pos="7225"/>
              </w:tabs>
              <w:jc w:val="left"/>
            </w:pPr>
            <w:r>
              <w:tab/>
            </w:r>
            <w:r>
              <w:tab/>
            </w:r>
            <w:r>
              <w:tab/>
            </w:r>
            <w:r>
              <w:tab/>
            </w:r>
            <w:r>
              <w:tab/>
            </w:r>
            <w:r>
              <w:tab/>
            </w:r>
            <w:r>
              <w:tab/>
            </w:r>
            <w:r w:rsidR="00A7114C" w:rsidRPr="006A1F2C">
              <w:t>П-4. Зона предприятий V класса вредности</w:t>
            </w:r>
          </w:p>
        </w:tc>
      </w:tr>
      <w:tr w:rsidR="00A7114C" w:rsidRPr="006A1F2C" w:rsidTr="00080CEE">
        <w:trPr>
          <w:trHeight w:val="14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75"/>
        </w:trPr>
        <w:tc>
          <w:tcPr>
            <w:tcW w:w="748" w:type="pct"/>
            <w:shd w:val="clear" w:color="auto" w:fill="auto"/>
          </w:tcPr>
          <w:p w:rsidR="00A7114C" w:rsidRPr="00D33747" w:rsidRDefault="00A7114C" w:rsidP="00A7114C">
            <w:pPr>
              <w:pStyle w:val="aff3"/>
              <w:rPr>
                <w:szCs w:val="24"/>
              </w:rPr>
            </w:pPr>
            <w:r w:rsidRPr="006A1F2C">
              <w:rPr>
                <w:szCs w:val="24"/>
              </w:rPr>
              <w:t>6.3</w:t>
            </w:r>
          </w:p>
        </w:tc>
        <w:tc>
          <w:tcPr>
            <w:tcW w:w="1019" w:type="pct"/>
            <w:shd w:val="clear" w:color="auto" w:fill="auto"/>
          </w:tcPr>
          <w:p w:rsidR="00A7114C" w:rsidRPr="00D33747" w:rsidRDefault="00A7114C" w:rsidP="00A7114C">
            <w:pPr>
              <w:pStyle w:val="aff3"/>
              <w:rPr>
                <w:szCs w:val="24"/>
              </w:rPr>
            </w:pPr>
            <w:r w:rsidRPr="006A1F2C">
              <w:rPr>
                <w:szCs w:val="24"/>
              </w:rPr>
              <w:t>Легкая промышленность</w:t>
            </w:r>
          </w:p>
        </w:tc>
        <w:tc>
          <w:tcPr>
            <w:tcW w:w="3233" w:type="pct"/>
            <w:shd w:val="clear" w:color="auto" w:fill="auto"/>
          </w:tcPr>
          <w:p w:rsidR="00A7114C" w:rsidRPr="00D33747" w:rsidRDefault="00A7114C" w:rsidP="00A7114C">
            <w:pPr>
              <w:pStyle w:val="aff3"/>
              <w:rPr>
                <w:szCs w:val="24"/>
              </w:rPr>
            </w:pPr>
            <w:r w:rsidRPr="006A1F2C">
              <w:rPr>
                <w:szCs w:val="24"/>
              </w:rPr>
              <w:t xml:space="preserve">Размещение объектов капитального строительства, предназначенных для текстильной, </w:t>
            </w:r>
            <w:proofErr w:type="spellStart"/>
            <w:proofErr w:type="gramStart"/>
            <w:r w:rsidRPr="006A1F2C">
              <w:rPr>
                <w:szCs w:val="24"/>
              </w:rPr>
              <w:t>фарфоро-фаянсовой</w:t>
            </w:r>
            <w:proofErr w:type="spellEnd"/>
            <w:proofErr w:type="gramEnd"/>
            <w:r w:rsidRPr="006A1F2C">
              <w:rPr>
                <w:szCs w:val="24"/>
              </w:rPr>
              <w:t>, электронной промышленности</w:t>
            </w:r>
          </w:p>
        </w:tc>
      </w:tr>
      <w:tr w:rsidR="00A7114C" w:rsidRPr="006A1F2C" w:rsidTr="00D820B9">
        <w:trPr>
          <w:trHeight w:val="130"/>
        </w:trPr>
        <w:tc>
          <w:tcPr>
            <w:tcW w:w="748" w:type="pct"/>
            <w:shd w:val="clear" w:color="auto" w:fill="auto"/>
          </w:tcPr>
          <w:p w:rsidR="00A7114C" w:rsidRPr="00D33747" w:rsidRDefault="00A7114C" w:rsidP="00A7114C">
            <w:pPr>
              <w:pStyle w:val="aff3"/>
              <w:rPr>
                <w:szCs w:val="24"/>
              </w:rPr>
            </w:pPr>
            <w:r w:rsidRPr="006A1F2C">
              <w:rPr>
                <w:szCs w:val="24"/>
              </w:rPr>
              <w:t>6.4</w:t>
            </w:r>
          </w:p>
        </w:tc>
        <w:tc>
          <w:tcPr>
            <w:tcW w:w="1019" w:type="pct"/>
            <w:shd w:val="clear" w:color="auto" w:fill="auto"/>
          </w:tcPr>
          <w:p w:rsidR="00A7114C" w:rsidRPr="00D33747" w:rsidRDefault="00A7114C" w:rsidP="00A7114C">
            <w:pPr>
              <w:pStyle w:val="aff3"/>
              <w:rPr>
                <w:szCs w:val="24"/>
              </w:rPr>
            </w:pPr>
            <w:r w:rsidRPr="006A1F2C">
              <w:rPr>
                <w:szCs w:val="24"/>
              </w:rPr>
              <w:t>Пищевая промышленность</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7114C" w:rsidRPr="006A1F2C" w:rsidTr="00D820B9">
        <w:trPr>
          <w:trHeight w:val="18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6.5</w:t>
            </w:r>
          </w:p>
        </w:tc>
        <w:tc>
          <w:tcPr>
            <w:tcW w:w="1019" w:type="pct"/>
            <w:shd w:val="clear" w:color="auto" w:fill="auto"/>
          </w:tcPr>
          <w:p w:rsidR="00A7114C" w:rsidRPr="00D33747" w:rsidRDefault="00A7114C" w:rsidP="00A7114C">
            <w:pPr>
              <w:pStyle w:val="aff3"/>
              <w:rPr>
                <w:iCs/>
                <w:szCs w:val="24"/>
              </w:rPr>
            </w:pPr>
            <w:r w:rsidRPr="006A1F2C">
              <w:rPr>
                <w:szCs w:val="24"/>
              </w:rPr>
              <w:t>Нефтехимическая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7114C" w:rsidRPr="006A1F2C" w:rsidTr="00D820B9">
        <w:trPr>
          <w:trHeight w:val="115"/>
        </w:trPr>
        <w:tc>
          <w:tcPr>
            <w:tcW w:w="748" w:type="pct"/>
            <w:shd w:val="clear" w:color="auto" w:fill="auto"/>
          </w:tcPr>
          <w:p w:rsidR="00A7114C" w:rsidRPr="00D33747" w:rsidRDefault="00A7114C" w:rsidP="00A7114C">
            <w:pPr>
              <w:pStyle w:val="aff3"/>
              <w:rPr>
                <w:szCs w:val="24"/>
              </w:rPr>
            </w:pPr>
            <w:r w:rsidRPr="006A1F2C">
              <w:rPr>
                <w:szCs w:val="24"/>
              </w:rPr>
              <w:t>6.6</w:t>
            </w:r>
          </w:p>
        </w:tc>
        <w:tc>
          <w:tcPr>
            <w:tcW w:w="1019" w:type="pct"/>
            <w:shd w:val="clear" w:color="auto" w:fill="auto"/>
          </w:tcPr>
          <w:p w:rsidR="00A7114C" w:rsidRPr="00D33747" w:rsidRDefault="00A7114C" w:rsidP="00A7114C">
            <w:pPr>
              <w:pStyle w:val="aff3"/>
              <w:rPr>
                <w:szCs w:val="24"/>
              </w:rPr>
            </w:pPr>
            <w:r w:rsidRPr="006A1F2C">
              <w:rPr>
                <w:szCs w:val="24"/>
              </w:rPr>
              <w:t xml:space="preserve">Строительная </w:t>
            </w:r>
            <w:r w:rsidRPr="006A1F2C">
              <w:rPr>
                <w:szCs w:val="24"/>
              </w:rPr>
              <w:lastRenderedPageBreak/>
              <w:t>промышленность</w:t>
            </w:r>
          </w:p>
        </w:tc>
        <w:tc>
          <w:tcPr>
            <w:tcW w:w="3233" w:type="pct"/>
            <w:shd w:val="clear" w:color="auto" w:fill="auto"/>
          </w:tcPr>
          <w:p w:rsidR="00A7114C" w:rsidRPr="00D33747" w:rsidRDefault="00A7114C" w:rsidP="00A7114C">
            <w:pPr>
              <w:pStyle w:val="aff3"/>
              <w:rPr>
                <w:szCs w:val="24"/>
              </w:rPr>
            </w:pPr>
            <w:r w:rsidRPr="006A1F2C">
              <w:rPr>
                <w:szCs w:val="24"/>
              </w:rPr>
              <w:lastRenderedPageBreak/>
              <w:t xml:space="preserve">Размещение объектов капитального строительства, предназначенных для производства: </w:t>
            </w:r>
            <w:r w:rsidRPr="006A1F2C">
              <w:rPr>
                <w:szCs w:val="24"/>
              </w:rPr>
              <w:lastRenderedPageBreak/>
              <w:t>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7114C" w:rsidRPr="006A1F2C" w:rsidTr="00D820B9">
        <w:trPr>
          <w:trHeight w:val="13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6.7</w:t>
            </w:r>
          </w:p>
        </w:tc>
        <w:tc>
          <w:tcPr>
            <w:tcW w:w="1019" w:type="pct"/>
            <w:shd w:val="clear" w:color="auto" w:fill="auto"/>
          </w:tcPr>
          <w:p w:rsidR="00A7114C" w:rsidRPr="00D33747" w:rsidRDefault="00A7114C" w:rsidP="00A7114C">
            <w:pPr>
              <w:pStyle w:val="aff3"/>
              <w:rPr>
                <w:iCs/>
                <w:szCs w:val="24"/>
              </w:rPr>
            </w:pPr>
            <w:r w:rsidRPr="006A1F2C">
              <w:rPr>
                <w:szCs w:val="24"/>
              </w:rPr>
              <w:t>Энергетика</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13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6.8</w:t>
            </w:r>
          </w:p>
        </w:tc>
        <w:tc>
          <w:tcPr>
            <w:tcW w:w="1019" w:type="pct"/>
            <w:shd w:val="clear" w:color="auto" w:fill="auto"/>
          </w:tcPr>
          <w:p w:rsidR="00A7114C" w:rsidRPr="00D33747" w:rsidRDefault="00A7114C" w:rsidP="00A7114C">
            <w:pPr>
              <w:pStyle w:val="aff3"/>
              <w:rPr>
                <w:iCs/>
                <w:szCs w:val="24"/>
              </w:rPr>
            </w:pPr>
            <w:r w:rsidRPr="006A1F2C">
              <w:rPr>
                <w:szCs w:val="24"/>
              </w:rPr>
              <w:t>Связь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7114C" w:rsidRPr="006A1F2C" w:rsidTr="00D820B9">
        <w:trPr>
          <w:trHeight w:val="17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6.9</w:t>
            </w:r>
          </w:p>
        </w:tc>
        <w:tc>
          <w:tcPr>
            <w:tcW w:w="1019" w:type="pct"/>
            <w:shd w:val="clear" w:color="auto" w:fill="auto"/>
          </w:tcPr>
          <w:p w:rsidR="00A7114C" w:rsidRPr="00D33747" w:rsidRDefault="00A7114C" w:rsidP="00A7114C">
            <w:pPr>
              <w:pStyle w:val="aff3"/>
              <w:rPr>
                <w:iCs/>
                <w:szCs w:val="24"/>
              </w:rPr>
            </w:pPr>
            <w:r w:rsidRPr="006A1F2C">
              <w:rPr>
                <w:szCs w:val="24"/>
              </w:rPr>
              <w:t>Склады</w:t>
            </w:r>
          </w:p>
        </w:tc>
        <w:tc>
          <w:tcPr>
            <w:tcW w:w="3233" w:type="pct"/>
            <w:shd w:val="clear" w:color="auto" w:fill="auto"/>
          </w:tcPr>
          <w:p w:rsidR="00A7114C" w:rsidRPr="00D33747" w:rsidRDefault="00A7114C" w:rsidP="00A7114C">
            <w:pPr>
              <w:pStyle w:val="aff3"/>
              <w:rPr>
                <w:iCs/>
                <w:szCs w:val="24"/>
              </w:rPr>
            </w:pPr>
            <w:proofErr w:type="gramStart"/>
            <w:r w:rsidRPr="006A1F2C">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7114C" w:rsidRPr="006A1F2C" w:rsidTr="00D820B9">
        <w:trPr>
          <w:trHeight w:val="160"/>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6.11</w:t>
            </w:r>
          </w:p>
        </w:tc>
        <w:tc>
          <w:tcPr>
            <w:tcW w:w="1019" w:type="pct"/>
            <w:shd w:val="clear" w:color="auto" w:fill="auto"/>
          </w:tcPr>
          <w:p w:rsidR="00A7114C" w:rsidRPr="00D33747" w:rsidRDefault="00A7114C" w:rsidP="00A7114C">
            <w:pPr>
              <w:pStyle w:val="aff3"/>
              <w:rPr>
                <w:iCs/>
                <w:szCs w:val="24"/>
              </w:rPr>
            </w:pPr>
            <w:r w:rsidRPr="006A1F2C">
              <w:rPr>
                <w:szCs w:val="24"/>
              </w:rPr>
              <w:t>Целлюлозно-бумажная промышленность</w:t>
            </w:r>
          </w:p>
        </w:tc>
        <w:tc>
          <w:tcPr>
            <w:tcW w:w="3233" w:type="pct"/>
            <w:shd w:val="clear" w:color="auto" w:fill="auto"/>
          </w:tcPr>
          <w:p w:rsidR="00A7114C" w:rsidRPr="00D33747" w:rsidRDefault="00A7114C" w:rsidP="00A7114C">
            <w:pPr>
              <w:pStyle w:val="aff3"/>
              <w:rPr>
                <w:iCs/>
                <w:szCs w:val="24"/>
              </w:rPr>
            </w:pPr>
            <w:r w:rsidRPr="006A1F2C">
              <w:rPr>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7114C" w:rsidRPr="006A1F2C" w:rsidTr="00080CEE">
        <w:trPr>
          <w:trHeight w:val="160"/>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7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lastRenderedPageBreak/>
              <w:t>1.17</w:t>
            </w:r>
          </w:p>
        </w:tc>
        <w:tc>
          <w:tcPr>
            <w:tcW w:w="1019" w:type="pct"/>
            <w:shd w:val="clear" w:color="auto" w:fill="auto"/>
          </w:tcPr>
          <w:p w:rsidR="00A7114C" w:rsidRPr="00D33747" w:rsidRDefault="00A7114C" w:rsidP="00A7114C">
            <w:pPr>
              <w:pStyle w:val="aff3"/>
              <w:rPr>
                <w:iCs/>
                <w:szCs w:val="24"/>
              </w:rPr>
            </w:pPr>
            <w:r w:rsidRPr="006A1F2C">
              <w:rPr>
                <w:szCs w:val="24"/>
              </w:rPr>
              <w:t>Питомники</w:t>
            </w:r>
          </w:p>
        </w:tc>
        <w:tc>
          <w:tcPr>
            <w:tcW w:w="3233" w:type="pct"/>
            <w:shd w:val="clear" w:color="auto" w:fill="auto"/>
          </w:tcPr>
          <w:p w:rsidR="00A7114C" w:rsidRPr="00D33747" w:rsidRDefault="00A7114C" w:rsidP="00A7114C">
            <w:pPr>
              <w:pStyle w:val="aff3"/>
              <w:rPr>
                <w:iCs/>
                <w:szCs w:val="24"/>
              </w:rPr>
            </w:pPr>
            <w:r w:rsidRPr="006A1F2C">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7114C" w:rsidRPr="006A1F2C" w:rsidTr="00D820B9">
        <w:trPr>
          <w:trHeight w:val="115"/>
        </w:trPr>
        <w:tc>
          <w:tcPr>
            <w:tcW w:w="748" w:type="pct"/>
            <w:shd w:val="clear" w:color="auto" w:fill="auto"/>
          </w:tcPr>
          <w:p w:rsidR="00A7114C" w:rsidRPr="006A1F2C" w:rsidRDefault="00A7114C" w:rsidP="00A7114C">
            <w:pPr>
              <w:widowControl w:val="0"/>
              <w:tabs>
                <w:tab w:val="left" w:pos="540"/>
                <w:tab w:val="num" w:pos="720"/>
                <w:tab w:val="left" w:pos="900"/>
                <w:tab w:val="left" w:pos="1080"/>
                <w:tab w:val="left" w:pos="1260"/>
              </w:tabs>
              <w:ind w:firstLine="0"/>
              <w:rPr>
                <w:iCs/>
              </w:rPr>
            </w:pPr>
            <w:r w:rsidRPr="006A1F2C">
              <w:rPr>
                <w:iCs/>
              </w:rPr>
              <w:t>2.7.1</w:t>
            </w:r>
          </w:p>
        </w:tc>
        <w:tc>
          <w:tcPr>
            <w:tcW w:w="1019" w:type="pct"/>
            <w:shd w:val="clear" w:color="auto" w:fill="auto"/>
          </w:tcPr>
          <w:p w:rsidR="00A7114C" w:rsidRPr="00D33747" w:rsidRDefault="00EF3DB8" w:rsidP="00A7114C">
            <w:pPr>
              <w:pStyle w:val="aff3"/>
              <w:rPr>
                <w:iCs/>
                <w:szCs w:val="24"/>
              </w:rPr>
            </w:pPr>
            <w:r>
              <w:rPr>
                <w:szCs w:val="24"/>
              </w:rPr>
              <w:t>Хранение автотранспорта</w:t>
            </w:r>
          </w:p>
        </w:tc>
        <w:tc>
          <w:tcPr>
            <w:tcW w:w="3233" w:type="pct"/>
            <w:shd w:val="clear" w:color="auto" w:fill="auto"/>
          </w:tcPr>
          <w:p w:rsidR="00A7114C" w:rsidRPr="00D33747" w:rsidRDefault="00323B07" w:rsidP="00A7114C">
            <w:pPr>
              <w:pStyle w:val="aff3"/>
              <w:rPr>
                <w:iCs/>
                <w:szCs w:val="24"/>
              </w:rPr>
            </w:pPr>
            <w:r w:rsidRPr="00323B07">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3B07">
              <w:rPr>
                <w:szCs w:val="24"/>
              </w:rPr>
              <w:t>машино-места</w:t>
            </w:r>
            <w:proofErr w:type="spellEnd"/>
            <w:r w:rsidRPr="00323B07">
              <w:rPr>
                <w:szCs w:val="24"/>
              </w:rPr>
              <w:t>, за исключением гаражей, размещение которых предусмотрено содержанием видов разрешенного использования с кодами 2.7.2, 4.9</w:t>
            </w:r>
          </w:p>
        </w:tc>
      </w:tr>
      <w:tr w:rsidR="00047D50" w:rsidRPr="006A1F2C" w:rsidTr="00D820B9">
        <w:trPr>
          <w:trHeight w:val="115"/>
        </w:trPr>
        <w:tc>
          <w:tcPr>
            <w:tcW w:w="748" w:type="pct"/>
            <w:shd w:val="clear" w:color="auto" w:fill="auto"/>
          </w:tcPr>
          <w:p w:rsidR="00047D50" w:rsidRPr="006A1F2C" w:rsidRDefault="00047D50" w:rsidP="00047D50">
            <w:pPr>
              <w:widowControl w:val="0"/>
              <w:tabs>
                <w:tab w:val="left" w:pos="540"/>
                <w:tab w:val="num" w:pos="720"/>
                <w:tab w:val="left" w:pos="900"/>
                <w:tab w:val="left" w:pos="1080"/>
                <w:tab w:val="left" w:pos="1260"/>
              </w:tabs>
              <w:ind w:firstLine="0"/>
              <w:rPr>
                <w:iCs/>
              </w:rPr>
            </w:pPr>
            <w:r>
              <w:rPr>
                <w:iCs/>
              </w:rPr>
              <w:t>2.7.2</w:t>
            </w:r>
          </w:p>
        </w:tc>
        <w:tc>
          <w:tcPr>
            <w:tcW w:w="1019" w:type="pct"/>
            <w:shd w:val="clear" w:color="auto" w:fill="auto"/>
          </w:tcPr>
          <w:p w:rsidR="00047D50" w:rsidRDefault="00047D50" w:rsidP="00047D50">
            <w:pPr>
              <w:pStyle w:val="aff3"/>
              <w:rPr>
                <w:szCs w:val="24"/>
              </w:rPr>
            </w:pPr>
            <w:r>
              <w:rPr>
                <w:szCs w:val="24"/>
              </w:rPr>
              <w:t>Размещение гаражей для собственных нужд</w:t>
            </w:r>
          </w:p>
        </w:tc>
        <w:tc>
          <w:tcPr>
            <w:tcW w:w="3233" w:type="pct"/>
            <w:shd w:val="clear" w:color="auto" w:fill="auto"/>
          </w:tcPr>
          <w:p w:rsidR="00047D50" w:rsidRPr="00E04BC6" w:rsidRDefault="00047D50" w:rsidP="00047D50">
            <w:pPr>
              <w:pStyle w:val="aff3"/>
              <w:rPr>
                <w:szCs w:val="24"/>
              </w:rPr>
            </w:pPr>
            <w:r w:rsidRPr="00047D50">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47D50" w:rsidRPr="006A1F2C" w:rsidTr="00D820B9">
        <w:trPr>
          <w:trHeight w:val="115"/>
        </w:trPr>
        <w:tc>
          <w:tcPr>
            <w:tcW w:w="748" w:type="pct"/>
            <w:shd w:val="clear" w:color="auto" w:fill="auto"/>
          </w:tcPr>
          <w:p w:rsidR="00047D50" w:rsidRDefault="00047D50" w:rsidP="00047D50">
            <w:pPr>
              <w:widowControl w:val="0"/>
              <w:tabs>
                <w:tab w:val="left" w:pos="540"/>
                <w:tab w:val="num" w:pos="720"/>
                <w:tab w:val="left" w:pos="900"/>
                <w:tab w:val="left" w:pos="1080"/>
                <w:tab w:val="left" w:pos="1260"/>
              </w:tabs>
              <w:ind w:firstLine="0"/>
              <w:rPr>
                <w:iCs/>
              </w:rPr>
            </w:pPr>
            <w:r>
              <w:rPr>
                <w:iCs/>
              </w:rPr>
              <w:t>4.9</w:t>
            </w:r>
          </w:p>
        </w:tc>
        <w:tc>
          <w:tcPr>
            <w:tcW w:w="1019" w:type="pct"/>
            <w:shd w:val="clear" w:color="auto" w:fill="auto"/>
          </w:tcPr>
          <w:p w:rsidR="00047D50" w:rsidRDefault="00047D50" w:rsidP="00047D50">
            <w:pPr>
              <w:pStyle w:val="aff3"/>
              <w:rPr>
                <w:szCs w:val="24"/>
              </w:rPr>
            </w:pPr>
            <w:r>
              <w:rPr>
                <w:szCs w:val="24"/>
              </w:rPr>
              <w:t>Служебные гаражи</w:t>
            </w:r>
          </w:p>
        </w:tc>
        <w:tc>
          <w:tcPr>
            <w:tcW w:w="3233" w:type="pct"/>
            <w:shd w:val="clear" w:color="auto" w:fill="auto"/>
          </w:tcPr>
          <w:p w:rsidR="00047D50" w:rsidRPr="00047D50" w:rsidRDefault="00047D50" w:rsidP="00047D50">
            <w:pPr>
              <w:pStyle w:val="aff3"/>
              <w:rPr>
                <w:szCs w:val="24"/>
              </w:rPr>
            </w:pPr>
            <w:r w:rsidRPr="00047D50">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47D50" w:rsidRPr="006A1F2C" w:rsidTr="00304524">
        <w:trPr>
          <w:trHeight w:hRule="exact" w:val="1693"/>
        </w:trPr>
        <w:tc>
          <w:tcPr>
            <w:tcW w:w="748" w:type="pct"/>
            <w:shd w:val="clear" w:color="auto" w:fill="auto"/>
          </w:tcPr>
          <w:p w:rsidR="00047D50" w:rsidRPr="00D33747" w:rsidRDefault="00047D50" w:rsidP="00A7114C">
            <w:pPr>
              <w:pStyle w:val="aff3"/>
              <w:rPr>
                <w:szCs w:val="24"/>
              </w:rPr>
            </w:pPr>
            <w:r w:rsidRPr="006A1F2C">
              <w:rPr>
                <w:szCs w:val="24"/>
              </w:rPr>
              <w:t>4.1</w:t>
            </w:r>
          </w:p>
        </w:tc>
        <w:tc>
          <w:tcPr>
            <w:tcW w:w="1019" w:type="pct"/>
            <w:shd w:val="clear" w:color="auto" w:fill="auto"/>
          </w:tcPr>
          <w:p w:rsidR="00047D50" w:rsidRPr="00D33747" w:rsidRDefault="00047D50" w:rsidP="00A7114C">
            <w:pPr>
              <w:pStyle w:val="aff3"/>
              <w:rPr>
                <w:szCs w:val="24"/>
              </w:rPr>
            </w:pPr>
            <w:r w:rsidRPr="006A1F2C">
              <w:rPr>
                <w:szCs w:val="24"/>
              </w:rPr>
              <w:t>Деловое управление</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47D50" w:rsidRPr="006A1F2C" w:rsidTr="00D820B9">
        <w:trPr>
          <w:trHeight w:val="160"/>
        </w:trPr>
        <w:tc>
          <w:tcPr>
            <w:tcW w:w="748" w:type="pct"/>
            <w:shd w:val="clear" w:color="auto" w:fill="auto"/>
          </w:tcPr>
          <w:p w:rsidR="00047D50" w:rsidRPr="006A1F2C" w:rsidRDefault="00047D50" w:rsidP="00A7114C">
            <w:pPr>
              <w:widowControl w:val="0"/>
              <w:tabs>
                <w:tab w:val="left" w:pos="540"/>
                <w:tab w:val="num" w:pos="720"/>
                <w:tab w:val="left" w:pos="900"/>
                <w:tab w:val="left" w:pos="1080"/>
                <w:tab w:val="left" w:pos="1260"/>
              </w:tabs>
              <w:ind w:firstLine="0"/>
              <w:rPr>
                <w:iCs/>
              </w:rPr>
            </w:pPr>
            <w:r w:rsidRPr="006A1F2C">
              <w:rPr>
                <w:iCs/>
              </w:rPr>
              <w:t>4.4</w:t>
            </w:r>
          </w:p>
        </w:tc>
        <w:tc>
          <w:tcPr>
            <w:tcW w:w="1019" w:type="pct"/>
            <w:shd w:val="clear" w:color="auto" w:fill="auto"/>
          </w:tcPr>
          <w:p w:rsidR="00047D50" w:rsidRPr="00D33747" w:rsidRDefault="00047D50" w:rsidP="00A7114C">
            <w:pPr>
              <w:pStyle w:val="aff3"/>
              <w:rPr>
                <w:iCs/>
                <w:szCs w:val="24"/>
              </w:rPr>
            </w:pPr>
            <w:r w:rsidRPr="006A1F2C">
              <w:rPr>
                <w:szCs w:val="24"/>
              </w:rPr>
              <w:t>Магазины</w:t>
            </w:r>
          </w:p>
        </w:tc>
        <w:tc>
          <w:tcPr>
            <w:tcW w:w="3233" w:type="pct"/>
            <w:shd w:val="clear" w:color="auto" w:fill="auto"/>
          </w:tcPr>
          <w:p w:rsidR="00047D50" w:rsidRPr="00D33747" w:rsidRDefault="00047D50" w:rsidP="00A7114C">
            <w:pPr>
              <w:pStyle w:val="aff3"/>
              <w:rPr>
                <w:iCs/>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47D50" w:rsidRPr="006A1F2C" w:rsidTr="00D820B9">
        <w:trPr>
          <w:trHeight w:val="175"/>
        </w:trPr>
        <w:tc>
          <w:tcPr>
            <w:tcW w:w="748" w:type="pct"/>
            <w:shd w:val="clear" w:color="auto" w:fill="auto"/>
          </w:tcPr>
          <w:p w:rsidR="00047D50" w:rsidRPr="006A1F2C" w:rsidRDefault="00047D50" w:rsidP="00A7114C">
            <w:pPr>
              <w:widowControl w:val="0"/>
              <w:tabs>
                <w:tab w:val="left" w:pos="540"/>
                <w:tab w:val="num" w:pos="720"/>
                <w:tab w:val="left" w:pos="900"/>
                <w:tab w:val="left" w:pos="1080"/>
                <w:tab w:val="left" w:pos="1260"/>
              </w:tabs>
              <w:ind w:firstLine="0"/>
              <w:rPr>
                <w:iCs/>
              </w:rPr>
            </w:pPr>
            <w:r w:rsidRPr="006A1F2C">
              <w:rPr>
                <w:iCs/>
              </w:rPr>
              <w:t>4.9.1</w:t>
            </w:r>
          </w:p>
        </w:tc>
        <w:tc>
          <w:tcPr>
            <w:tcW w:w="1019" w:type="pct"/>
            <w:shd w:val="clear" w:color="auto" w:fill="auto"/>
          </w:tcPr>
          <w:p w:rsidR="00047D50" w:rsidRPr="00D33747" w:rsidRDefault="00047D50" w:rsidP="00A7114C">
            <w:pPr>
              <w:pStyle w:val="aff3"/>
              <w:rPr>
                <w:iCs/>
                <w:szCs w:val="24"/>
              </w:rPr>
            </w:pPr>
            <w:r w:rsidRPr="006A1F2C">
              <w:rPr>
                <w:szCs w:val="24"/>
              </w:rPr>
              <w:t>Объекты дорожного сервиса</w:t>
            </w:r>
          </w:p>
        </w:tc>
        <w:tc>
          <w:tcPr>
            <w:tcW w:w="3233" w:type="pct"/>
            <w:shd w:val="clear" w:color="auto" w:fill="auto"/>
          </w:tcPr>
          <w:p w:rsidR="00047D50" w:rsidRPr="00D33747" w:rsidRDefault="001B0F73" w:rsidP="00A7114C">
            <w:pPr>
              <w:pStyle w:val="aff3"/>
              <w:rPr>
                <w:iCs/>
                <w:szCs w:val="24"/>
              </w:rPr>
            </w:pPr>
            <w:r w:rsidRPr="001B0F73">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47D50" w:rsidRPr="006A1F2C" w:rsidTr="00D820B9">
        <w:trPr>
          <w:trHeight w:val="145"/>
        </w:trPr>
        <w:tc>
          <w:tcPr>
            <w:tcW w:w="748" w:type="pct"/>
            <w:shd w:val="clear" w:color="auto" w:fill="auto"/>
          </w:tcPr>
          <w:p w:rsidR="00047D50" w:rsidRPr="006A1F2C" w:rsidRDefault="00047D50" w:rsidP="00A7114C">
            <w:pPr>
              <w:widowControl w:val="0"/>
              <w:tabs>
                <w:tab w:val="left" w:pos="540"/>
                <w:tab w:val="num" w:pos="720"/>
                <w:tab w:val="left" w:pos="900"/>
                <w:tab w:val="left" w:pos="1080"/>
                <w:tab w:val="left" w:pos="1260"/>
              </w:tabs>
              <w:ind w:firstLine="0"/>
              <w:rPr>
                <w:iCs/>
              </w:rPr>
            </w:pPr>
            <w:r w:rsidRPr="006A1F2C">
              <w:rPr>
                <w:iCs/>
              </w:rPr>
              <w:t>7.2</w:t>
            </w:r>
          </w:p>
        </w:tc>
        <w:tc>
          <w:tcPr>
            <w:tcW w:w="1019" w:type="pct"/>
            <w:shd w:val="clear" w:color="auto" w:fill="auto"/>
          </w:tcPr>
          <w:p w:rsidR="00047D50" w:rsidRPr="00D33747" w:rsidRDefault="00047D50" w:rsidP="00A7114C">
            <w:pPr>
              <w:pStyle w:val="aff3"/>
              <w:rPr>
                <w:iCs/>
                <w:szCs w:val="24"/>
              </w:rPr>
            </w:pPr>
            <w:r w:rsidRPr="006A1F2C">
              <w:rPr>
                <w:szCs w:val="24"/>
              </w:rPr>
              <w:t xml:space="preserve">Автомобильный </w:t>
            </w:r>
            <w:r w:rsidRPr="006A1F2C">
              <w:rPr>
                <w:szCs w:val="24"/>
              </w:rPr>
              <w:lastRenderedPageBreak/>
              <w:t>транспорт</w:t>
            </w:r>
          </w:p>
        </w:tc>
        <w:tc>
          <w:tcPr>
            <w:tcW w:w="3233" w:type="pct"/>
            <w:shd w:val="clear" w:color="auto" w:fill="auto"/>
          </w:tcPr>
          <w:p w:rsidR="00047D50" w:rsidRPr="00D33747" w:rsidRDefault="001B0F73" w:rsidP="00A7114C">
            <w:pPr>
              <w:pStyle w:val="aff3"/>
              <w:rPr>
                <w:iCs/>
                <w:szCs w:val="24"/>
              </w:rPr>
            </w:pPr>
            <w:r w:rsidRPr="001B0F73">
              <w:rPr>
                <w:szCs w:val="24"/>
              </w:rPr>
              <w:lastRenderedPageBreak/>
              <w:t xml:space="preserve">Размещение зданий и сооружений автомобильного транспорта. Содержание данного вида </w:t>
            </w:r>
            <w:r w:rsidRPr="001B0F73">
              <w:rPr>
                <w:szCs w:val="24"/>
              </w:rPr>
              <w:lastRenderedPageBreak/>
              <w:t>разрешенного использования включает в себя содержание видов разрешенного использования с кодами 7.2.1 - 7.2.3</w:t>
            </w:r>
          </w:p>
        </w:tc>
      </w:tr>
      <w:tr w:rsidR="00047D50" w:rsidRPr="006A1F2C" w:rsidTr="00D820B9">
        <w:trPr>
          <w:trHeight w:val="195"/>
        </w:trPr>
        <w:tc>
          <w:tcPr>
            <w:tcW w:w="748" w:type="pct"/>
            <w:shd w:val="clear" w:color="auto" w:fill="auto"/>
          </w:tcPr>
          <w:p w:rsidR="00047D50" w:rsidRPr="00D33747" w:rsidRDefault="00047D50" w:rsidP="00A7114C">
            <w:pPr>
              <w:pStyle w:val="aff3"/>
              <w:rPr>
                <w:szCs w:val="24"/>
              </w:rPr>
            </w:pPr>
            <w:r w:rsidRPr="006A1F2C">
              <w:rPr>
                <w:szCs w:val="24"/>
              </w:rPr>
              <w:lastRenderedPageBreak/>
              <w:t>7.5</w:t>
            </w:r>
          </w:p>
        </w:tc>
        <w:tc>
          <w:tcPr>
            <w:tcW w:w="1019" w:type="pct"/>
            <w:shd w:val="clear" w:color="auto" w:fill="auto"/>
          </w:tcPr>
          <w:p w:rsidR="00047D50" w:rsidRPr="00D33747" w:rsidRDefault="00047D50" w:rsidP="00A7114C">
            <w:pPr>
              <w:pStyle w:val="aff3"/>
              <w:rPr>
                <w:iCs/>
                <w:szCs w:val="24"/>
              </w:rPr>
            </w:pPr>
            <w:r w:rsidRPr="006A1F2C">
              <w:rPr>
                <w:szCs w:val="24"/>
              </w:rPr>
              <w:t>Трубопроводный транспорт</w:t>
            </w:r>
          </w:p>
        </w:tc>
        <w:tc>
          <w:tcPr>
            <w:tcW w:w="3233" w:type="pct"/>
            <w:shd w:val="clear" w:color="auto" w:fill="auto"/>
          </w:tcPr>
          <w:p w:rsidR="00047D50" w:rsidRPr="00D33747" w:rsidRDefault="00047D50" w:rsidP="00A7114C">
            <w:pPr>
              <w:pStyle w:val="aff3"/>
              <w:rPr>
                <w:iCs/>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47D50" w:rsidRPr="006A1F2C" w:rsidTr="00D820B9">
        <w:trPr>
          <w:trHeight w:val="210"/>
        </w:trPr>
        <w:tc>
          <w:tcPr>
            <w:tcW w:w="748" w:type="pct"/>
            <w:shd w:val="clear" w:color="auto" w:fill="auto"/>
          </w:tcPr>
          <w:p w:rsidR="00047D50" w:rsidRPr="00D33747" w:rsidRDefault="00047D50" w:rsidP="00A7114C">
            <w:pPr>
              <w:pStyle w:val="aff3"/>
              <w:rPr>
                <w:szCs w:val="24"/>
              </w:rPr>
            </w:pPr>
            <w:r w:rsidRPr="006A1F2C">
              <w:rPr>
                <w:szCs w:val="24"/>
              </w:rPr>
              <w:t>3.10</w:t>
            </w:r>
          </w:p>
        </w:tc>
        <w:tc>
          <w:tcPr>
            <w:tcW w:w="1019" w:type="pct"/>
            <w:shd w:val="clear" w:color="auto" w:fill="auto"/>
          </w:tcPr>
          <w:p w:rsidR="00047D50" w:rsidRPr="00D33747" w:rsidRDefault="00047D50" w:rsidP="00A7114C">
            <w:pPr>
              <w:pStyle w:val="aff3"/>
              <w:rPr>
                <w:szCs w:val="24"/>
              </w:rPr>
            </w:pPr>
            <w:r w:rsidRPr="006A1F2C">
              <w:rPr>
                <w:szCs w:val="24"/>
              </w:rPr>
              <w:t>Ветеринарное обслуживание</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47D50" w:rsidRPr="006A1F2C" w:rsidTr="00D820B9">
        <w:trPr>
          <w:trHeight w:val="145"/>
        </w:trPr>
        <w:tc>
          <w:tcPr>
            <w:tcW w:w="748" w:type="pct"/>
            <w:shd w:val="clear" w:color="auto" w:fill="auto"/>
          </w:tcPr>
          <w:p w:rsidR="00047D50" w:rsidRPr="00D33747" w:rsidRDefault="00047D50" w:rsidP="00A7114C">
            <w:pPr>
              <w:pStyle w:val="aff3"/>
              <w:rPr>
                <w:szCs w:val="24"/>
              </w:rPr>
            </w:pPr>
            <w:r w:rsidRPr="006A1F2C">
              <w:rPr>
                <w:szCs w:val="24"/>
              </w:rPr>
              <w:t>3.10.1</w:t>
            </w:r>
          </w:p>
        </w:tc>
        <w:tc>
          <w:tcPr>
            <w:tcW w:w="1019" w:type="pct"/>
            <w:shd w:val="clear" w:color="auto" w:fill="auto"/>
          </w:tcPr>
          <w:p w:rsidR="00047D50" w:rsidRPr="00D33747" w:rsidRDefault="00047D50" w:rsidP="00A7114C">
            <w:pPr>
              <w:pStyle w:val="aff3"/>
              <w:rPr>
                <w:szCs w:val="24"/>
              </w:rPr>
            </w:pPr>
            <w:r w:rsidRPr="006A1F2C">
              <w:rPr>
                <w:szCs w:val="24"/>
              </w:rPr>
              <w:t>Амбулаторное ветеринарное обслуживание</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предназначенных для оказания ветеринарных услуг без содержания животных</w:t>
            </w:r>
          </w:p>
        </w:tc>
      </w:tr>
      <w:tr w:rsidR="00047D50" w:rsidRPr="006A1F2C" w:rsidTr="00D820B9">
        <w:trPr>
          <w:trHeight w:val="195"/>
        </w:trPr>
        <w:tc>
          <w:tcPr>
            <w:tcW w:w="748" w:type="pct"/>
            <w:shd w:val="clear" w:color="auto" w:fill="auto"/>
          </w:tcPr>
          <w:p w:rsidR="00047D50" w:rsidRPr="00D33747" w:rsidRDefault="00047D50" w:rsidP="00A7114C">
            <w:pPr>
              <w:pStyle w:val="aff3"/>
              <w:rPr>
                <w:szCs w:val="24"/>
              </w:rPr>
            </w:pPr>
            <w:r w:rsidRPr="006A1F2C">
              <w:rPr>
                <w:szCs w:val="24"/>
              </w:rPr>
              <w:t>3.10.2</w:t>
            </w:r>
          </w:p>
        </w:tc>
        <w:tc>
          <w:tcPr>
            <w:tcW w:w="1019" w:type="pct"/>
            <w:shd w:val="clear" w:color="auto" w:fill="auto"/>
          </w:tcPr>
          <w:p w:rsidR="00047D50" w:rsidRPr="00D33747" w:rsidRDefault="00047D50" w:rsidP="00A7114C">
            <w:pPr>
              <w:pStyle w:val="aff3"/>
              <w:rPr>
                <w:szCs w:val="24"/>
              </w:rPr>
            </w:pPr>
            <w:r w:rsidRPr="006A1F2C">
              <w:rPr>
                <w:szCs w:val="24"/>
              </w:rPr>
              <w:t>Приюты для животных</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47D50" w:rsidRPr="006A1F2C" w:rsidTr="00D820B9">
        <w:trPr>
          <w:trHeight w:val="210"/>
        </w:trPr>
        <w:tc>
          <w:tcPr>
            <w:tcW w:w="748" w:type="pct"/>
            <w:shd w:val="clear" w:color="auto" w:fill="auto"/>
          </w:tcPr>
          <w:p w:rsidR="00047D50" w:rsidRPr="00D33747" w:rsidRDefault="00047D50" w:rsidP="00A7114C">
            <w:pPr>
              <w:pStyle w:val="aff3"/>
              <w:rPr>
                <w:szCs w:val="24"/>
              </w:rPr>
            </w:pPr>
            <w:r w:rsidRPr="006A1F2C">
              <w:rPr>
                <w:szCs w:val="24"/>
              </w:rPr>
              <w:t>4.6</w:t>
            </w:r>
          </w:p>
        </w:tc>
        <w:tc>
          <w:tcPr>
            <w:tcW w:w="1019" w:type="pct"/>
            <w:shd w:val="clear" w:color="auto" w:fill="auto"/>
          </w:tcPr>
          <w:p w:rsidR="00047D50" w:rsidRPr="00D33747" w:rsidRDefault="00047D50" w:rsidP="00A7114C">
            <w:pPr>
              <w:pStyle w:val="aff3"/>
              <w:rPr>
                <w:szCs w:val="24"/>
              </w:rPr>
            </w:pPr>
            <w:r w:rsidRPr="006A1F2C">
              <w:rPr>
                <w:szCs w:val="24"/>
              </w:rPr>
              <w:t>Общественное питание</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47D50" w:rsidRPr="006A1F2C" w:rsidTr="00D820B9">
        <w:trPr>
          <w:trHeight w:val="210"/>
        </w:trPr>
        <w:tc>
          <w:tcPr>
            <w:tcW w:w="748" w:type="pct"/>
            <w:shd w:val="clear" w:color="auto" w:fill="auto"/>
          </w:tcPr>
          <w:p w:rsidR="00047D50" w:rsidRPr="00D33747" w:rsidRDefault="00047D50" w:rsidP="00A7114C">
            <w:pPr>
              <w:pStyle w:val="aff3"/>
              <w:rPr>
                <w:szCs w:val="24"/>
              </w:rPr>
            </w:pPr>
            <w:r w:rsidRPr="006A1F2C">
              <w:rPr>
                <w:szCs w:val="24"/>
              </w:rPr>
              <w:t>2.1</w:t>
            </w:r>
          </w:p>
        </w:tc>
        <w:tc>
          <w:tcPr>
            <w:tcW w:w="1019" w:type="pct"/>
            <w:shd w:val="clear" w:color="auto" w:fill="auto"/>
          </w:tcPr>
          <w:p w:rsidR="00047D50" w:rsidRPr="00D33747" w:rsidRDefault="00047D50" w:rsidP="00A7114C">
            <w:pPr>
              <w:pStyle w:val="aff3"/>
              <w:rPr>
                <w:szCs w:val="24"/>
              </w:rPr>
            </w:pPr>
            <w:r w:rsidRPr="006A1F2C">
              <w:rPr>
                <w:szCs w:val="24"/>
              </w:rPr>
              <w:t>Для индивидуального жилищного строительства</w:t>
            </w:r>
          </w:p>
        </w:tc>
        <w:tc>
          <w:tcPr>
            <w:tcW w:w="3233" w:type="pct"/>
            <w:shd w:val="clear" w:color="auto" w:fill="auto"/>
          </w:tcPr>
          <w:p w:rsidR="00047D50" w:rsidRPr="00D33747" w:rsidRDefault="001B798F" w:rsidP="00A7114C">
            <w:pPr>
              <w:pStyle w:val="aff3"/>
              <w:rPr>
                <w:szCs w:val="24"/>
              </w:rPr>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t xml:space="preserve"> размещение гаражей для собственных </w:t>
            </w:r>
            <w:r>
              <w:lastRenderedPageBreak/>
              <w:t>нужд и хозяйственных построек</w:t>
            </w:r>
          </w:p>
        </w:tc>
      </w:tr>
      <w:tr w:rsidR="00047D50" w:rsidRPr="006A1F2C" w:rsidTr="00DF7472">
        <w:trPr>
          <w:trHeight w:val="255"/>
        </w:trPr>
        <w:tc>
          <w:tcPr>
            <w:tcW w:w="5000" w:type="pct"/>
            <w:gridSpan w:val="3"/>
            <w:shd w:val="clear" w:color="auto" w:fill="auto"/>
          </w:tcPr>
          <w:p w:rsidR="00047D50" w:rsidRPr="00D33747" w:rsidRDefault="00047D50" w:rsidP="00A7114C">
            <w:pPr>
              <w:pStyle w:val="aff1"/>
            </w:pPr>
            <w:r w:rsidRPr="006A1F2C">
              <w:lastRenderedPageBreak/>
              <w:t>Вспомогательные виды разрешенного использования</w:t>
            </w:r>
          </w:p>
        </w:tc>
      </w:tr>
      <w:tr w:rsidR="00047D50" w:rsidRPr="006A1F2C" w:rsidTr="00DF7472">
        <w:trPr>
          <w:trHeight w:val="105"/>
        </w:trPr>
        <w:tc>
          <w:tcPr>
            <w:tcW w:w="5000" w:type="pct"/>
            <w:gridSpan w:val="3"/>
            <w:shd w:val="clear" w:color="auto" w:fill="auto"/>
          </w:tcPr>
          <w:p w:rsidR="00047D50" w:rsidRPr="00D33747" w:rsidRDefault="00047D50" w:rsidP="00A7114C">
            <w:pPr>
              <w:pStyle w:val="aff3"/>
              <w:rPr>
                <w:szCs w:val="24"/>
              </w:rPr>
            </w:pPr>
            <w:r w:rsidRPr="006A1F2C">
              <w:rPr>
                <w:szCs w:val="24"/>
              </w:rPr>
              <w:t>Благоустройство и озеленение</w:t>
            </w:r>
          </w:p>
        </w:tc>
      </w:tr>
      <w:tr w:rsidR="00047D50" w:rsidRPr="006A1F2C" w:rsidTr="00DF7472">
        <w:trPr>
          <w:trHeight w:val="195"/>
        </w:trPr>
        <w:tc>
          <w:tcPr>
            <w:tcW w:w="5000" w:type="pct"/>
            <w:gridSpan w:val="3"/>
            <w:shd w:val="clear" w:color="auto" w:fill="auto"/>
          </w:tcPr>
          <w:p w:rsidR="00047D50" w:rsidRPr="00D33747" w:rsidRDefault="00047D50" w:rsidP="00A7114C">
            <w:pPr>
              <w:pStyle w:val="aff3"/>
              <w:rPr>
                <w:szCs w:val="24"/>
              </w:rPr>
            </w:pPr>
            <w:r w:rsidRPr="006A1F2C">
              <w:rPr>
                <w:szCs w:val="24"/>
              </w:rPr>
              <w:t>Размещение подземных гаражей и наземных автостоянок</w:t>
            </w:r>
          </w:p>
        </w:tc>
      </w:tr>
    </w:tbl>
    <w:p w:rsidR="00912851" w:rsidRPr="006A1F2C" w:rsidRDefault="00912851" w:rsidP="00912851">
      <w:pPr>
        <w:jc w:val="center"/>
      </w:pPr>
    </w:p>
    <w:p w:rsidR="00632C97" w:rsidRPr="006A1F2C" w:rsidRDefault="00632C97" w:rsidP="00632C97">
      <w:pPr>
        <w:rPr>
          <w:b/>
        </w:rPr>
      </w:pPr>
    </w:p>
    <w:p w:rsidR="00632C97" w:rsidRPr="006A1F2C" w:rsidRDefault="00632C97" w:rsidP="00632C97">
      <w:pPr>
        <w:rPr>
          <w:b/>
        </w:rPr>
      </w:pPr>
    </w:p>
    <w:p w:rsidR="00632C97" w:rsidRPr="006A1F2C" w:rsidRDefault="00632C97" w:rsidP="00632C97">
      <w:pPr>
        <w:rPr>
          <w:b/>
        </w:rPr>
      </w:pPr>
    </w:p>
    <w:p w:rsidR="00632C97" w:rsidRPr="006A1F2C" w:rsidRDefault="00632C97" w:rsidP="00632C97">
      <w:pPr>
        <w:rPr>
          <w:b/>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46"/>
        <w:gridCol w:w="880"/>
        <w:gridCol w:w="1651"/>
        <w:gridCol w:w="1733"/>
        <w:gridCol w:w="2715"/>
        <w:gridCol w:w="1710"/>
        <w:gridCol w:w="2934"/>
      </w:tblGrid>
      <w:tr w:rsidR="00912851" w:rsidRPr="006A1F2C" w:rsidTr="006E17DD">
        <w:trPr>
          <w:trHeight w:val="808"/>
        </w:trPr>
        <w:tc>
          <w:tcPr>
            <w:tcW w:w="540" w:type="dxa"/>
            <w:vMerge w:val="restart"/>
          </w:tcPr>
          <w:p w:rsidR="00912851" w:rsidRPr="00D33747" w:rsidRDefault="00912851"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546" w:type="dxa"/>
            <w:vMerge w:val="restart"/>
          </w:tcPr>
          <w:p w:rsidR="00912851" w:rsidRPr="006A1F2C" w:rsidRDefault="00912851"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80" w:type="dxa"/>
            <w:vMerge w:val="restart"/>
          </w:tcPr>
          <w:p w:rsidR="00912851" w:rsidRPr="00D33747" w:rsidRDefault="00912851"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4" w:type="dxa"/>
            <w:gridSpan w:val="2"/>
          </w:tcPr>
          <w:p w:rsidR="00912851" w:rsidRPr="00D33747" w:rsidRDefault="00912851"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715" w:type="dxa"/>
            <w:vMerge w:val="restart"/>
          </w:tcPr>
          <w:p w:rsidR="00912851" w:rsidRPr="006A1F2C" w:rsidRDefault="00912851"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10" w:type="dxa"/>
            <w:vMerge w:val="restart"/>
          </w:tcPr>
          <w:p w:rsidR="00912851" w:rsidRPr="006A1F2C" w:rsidRDefault="00912851"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34" w:type="dxa"/>
            <w:vMerge w:val="restart"/>
          </w:tcPr>
          <w:p w:rsidR="00912851" w:rsidRPr="006A1F2C" w:rsidRDefault="00912851"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912851" w:rsidRPr="006A1F2C" w:rsidTr="006E17DD">
        <w:tc>
          <w:tcPr>
            <w:tcW w:w="540" w:type="dxa"/>
            <w:vMerge/>
          </w:tcPr>
          <w:p w:rsidR="00912851" w:rsidRPr="00D33747" w:rsidRDefault="00912851" w:rsidP="006E17DD">
            <w:pPr>
              <w:pStyle w:val="aff"/>
              <w:spacing w:before="0"/>
              <w:jc w:val="center"/>
              <w:rPr>
                <w:rFonts w:ascii="Times New Roman" w:hAnsi="Times New Roman"/>
                <w:sz w:val="24"/>
                <w:szCs w:val="24"/>
              </w:rPr>
            </w:pPr>
          </w:p>
        </w:tc>
        <w:tc>
          <w:tcPr>
            <w:tcW w:w="2546" w:type="dxa"/>
            <w:vMerge/>
          </w:tcPr>
          <w:p w:rsidR="00912851" w:rsidRPr="00D33747" w:rsidRDefault="00912851" w:rsidP="006E17DD">
            <w:pPr>
              <w:pStyle w:val="aff"/>
              <w:spacing w:before="0"/>
              <w:jc w:val="center"/>
              <w:rPr>
                <w:rFonts w:ascii="Times New Roman" w:hAnsi="Times New Roman"/>
                <w:sz w:val="24"/>
                <w:szCs w:val="24"/>
              </w:rPr>
            </w:pPr>
          </w:p>
        </w:tc>
        <w:tc>
          <w:tcPr>
            <w:tcW w:w="880" w:type="dxa"/>
            <w:vMerge/>
          </w:tcPr>
          <w:p w:rsidR="00912851" w:rsidRPr="00D33747" w:rsidRDefault="00912851" w:rsidP="006E17DD">
            <w:pPr>
              <w:pStyle w:val="aff"/>
              <w:spacing w:before="0"/>
              <w:jc w:val="center"/>
              <w:rPr>
                <w:rFonts w:ascii="Times New Roman" w:hAnsi="Times New Roman"/>
                <w:sz w:val="24"/>
                <w:szCs w:val="24"/>
              </w:rPr>
            </w:pPr>
          </w:p>
        </w:tc>
        <w:tc>
          <w:tcPr>
            <w:tcW w:w="1651"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3"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715" w:type="dxa"/>
            <w:vMerge/>
          </w:tcPr>
          <w:p w:rsidR="00912851" w:rsidRPr="00D33747" w:rsidRDefault="00912851" w:rsidP="006E17DD">
            <w:pPr>
              <w:pStyle w:val="aff"/>
              <w:spacing w:before="0"/>
              <w:jc w:val="center"/>
              <w:rPr>
                <w:rFonts w:ascii="Times New Roman" w:hAnsi="Times New Roman"/>
                <w:sz w:val="24"/>
                <w:szCs w:val="24"/>
              </w:rPr>
            </w:pPr>
          </w:p>
        </w:tc>
        <w:tc>
          <w:tcPr>
            <w:tcW w:w="1710" w:type="dxa"/>
            <w:vMerge/>
          </w:tcPr>
          <w:p w:rsidR="00912851" w:rsidRPr="00D33747" w:rsidRDefault="00912851" w:rsidP="006E17DD">
            <w:pPr>
              <w:pStyle w:val="aff"/>
              <w:spacing w:before="0"/>
              <w:jc w:val="center"/>
              <w:rPr>
                <w:rFonts w:ascii="Times New Roman" w:hAnsi="Times New Roman"/>
                <w:sz w:val="24"/>
                <w:szCs w:val="24"/>
              </w:rPr>
            </w:pPr>
          </w:p>
        </w:tc>
        <w:tc>
          <w:tcPr>
            <w:tcW w:w="2934" w:type="dxa"/>
            <w:vMerge/>
          </w:tcPr>
          <w:p w:rsidR="00912851" w:rsidRPr="00D33747" w:rsidRDefault="00912851" w:rsidP="006E17DD">
            <w:pPr>
              <w:pStyle w:val="aff"/>
              <w:spacing w:before="0"/>
              <w:jc w:val="center"/>
              <w:rPr>
                <w:rFonts w:ascii="Times New Roman" w:hAnsi="Times New Roman"/>
                <w:sz w:val="24"/>
                <w:szCs w:val="24"/>
              </w:rPr>
            </w:pPr>
          </w:p>
        </w:tc>
      </w:tr>
      <w:tr w:rsidR="00912851" w:rsidRPr="006A1F2C" w:rsidTr="006E17DD">
        <w:tc>
          <w:tcPr>
            <w:tcW w:w="540"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80"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3"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715"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10"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34"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912851" w:rsidRPr="006A1F2C" w:rsidTr="006E17DD">
        <w:tc>
          <w:tcPr>
            <w:tcW w:w="14709" w:type="dxa"/>
            <w:gridSpan w:val="8"/>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141B61" w:rsidRPr="006A1F2C" w:rsidTr="006E17DD">
        <w:tc>
          <w:tcPr>
            <w:tcW w:w="54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Коммунальное обслуживание</w:t>
            </w:r>
          </w:p>
        </w:tc>
        <w:tc>
          <w:tcPr>
            <w:tcW w:w="880"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3.1</w:t>
            </w:r>
          </w:p>
        </w:tc>
        <w:tc>
          <w:tcPr>
            <w:tcW w:w="10743" w:type="dxa"/>
            <w:gridSpan w:val="5"/>
            <w:vMerge w:val="restart"/>
          </w:tcPr>
          <w:p w:rsidR="00141B61" w:rsidRPr="00D33747" w:rsidRDefault="00141B61" w:rsidP="006E17DD">
            <w:pPr>
              <w:pStyle w:val="aff"/>
              <w:spacing w:before="0"/>
              <w:jc w:val="center"/>
              <w:rPr>
                <w:rFonts w:ascii="Times New Roman" w:hAnsi="Times New Roman"/>
                <w:sz w:val="24"/>
                <w:szCs w:val="24"/>
              </w:rPr>
            </w:pPr>
          </w:p>
          <w:p w:rsidR="00141B61" w:rsidRPr="00D33747" w:rsidRDefault="00141B61" w:rsidP="006E17DD">
            <w:pPr>
              <w:pStyle w:val="aff"/>
              <w:spacing w:before="0"/>
              <w:jc w:val="center"/>
              <w:rPr>
                <w:rFonts w:ascii="Times New Roman" w:hAnsi="Times New Roman"/>
                <w:sz w:val="24"/>
                <w:szCs w:val="24"/>
              </w:rPr>
            </w:pPr>
          </w:p>
          <w:p w:rsidR="00141B61" w:rsidRPr="00D33747" w:rsidRDefault="00141B61" w:rsidP="006E17DD">
            <w:pPr>
              <w:pStyle w:val="aff"/>
              <w:spacing w:before="0"/>
              <w:jc w:val="center"/>
              <w:rPr>
                <w:rFonts w:ascii="Times New Roman" w:hAnsi="Times New Roman"/>
                <w:sz w:val="24"/>
                <w:szCs w:val="24"/>
              </w:rPr>
            </w:pPr>
          </w:p>
          <w:p w:rsidR="00141B61" w:rsidRPr="00D33747" w:rsidRDefault="00141B61" w:rsidP="006E17DD">
            <w:pPr>
              <w:pStyle w:val="aff"/>
              <w:spacing w:before="0"/>
              <w:jc w:val="center"/>
              <w:rPr>
                <w:rFonts w:ascii="Times New Roman" w:hAnsi="Times New Roman"/>
                <w:sz w:val="24"/>
                <w:szCs w:val="24"/>
              </w:rPr>
            </w:pPr>
          </w:p>
          <w:p w:rsidR="00141B61" w:rsidRPr="00D33747" w:rsidRDefault="00141B61" w:rsidP="006E17DD">
            <w:pPr>
              <w:pStyle w:val="aff"/>
              <w:spacing w:before="0"/>
              <w:jc w:val="center"/>
              <w:rPr>
                <w:rFonts w:ascii="Times New Roman" w:hAnsi="Times New Roman"/>
                <w:sz w:val="24"/>
                <w:szCs w:val="24"/>
              </w:rPr>
            </w:pPr>
          </w:p>
          <w:p w:rsidR="007C7A2F" w:rsidRPr="00D33747" w:rsidRDefault="007C7A2F" w:rsidP="006E17DD">
            <w:pPr>
              <w:pStyle w:val="aff"/>
              <w:spacing w:before="0"/>
              <w:jc w:val="center"/>
              <w:rPr>
                <w:rFonts w:ascii="Times New Roman" w:hAnsi="Times New Roman"/>
                <w:sz w:val="24"/>
                <w:szCs w:val="24"/>
              </w:rPr>
            </w:pPr>
          </w:p>
          <w:p w:rsidR="007C7A2F" w:rsidRPr="00D33747" w:rsidRDefault="007C7A2F" w:rsidP="006E17DD">
            <w:pPr>
              <w:pStyle w:val="aff"/>
              <w:spacing w:before="0"/>
              <w:jc w:val="center"/>
              <w:rPr>
                <w:rFonts w:ascii="Times New Roman" w:hAnsi="Times New Roman"/>
                <w:sz w:val="24"/>
                <w:szCs w:val="24"/>
              </w:rPr>
            </w:pPr>
          </w:p>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lastRenderedPageBreak/>
              <w:t>2</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Легкая промышленность</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6.3</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lastRenderedPageBreak/>
              <w:t>3</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Пищевая промышленность</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6.4</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4</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Нефтехимическая промышленность</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6.5</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5</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Строительная промышленность</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6.6</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6</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Энергетика</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6.7</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7</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Связь</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6.8</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8</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Склады</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6.9</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141B61" w:rsidRPr="006A1F2C" w:rsidTr="00141B61">
        <w:tc>
          <w:tcPr>
            <w:tcW w:w="540" w:type="dxa"/>
          </w:tcPr>
          <w:p w:rsidR="00141B61"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9</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723524">
              <w:rPr>
                <w:rFonts w:ascii="Times New Roman" w:hAnsi="Times New Roman"/>
                <w:sz w:val="24"/>
                <w:szCs w:val="24"/>
              </w:rPr>
              <w:t>Целлюлозно-бумажная промышленность</w:t>
            </w:r>
          </w:p>
        </w:tc>
        <w:tc>
          <w:tcPr>
            <w:tcW w:w="880" w:type="dxa"/>
          </w:tcPr>
          <w:p w:rsidR="00141B61" w:rsidRPr="00D33747" w:rsidRDefault="00141B61"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6.11</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912851" w:rsidRPr="006A1F2C" w:rsidTr="006E17DD">
        <w:tc>
          <w:tcPr>
            <w:tcW w:w="14709" w:type="dxa"/>
            <w:gridSpan w:val="8"/>
            <w:tcBorders>
              <w:left w:val="nil"/>
              <w:right w:val="nil"/>
            </w:tcBorders>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141B61" w:rsidRPr="006A1F2C" w:rsidTr="006E17DD">
        <w:tc>
          <w:tcPr>
            <w:tcW w:w="54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Питомники</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1.17</w:t>
            </w:r>
          </w:p>
        </w:tc>
        <w:tc>
          <w:tcPr>
            <w:tcW w:w="1651"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400</w:t>
            </w:r>
          </w:p>
        </w:tc>
        <w:tc>
          <w:tcPr>
            <w:tcW w:w="1733"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141B61" w:rsidRPr="00D33747" w:rsidRDefault="00141B61" w:rsidP="00141B61">
            <w:pPr>
              <w:pStyle w:val="aff"/>
              <w:spacing w:before="0"/>
              <w:jc w:val="center"/>
              <w:rPr>
                <w:rFonts w:ascii="Times New Roman" w:hAnsi="Times New Roman"/>
                <w:sz w:val="24"/>
                <w:szCs w:val="24"/>
              </w:rPr>
            </w:pPr>
            <w:r w:rsidRPr="00D33747">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c>
          <w:tcPr>
            <w:tcW w:w="1710"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400</w:t>
            </w:r>
          </w:p>
        </w:tc>
        <w:tc>
          <w:tcPr>
            <w:tcW w:w="2934"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10000</w:t>
            </w:r>
          </w:p>
        </w:tc>
      </w:tr>
      <w:tr w:rsidR="00141B61" w:rsidRPr="006A1F2C" w:rsidTr="006E17DD">
        <w:tc>
          <w:tcPr>
            <w:tcW w:w="54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546" w:type="dxa"/>
          </w:tcPr>
          <w:p w:rsidR="00141B61" w:rsidRPr="00D33747" w:rsidRDefault="00E04BC6" w:rsidP="006E17DD">
            <w:pPr>
              <w:pStyle w:val="aff"/>
              <w:spacing w:before="0"/>
              <w:jc w:val="center"/>
              <w:rPr>
                <w:rFonts w:ascii="Times New Roman" w:hAnsi="Times New Roman"/>
                <w:sz w:val="24"/>
                <w:szCs w:val="24"/>
              </w:rPr>
            </w:pPr>
            <w:r>
              <w:rPr>
                <w:rFonts w:ascii="Times New Roman" w:hAnsi="Times New Roman"/>
                <w:sz w:val="24"/>
                <w:szCs w:val="24"/>
              </w:rPr>
              <w:t>Хранение автотранспорта</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2.7.1</w:t>
            </w:r>
          </w:p>
        </w:tc>
        <w:tc>
          <w:tcPr>
            <w:tcW w:w="1651"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24</w:t>
            </w:r>
          </w:p>
        </w:tc>
        <w:tc>
          <w:tcPr>
            <w:tcW w:w="1733"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60</w:t>
            </w:r>
          </w:p>
        </w:tc>
        <w:tc>
          <w:tcPr>
            <w:tcW w:w="2715"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24</w:t>
            </w:r>
          </w:p>
        </w:tc>
        <w:tc>
          <w:tcPr>
            <w:tcW w:w="2934"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41B61" w:rsidRPr="006A1F2C" w:rsidTr="006E17DD">
        <w:tc>
          <w:tcPr>
            <w:tcW w:w="54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1"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3"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715"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2934"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10000</w:t>
            </w:r>
          </w:p>
        </w:tc>
      </w:tr>
      <w:tr w:rsidR="00141B61" w:rsidRPr="006A1F2C" w:rsidTr="006E17DD">
        <w:tc>
          <w:tcPr>
            <w:tcW w:w="54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4.4</w:t>
            </w:r>
          </w:p>
        </w:tc>
        <w:tc>
          <w:tcPr>
            <w:tcW w:w="1651"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3"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2934"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5000</w:t>
            </w:r>
          </w:p>
        </w:tc>
      </w:tr>
      <w:tr w:rsidR="00141B61" w:rsidRPr="006A1F2C" w:rsidTr="006E17DD">
        <w:tc>
          <w:tcPr>
            <w:tcW w:w="540" w:type="dxa"/>
          </w:tcPr>
          <w:p w:rsidR="00141B61"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7</w:t>
            </w:r>
          </w:p>
        </w:tc>
        <w:tc>
          <w:tcPr>
            <w:tcW w:w="2546" w:type="dxa"/>
          </w:tcPr>
          <w:p w:rsidR="00141B61" w:rsidRPr="00D33747" w:rsidRDefault="001B0F73" w:rsidP="006E17DD">
            <w:pPr>
              <w:pStyle w:val="aff"/>
              <w:spacing w:before="0"/>
              <w:jc w:val="center"/>
              <w:rPr>
                <w:rFonts w:ascii="Times New Roman" w:hAnsi="Times New Roman"/>
                <w:sz w:val="24"/>
                <w:szCs w:val="24"/>
              </w:rPr>
            </w:pPr>
            <w:r>
              <w:rPr>
                <w:rFonts w:ascii="Times New Roman" w:hAnsi="Times New Roman"/>
                <w:sz w:val="24"/>
                <w:szCs w:val="24"/>
              </w:rPr>
              <w:t xml:space="preserve">Объекты </w:t>
            </w:r>
            <w:r w:rsidR="00141B61" w:rsidRPr="006A1F2C">
              <w:rPr>
                <w:rFonts w:ascii="Times New Roman" w:hAnsi="Times New Roman"/>
                <w:sz w:val="24"/>
                <w:szCs w:val="24"/>
              </w:rPr>
              <w:t>дорожного сервиса</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4.9.1</w:t>
            </w:r>
          </w:p>
        </w:tc>
        <w:tc>
          <w:tcPr>
            <w:tcW w:w="1651"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1710"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2934" w:type="dxa"/>
          </w:tcPr>
          <w:p w:rsidR="00141B61" w:rsidRPr="00D33747" w:rsidRDefault="00141B61" w:rsidP="00141B61">
            <w:pPr>
              <w:pStyle w:val="aff"/>
              <w:spacing w:before="0"/>
              <w:jc w:val="center"/>
              <w:rPr>
                <w:rFonts w:ascii="Times New Roman" w:hAnsi="Times New Roman"/>
                <w:sz w:val="24"/>
                <w:szCs w:val="24"/>
              </w:rPr>
            </w:pPr>
            <w:r w:rsidRPr="006A1F2C">
              <w:rPr>
                <w:rFonts w:ascii="Times New Roman" w:hAnsi="Times New Roman"/>
                <w:sz w:val="24"/>
                <w:szCs w:val="24"/>
              </w:rPr>
              <w:t>5000</w:t>
            </w:r>
          </w:p>
        </w:tc>
      </w:tr>
      <w:tr w:rsidR="00141B61" w:rsidRPr="006A1F2C" w:rsidTr="00141B61">
        <w:tc>
          <w:tcPr>
            <w:tcW w:w="540" w:type="dxa"/>
          </w:tcPr>
          <w:p w:rsidR="00141B61"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8</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Автомобильный транспорт</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7.2</w:t>
            </w:r>
          </w:p>
        </w:tc>
        <w:tc>
          <w:tcPr>
            <w:tcW w:w="10743" w:type="dxa"/>
            <w:gridSpan w:val="5"/>
            <w:vMerge w:val="restart"/>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41B61" w:rsidRPr="006A1F2C" w:rsidTr="00141B61">
        <w:tc>
          <w:tcPr>
            <w:tcW w:w="540" w:type="dxa"/>
          </w:tcPr>
          <w:p w:rsidR="00141B61"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9</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Трубопроводный </w:t>
            </w:r>
            <w:r w:rsidRPr="006A1F2C">
              <w:rPr>
                <w:rFonts w:ascii="Times New Roman" w:hAnsi="Times New Roman"/>
                <w:sz w:val="24"/>
                <w:szCs w:val="24"/>
              </w:rPr>
              <w:lastRenderedPageBreak/>
              <w:t>транспорт</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7.5</w:t>
            </w:r>
          </w:p>
        </w:tc>
        <w:tc>
          <w:tcPr>
            <w:tcW w:w="10743" w:type="dxa"/>
            <w:gridSpan w:val="5"/>
            <w:vMerge/>
          </w:tcPr>
          <w:p w:rsidR="00141B61" w:rsidRPr="00D33747" w:rsidRDefault="00141B61" w:rsidP="006E17DD">
            <w:pPr>
              <w:pStyle w:val="aff"/>
              <w:spacing w:before="0"/>
              <w:jc w:val="center"/>
              <w:rPr>
                <w:rFonts w:ascii="Times New Roman" w:hAnsi="Times New Roman"/>
                <w:sz w:val="24"/>
                <w:szCs w:val="24"/>
              </w:rPr>
            </w:pPr>
          </w:p>
        </w:tc>
      </w:tr>
      <w:tr w:rsidR="00912851" w:rsidRPr="006A1F2C" w:rsidTr="006E17DD">
        <w:tc>
          <w:tcPr>
            <w:tcW w:w="540" w:type="dxa"/>
          </w:tcPr>
          <w:p w:rsidR="00912851" w:rsidRPr="00D33747" w:rsidRDefault="00816E7C" w:rsidP="00816E7C">
            <w:pPr>
              <w:pStyle w:val="aff"/>
              <w:spacing w:before="0"/>
              <w:rPr>
                <w:rFonts w:ascii="Times New Roman" w:hAnsi="Times New Roman"/>
                <w:sz w:val="24"/>
                <w:szCs w:val="24"/>
              </w:rPr>
            </w:pPr>
            <w:r>
              <w:rPr>
                <w:rFonts w:ascii="Times New Roman" w:hAnsi="Times New Roman"/>
                <w:sz w:val="24"/>
                <w:szCs w:val="24"/>
              </w:rPr>
              <w:lastRenderedPageBreak/>
              <w:t>10</w:t>
            </w:r>
          </w:p>
        </w:tc>
        <w:tc>
          <w:tcPr>
            <w:tcW w:w="2546"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Ветеринарное обслуживание</w:t>
            </w:r>
          </w:p>
        </w:tc>
        <w:tc>
          <w:tcPr>
            <w:tcW w:w="880"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3.10</w:t>
            </w:r>
          </w:p>
        </w:tc>
        <w:tc>
          <w:tcPr>
            <w:tcW w:w="1651"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3"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715"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34"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141B61" w:rsidRPr="006A1F2C" w:rsidTr="00141B61">
        <w:tc>
          <w:tcPr>
            <w:tcW w:w="540" w:type="dxa"/>
          </w:tcPr>
          <w:p w:rsidR="00141B61"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11</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Приюты для животных</w:t>
            </w:r>
          </w:p>
        </w:tc>
        <w:tc>
          <w:tcPr>
            <w:tcW w:w="88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3.10.2</w:t>
            </w:r>
          </w:p>
        </w:tc>
        <w:tc>
          <w:tcPr>
            <w:tcW w:w="1651" w:type="dxa"/>
            <w:vAlign w:val="center"/>
          </w:tcPr>
          <w:p w:rsidR="00141B61" w:rsidRPr="006A1F2C" w:rsidRDefault="00141B61" w:rsidP="00141B61">
            <w:pPr>
              <w:ind w:hanging="11"/>
              <w:jc w:val="center"/>
            </w:pPr>
            <w:r w:rsidRPr="006A1F2C">
              <w:t>1000</w:t>
            </w:r>
          </w:p>
        </w:tc>
        <w:tc>
          <w:tcPr>
            <w:tcW w:w="1733" w:type="dxa"/>
            <w:vAlign w:val="center"/>
          </w:tcPr>
          <w:p w:rsidR="00141B61" w:rsidRPr="006A1F2C" w:rsidRDefault="00141B61" w:rsidP="00141B61">
            <w:pPr>
              <w:ind w:hanging="11"/>
              <w:jc w:val="center"/>
            </w:pPr>
            <w:r w:rsidRPr="006A1F2C">
              <w:t>5000</w:t>
            </w:r>
          </w:p>
        </w:tc>
        <w:tc>
          <w:tcPr>
            <w:tcW w:w="2715" w:type="dxa"/>
            <w:vAlign w:val="center"/>
          </w:tcPr>
          <w:p w:rsidR="00141B61" w:rsidRPr="006A1F2C" w:rsidRDefault="00141B61" w:rsidP="00141B61">
            <w:pPr>
              <w:ind w:hanging="11"/>
              <w:jc w:val="center"/>
            </w:pPr>
            <w:r w:rsidRPr="006A1F2C">
              <w:t>3</w:t>
            </w:r>
          </w:p>
        </w:tc>
        <w:tc>
          <w:tcPr>
            <w:tcW w:w="1710" w:type="dxa"/>
            <w:vAlign w:val="center"/>
          </w:tcPr>
          <w:p w:rsidR="00141B61" w:rsidRPr="006A1F2C" w:rsidRDefault="00141B61" w:rsidP="00141B61">
            <w:pPr>
              <w:ind w:hanging="11"/>
              <w:jc w:val="center"/>
            </w:pPr>
            <w:r w:rsidRPr="006A1F2C">
              <w:t xml:space="preserve">5 </w:t>
            </w:r>
          </w:p>
        </w:tc>
        <w:tc>
          <w:tcPr>
            <w:tcW w:w="2934" w:type="dxa"/>
            <w:vAlign w:val="center"/>
          </w:tcPr>
          <w:p w:rsidR="00141B61" w:rsidRPr="006A1F2C" w:rsidRDefault="00141B61" w:rsidP="00141B61">
            <w:pPr>
              <w:ind w:hanging="11"/>
              <w:jc w:val="center"/>
            </w:pPr>
            <w:r w:rsidRPr="006A1F2C">
              <w:t>80</w:t>
            </w:r>
          </w:p>
        </w:tc>
      </w:tr>
      <w:tr w:rsidR="00141B61" w:rsidRPr="006A1F2C" w:rsidTr="00141B61">
        <w:tc>
          <w:tcPr>
            <w:tcW w:w="540"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1</w:t>
            </w:r>
            <w:r w:rsidR="00816E7C">
              <w:rPr>
                <w:rFonts w:ascii="Times New Roman" w:hAnsi="Times New Roman"/>
                <w:sz w:val="24"/>
                <w:szCs w:val="24"/>
              </w:rPr>
              <w:t>2</w:t>
            </w:r>
          </w:p>
        </w:tc>
        <w:tc>
          <w:tcPr>
            <w:tcW w:w="2546" w:type="dxa"/>
          </w:tcPr>
          <w:p w:rsidR="00141B6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Общественное питание</w:t>
            </w:r>
          </w:p>
        </w:tc>
        <w:tc>
          <w:tcPr>
            <w:tcW w:w="880" w:type="dxa"/>
          </w:tcPr>
          <w:p w:rsidR="00141B61" w:rsidRPr="00D33747" w:rsidRDefault="00047D50" w:rsidP="006E17DD">
            <w:pPr>
              <w:pStyle w:val="aff"/>
              <w:spacing w:before="0"/>
              <w:jc w:val="center"/>
              <w:rPr>
                <w:rFonts w:ascii="Times New Roman" w:hAnsi="Times New Roman"/>
                <w:sz w:val="24"/>
                <w:szCs w:val="24"/>
              </w:rPr>
            </w:pPr>
            <w:r>
              <w:rPr>
                <w:rFonts w:ascii="Times New Roman" w:hAnsi="Times New Roman"/>
                <w:sz w:val="24"/>
                <w:szCs w:val="24"/>
              </w:rPr>
              <w:t>4.6</w:t>
            </w:r>
          </w:p>
        </w:tc>
        <w:tc>
          <w:tcPr>
            <w:tcW w:w="1651" w:type="dxa"/>
            <w:vAlign w:val="center"/>
          </w:tcPr>
          <w:p w:rsidR="00141B61" w:rsidRPr="006A1F2C" w:rsidRDefault="00141B61" w:rsidP="00141B61">
            <w:pPr>
              <w:ind w:hanging="11"/>
              <w:jc w:val="center"/>
            </w:pPr>
            <w:r w:rsidRPr="006A1F2C">
              <w:t>300</w:t>
            </w:r>
          </w:p>
        </w:tc>
        <w:tc>
          <w:tcPr>
            <w:tcW w:w="1733" w:type="dxa"/>
            <w:vAlign w:val="center"/>
          </w:tcPr>
          <w:p w:rsidR="00141B61" w:rsidRPr="006A1F2C" w:rsidRDefault="00141B61" w:rsidP="00141B61">
            <w:pPr>
              <w:ind w:hanging="11"/>
              <w:jc w:val="center"/>
            </w:pPr>
            <w:r w:rsidRPr="006A1F2C">
              <w:t>1000</w:t>
            </w:r>
          </w:p>
        </w:tc>
        <w:tc>
          <w:tcPr>
            <w:tcW w:w="2715" w:type="dxa"/>
            <w:vAlign w:val="center"/>
          </w:tcPr>
          <w:p w:rsidR="00141B61" w:rsidRPr="006A1F2C" w:rsidRDefault="00141B61" w:rsidP="00141B61">
            <w:pPr>
              <w:ind w:hanging="11"/>
              <w:jc w:val="center"/>
            </w:pPr>
            <w:r w:rsidRPr="006A1F2C">
              <w:t>3</w:t>
            </w:r>
          </w:p>
        </w:tc>
        <w:tc>
          <w:tcPr>
            <w:tcW w:w="1710" w:type="dxa"/>
            <w:vAlign w:val="center"/>
          </w:tcPr>
          <w:p w:rsidR="00141B61" w:rsidRPr="006A1F2C" w:rsidRDefault="00141B61" w:rsidP="00141B61">
            <w:pPr>
              <w:ind w:hanging="11"/>
              <w:jc w:val="center"/>
            </w:pPr>
            <w:r w:rsidRPr="006A1F2C">
              <w:t>6 метров</w:t>
            </w:r>
          </w:p>
        </w:tc>
        <w:tc>
          <w:tcPr>
            <w:tcW w:w="2934" w:type="dxa"/>
            <w:vAlign w:val="center"/>
          </w:tcPr>
          <w:p w:rsidR="00141B61" w:rsidRPr="006A1F2C" w:rsidRDefault="00141B61" w:rsidP="00141B61">
            <w:pPr>
              <w:ind w:hanging="11"/>
              <w:jc w:val="center"/>
            </w:pPr>
            <w:r w:rsidRPr="006A1F2C">
              <w:t>80</w:t>
            </w:r>
          </w:p>
        </w:tc>
      </w:tr>
      <w:tr w:rsidR="00912851" w:rsidRPr="006A1F2C" w:rsidTr="006E17DD">
        <w:tc>
          <w:tcPr>
            <w:tcW w:w="540"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1</w:t>
            </w:r>
            <w:r w:rsidR="00816E7C">
              <w:rPr>
                <w:rFonts w:ascii="Times New Roman" w:hAnsi="Times New Roman"/>
                <w:sz w:val="24"/>
                <w:szCs w:val="24"/>
              </w:rPr>
              <w:t>3</w:t>
            </w:r>
          </w:p>
        </w:tc>
        <w:tc>
          <w:tcPr>
            <w:tcW w:w="2546"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Для индивидуального жилищного строительства</w:t>
            </w:r>
          </w:p>
        </w:tc>
        <w:tc>
          <w:tcPr>
            <w:tcW w:w="880" w:type="dxa"/>
          </w:tcPr>
          <w:p w:rsidR="00912851" w:rsidRPr="00D33747" w:rsidRDefault="00912851" w:rsidP="006E17DD">
            <w:pPr>
              <w:pStyle w:val="aff"/>
              <w:spacing w:before="0"/>
              <w:jc w:val="center"/>
              <w:rPr>
                <w:rFonts w:ascii="Times New Roman" w:hAnsi="Times New Roman"/>
                <w:sz w:val="24"/>
                <w:szCs w:val="24"/>
              </w:rPr>
            </w:pPr>
            <w:r w:rsidRPr="006A1F2C">
              <w:rPr>
                <w:rFonts w:ascii="Times New Roman" w:hAnsi="Times New Roman"/>
                <w:sz w:val="24"/>
                <w:szCs w:val="24"/>
              </w:rPr>
              <w:t>2.1</w:t>
            </w:r>
          </w:p>
        </w:tc>
        <w:tc>
          <w:tcPr>
            <w:tcW w:w="1651"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600</w:t>
            </w:r>
          </w:p>
        </w:tc>
        <w:tc>
          <w:tcPr>
            <w:tcW w:w="1733"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1500</w:t>
            </w:r>
          </w:p>
        </w:tc>
        <w:tc>
          <w:tcPr>
            <w:tcW w:w="2715"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10"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934" w:type="dxa"/>
          </w:tcPr>
          <w:p w:rsidR="00912851" w:rsidRPr="00D33747" w:rsidRDefault="00141B61" w:rsidP="006E17DD">
            <w:pPr>
              <w:pStyle w:val="aff"/>
              <w:spacing w:before="0"/>
              <w:jc w:val="center"/>
              <w:rPr>
                <w:rFonts w:ascii="Times New Roman" w:hAnsi="Times New Roman"/>
                <w:sz w:val="24"/>
                <w:szCs w:val="24"/>
              </w:rPr>
            </w:pPr>
            <w:r w:rsidRPr="006A1F2C">
              <w:rPr>
                <w:rFonts w:ascii="Times New Roman" w:hAnsi="Times New Roman"/>
                <w:sz w:val="24"/>
                <w:szCs w:val="24"/>
              </w:rPr>
              <w:t>40</w:t>
            </w:r>
          </w:p>
        </w:tc>
      </w:tr>
      <w:tr w:rsidR="00047D50" w:rsidRPr="006A1F2C" w:rsidTr="006E17DD">
        <w:tc>
          <w:tcPr>
            <w:tcW w:w="540"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1</w:t>
            </w:r>
            <w:r w:rsidR="00816E7C">
              <w:rPr>
                <w:rFonts w:ascii="Times New Roman" w:hAnsi="Times New Roman"/>
                <w:sz w:val="24"/>
                <w:szCs w:val="24"/>
              </w:rPr>
              <w:t>4</w:t>
            </w:r>
          </w:p>
        </w:tc>
        <w:tc>
          <w:tcPr>
            <w:tcW w:w="2546"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Размещение гаражей для собственных нужд</w:t>
            </w:r>
          </w:p>
        </w:tc>
        <w:tc>
          <w:tcPr>
            <w:tcW w:w="880"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2.7.2</w:t>
            </w:r>
          </w:p>
        </w:tc>
        <w:tc>
          <w:tcPr>
            <w:tcW w:w="1651"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24</w:t>
            </w:r>
          </w:p>
        </w:tc>
        <w:tc>
          <w:tcPr>
            <w:tcW w:w="1733"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60</w:t>
            </w:r>
          </w:p>
        </w:tc>
        <w:tc>
          <w:tcPr>
            <w:tcW w:w="2715"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24</w:t>
            </w:r>
          </w:p>
        </w:tc>
        <w:tc>
          <w:tcPr>
            <w:tcW w:w="2934"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60</w:t>
            </w:r>
          </w:p>
        </w:tc>
      </w:tr>
      <w:tr w:rsidR="00047D50" w:rsidRPr="006A1F2C" w:rsidTr="006E17DD">
        <w:tc>
          <w:tcPr>
            <w:tcW w:w="540"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1</w:t>
            </w:r>
            <w:r w:rsidR="00816E7C">
              <w:rPr>
                <w:rFonts w:ascii="Times New Roman" w:hAnsi="Times New Roman"/>
                <w:sz w:val="24"/>
                <w:szCs w:val="24"/>
              </w:rPr>
              <w:t>5</w:t>
            </w:r>
          </w:p>
        </w:tc>
        <w:tc>
          <w:tcPr>
            <w:tcW w:w="2546"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Служебные гаражи</w:t>
            </w:r>
          </w:p>
        </w:tc>
        <w:tc>
          <w:tcPr>
            <w:tcW w:w="880"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4.9</w:t>
            </w:r>
          </w:p>
        </w:tc>
        <w:tc>
          <w:tcPr>
            <w:tcW w:w="1651"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50</w:t>
            </w:r>
          </w:p>
        </w:tc>
        <w:tc>
          <w:tcPr>
            <w:tcW w:w="1733"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5000</w:t>
            </w:r>
          </w:p>
        </w:tc>
        <w:tc>
          <w:tcPr>
            <w:tcW w:w="2715"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10"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10м</w:t>
            </w:r>
          </w:p>
        </w:tc>
        <w:tc>
          <w:tcPr>
            <w:tcW w:w="2934"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90</w:t>
            </w:r>
          </w:p>
        </w:tc>
      </w:tr>
    </w:tbl>
    <w:p w:rsidR="00632C97" w:rsidRPr="006A1F2C" w:rsidRDefault="00632C97" w:rsidP="00141B61">
      <w:pPr>
        <w:ind w:firstLine="0"/>
        <w:rPr>
          <w:b/>
        </w:rPr>
      </w:pPr>
    </w:p>
    <w:p w:rsidR="00912851" w:rsidRPr="006A1F2C" w:rsidRDefault="00912851" w:rsidP="00912851">
      <w:pPr>
        <w:jc w:val="center"/>
        <w:rPr>
          <w:b/>
          <w:iCs/>
        </w:rPr>
      </w:pPr>
      <w:r w:rsidRPr="006A1F2C">
        <w:rPr>
          <w:b/>
        </w:rPr>
        <w:t>Коммунальные зоны</w:t>
      </w:r>
      <w:r w:rsidRPr="006A1F2C">
        <w:rPr>
          <w:b/>
          <w:iCs/>
        </w:rPr>
        <w:t xml:space="preserve"> </w:t>
      </w:r>
    </w:p>
    <w:p w:rsidR="00632C97" w:rsidRPr="006A1F2C" w:rsidRDefault="00632C97" w:rsidP="00912851">
      <w:pPr>
        <w:jc w:val="center"/>
        <w:rPr>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912851" w:rsidRPr="006A1F2C" w:rsidTr="006E17DD">
        <w:trPr>
          <w:trHeight w:val="515"/>
          <w:tblHeader/>
        </w:trPr>
        <w:tc>
          <w:tcPr>
            <w:tcW w:w="1767" w:type="pct"/>
            <w:gridSpan w:val="2"/>
            <w:shd w:val="clear" w:color="auto" w:fill="auto"/>
          </w:tcPr>
          <w:p w:rsidR="00912851" w:rsidRPr="00D33747" w:rsidRDefault="00912851"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912851" w:rsidRPr="00D33747" w:rsidRDefault="00912851"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912851" w:rsidRPr="006A1F2C" w:rsidTr="006E17DD">
        <w:trPr>
          <w:trHeight w:val="70"/>
          <w:tblHeader/>
        </w:trPr>
        <w:tc>
          <w:tcPr>
            <w:tcW w:w="748" w:type="pct"/>
            <w:shd w:val="clear" w:color="auto" w:fill="auto"/>
          </w:tcPr>
          <w:p w:rsidR="00912851" w:rsidRPr="00D33747" w:rsidRDefault="00912851" w:rsidP="006E17DD">
            <w:pPr>
              <w:pStyle w:val="aff1"/>
            </w:pPr>
            <w:r w:rsidRPr="006A1F2C">
              <w:t>Кодовое обозначение</w:t>
            </w:r>
          </w:p>
        </w:tc>
        <w:tc>
          <w:tcPr>
            <w:tcW w:w="1019" w:type="pct"/>
            <w:shd w:val="clear" w:color="auto" w:fill="auto"/>
            <w:vAlign w:val="center"/>
          </w:tcPr>
          <w:p w:rsidR="00912851" w:rsidRPr="00D33747" w:rsidRDefault="00912851" w:rsidP="006E17DD">
            <w:pPr>
              <w:pStyle w:val="aff1"/>
            </w:pPr>
            <w:r w:rsidRPr="006A1F2C">
              <w:t>Наименование</w:t>
            </w:r>
          </w:p>
        </w:tc>
        <w:tc>
          <w:tcPr>
            <w:tcW w:w="3233" w:type="pct"/>
            <w:vMerge/>
            <w:shd w:val="clear" w:color="auto" w:fill="auto"/>
          </w:tcPr>
          <w:p w:rsidR="00912851" w:rsidRPr="00D33747" w:rsidRDefault="00912851" w:rsidP="006E17DD">
            <w:pPr>
              <w:pStyle w:val="aff1"/>
            </w:pPr>
          </w:p>
        </w:tc>
      </w:tr>
      <w:tr w:rsidR="00A7114C" w:rsidRPr="006A1F2C" w:rsidTr="00DF7472">
        <w:trPr>
          <w:trHeight w:val="160"/>
        </w:trPr>
        <w:tc>
          <w:tcPr>
            <w:tcW w:w="5000" w:type="pct"/>
            <w:gridSpan w:val="3"/>
            <w:shd w:val="clear" w:color="auto" w:fill="auto"/>
          </w:tcPr>
          <w:p w:rsidR="00A7114C" w:rsidRPr="00D33747" w:rsidRDefault="00A7114C" w:rsidP="00A7114C">
            <w:pPr>
              <w:pStyle w:val="aff1"/>
            </w:pPr>
            <w:r w:rsidRPr="006A1F2C">
              <w:t>К-1. Зона коммунально-складского назначения</w:t>
            </w:r>
          </w:p>
        </w:tc>
      </w:tr>
      <w:tr w:rsidR="00A7114C" w:rsidRPr="006A1F2C" w:rsidTr="00DF7472">
        <w:trPr>
          <w:trHeight w:val="13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45"/>
        </w:trPr>
        <w:tc>
          <w:tcPr>
            <w:tcW w:w="748" w:type="pct"/>
            <w:shd w:val="clear" w:color="auto" w:fill="auto"/>
          </w:tcPr>
          <w:p w:rsidR="00A7114C" w:rsidRPr="00D33747" w:rsidRDefault="00A7114C" w:rsidP="00A7114C">
            <w:pPr>
              <w:pStyle w:val="aff3"/>
              <w:rPr>
                <w:szCs w:val="24"/>
              </w:rPr>
            </w:pPr>
            <w:r w:rsidRPr="006A1F2C">
              <w:rPr>
                <w:szCs w:val="24"/>
              </w:rPr>
              <w:t>1.15</w:t>
            </w:r>
          </w:p>
        </w:tc>
        <w:tc>
          <w:tcPr>
            <w:tcW w:w="1019" w:type="pct"/>
            <w:shd w:val="clear" w:color="auto" w:fill="auto"/>
          </w:tcPr>
          <w:p w:rsidR="00A7114C" w:rsidRPr="00D33747" w:rsidRDefault="00A7114C" w:rsidP="00A7114C">
            <w:pPr>
              <w:pStyle w:val="aff3"/>
              <w:rPr>
                <w:szCs w:val="24"/>
              </w:rPr>
            </w:pPr>
            <w:r w:rsidRPr="006A1F2C">
              <w:rPr>
                <w:szCs w:val="24"/>
              </w:rPr>
              <w:t>Хранение и переработка сельскохозяйственной продукции</w:t>
            </w:r>
          </w:p>
        </w:tc>
        <w:tc>
          <w:tcPr>
            <w:tcW w:w="3233" w:type="pct"/>
            <w:shd w:val="clear" w:color="auto" w:fill="auto"/>
          </w:tcPr>
          <w:p w:rsidR="00A7114C" w:rsidRPr="00D33747" w:rsidRDefault="00A7114C" w:rsidP="00A7114C">
            <w:pPr>
              <w:pStyle w:val="aff3"/>
              <w:rPr>
                <w:szCs w:val="24"/>
              </w:rPr>
            </w:pPr>
            <w:r w:rsidRPr="006A1F2C">
              <w:rPr>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7114C" w:rsidRPr="006A1F2C" w:rsidTr="00A85B96">
        <w:trPr>
          <w:trHeight w:val="844"/>
        </w:trPr>
        <w:tc>
          <w:tcPr>
            <w:tcW w:w="748" w:type="pct"/>
            <w:shd w:val="clear" w:color="auto" w:fill="auto"/>
          </w:tcPr>
          <w:p w:rsidR="00A7114C" w:rsidRPr="00D33747" w:rsidRDefault="00A7114C" w:rsidP="00A7114C">
            <w:pPr>
              <w:pStyle w:val="aff3"/>
              <w:rPr>
                <w:szCs w:val="24"/>
              </w:rPr>
            </w:pPr>
            <w:r w:rsidRPr="006A1F2C">
              <w:rPr>
                <w:szCs w:val="24"/>
              </w:rPr>
              <w:t>1.18</w:t>
            </w:r>
          </w:p>
        </w:tc>
        <w:tc>
          <w:tcPr>
            <w:tcW w:w="1019" w:type="pct"/>
            <w:shd w:val="clear" w:color="auto" w:fill="auto"/>
          </w:tcPr>
          <w:p w:rsidR="00A7114C" w:rsidRPr="00D33747" w:rsidRDefault="00A7114C" w:rsidP="00A7114C">
            <w:pPr>
              <w:pStyle w:val="aff3"/>
              <w:rPr>
                <w:szCs w:val="24"/>
              </w:rPr>
            </w:pPr>
            <w:r w:rsidRPr="006A1F2C">
              <w:rPr>
                <w:szCs w:val="24"/>
              </w:rPr>
              <w:t>Обеспечение сельскохозяйственного производства</w:t>
            </w:r>
          </w:p>
        </w:tc>
        <w:tc>
          <w:tcPr>
            <w:tcW w:w="3233" w:type="pct"/>
            <w:shd w:val="clear" w:color="auto" w:fill="auto"/>
          </w:tcPr>
          <w:p w:rsidR="00A7114C" w:rsidRPr="00D33747" w:rsidRDefault="00A7114C" w:rsidP="00A7114C">
            <w:pPr>
              <w:pStyle w:val="aff3"/>
              <w:rPr>
                <w:szCs w:val="24"/>
              </w:rPr>
            </w:pPr>
            <w:r w:rsidRPr="006A1F2C">
              <w:rPr>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7114C" w:rsidRPr="006A1F2C" w:rsidTr="00A85B96">
        <w:trPr>
          <w:trHeight w:val="794"/>
        </w:trPr>
        <w:tc>
          <w:tcPr>
            <w:tcW w:w="748" w:type="pct"/>
            <w:shd w:val="clear" w:color="auto" w:fill="auto"/>
          </w:tcPr>
          <w:p w:rsidR="00A7114C" w:rsidRPr="00D33747" w:rsidRDefault="00A7114C" w:rsidP="00A7114C">
            <w:pPr>
              <w:pStyle w:val="aff3"/>
              <w:rPr>
                <w:szCs w:val="24"/>
              </w:rPr>
            </w:pPr>
            <w:r w:rsidRPr="006A1F2C">
              <w:rPr>
                <w:szCs w:val="24"/>
              </w:rPr>
              <w:lastRenderedPageBreak/>
              <w:t>2.7.1</w:t>
            </w:r>
          </w:p>
        </w:tc>
        <w:tc>
          <w:tcPr>
            <w:tcW w:w="1019" w:type="pct"/>
            <w:shd w:val="clear" w:color="auto" w:fill="auto"/>
          </w:tcPr>
          <w:p w:rsidR="00A7114C" w:rsidRPr="00D33747" w:rsidRDefault="00EF3DB8" w:rsidP="00A7114C">
            <w:pPr>
              <w:pStyle w:val="aff3"/>
              <w:rPr>
                <w:szCs w:val="24"/>
              </w:rPr>
            </w:pPr>
            <w:r>
              <w:rPr>
                <w:szCs w:val="24"/>
              </w:rPr>
              <w:t>Хранение автотранспорта</w:t>
            </w:r>
          </w:p>
        </w:tc>
        <w:tc>
          <w:tcPr>
            <w:tcW w:w="3233" w:type="pct"/>
            <w:shd w:val="clear" w:color="auto" w:fill="auto"/>
          </w:tcPr>
          <w:p w:rsidR="00A7114C" w:rsidRPr="00D33747" w:rsidRDefault="00323B07" w:rsidP="00A7114C">
            <w:pPr>
              <w:pStyle w:val="aff3"/>
              <w:rPr>
                <w:szCs w:val="24"/>
              </w:rPr>
            </w:pPr>
            <w:r w:rsidRPr="00323B07">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3B07">
              <w:rPr>
                <w:szCs w:val="24"/>
              </w:rPr>
              <w:t>машино-места</w:t>
            </w:r>
            <w:proofErr w:type="spellEnd"/>
            <w:r w:rsidRPr="00323B07">
              <w:rPr>
                <w:szCs w:val="24"/>
              </w:rPr>
              <w:t>, за исключением гаражей, размещение которых предусмотрено содержанием видов разрешенного использования с кодами 2.7.2, 4.9</w:t>
            </w:r>
          </w:p>
        </w:tc>
      </w:tr>
      <w:tr w:rsidR="00047D50" w:rsidRPr="006A1F2C" w:rsidTr="00A85B96">
        <w:trPr>
          <w:trHeight w:val="794"/>
        </w:trPr>
        <w:tc>
          <w:tcPr>
            <w:tcW w:w="748" w:type="pct"/>
            <w:shd w:val="clear" w:color="auto" w:fill="auto"/>
          </w:tcPr>
          <w:p w:rsidR="00047D50" w:rsidRPr="006A1F2C" w:rsidRDefault="00047D50" w:rsidP="00047D50">
            <w:pPr>
              <w:widowControl w:val="0"/>
              <w:tabs>
                <w:tab w:val="left" w:pos="540"/>
                <w:tab w:val="num" w:pos="720"/>
                <w:tab w:val="left" w:pos="900"/>
                <w:tab w:val="left" w:pos="1080"/>
                <w:tab w:val="left" w:pos="1260"/>
              </w:tabs>
              <w:ind w:firstLine="0"/>
              <w:rPr>
                <w:iCs/>
              </w:rPr>
            </w:pPr>
            <w:r>
              <w:rPr>
                <w:iCs/>
              </w:rPr>
              <w:t>2.7.2</w:t>
            </w:r>
          </w:p>
        </w:tc>
        <w:tc>
          <w:tcPr>
            <w:tcW w:w="1019" w:type="pct"/>
            <w:shd w:val="clear" w:color="auto" w:fill="auto"/>
          </w:tcPr>
          <w:p w:rsidR="00047D50" w:rsidRDefault="00047D50" w:rsidP="00047D50">
            <w:pPr>
              <w:pStyle w:val="aff3"/>
              <w:rPr>
                <w:szCs w:val="24"/>
              </w:rPr>
            </w:pPr>
            <w:r>
              <w:rPr>
                <w:szCs w:val="24"/>
              </w:rPr>
              <w:t>Размещение гаражей для собственных нужд</w:t>
            </w:r>
          </w:p>
        </w:tc>
        <w:tc>
          <w:tcPr>
            <w:tcW w:w="3233" w:type="pct"/>
            <w:shd w:val="clear" w:color="auto" w:fill="auto"/>
          </w:tcPr>
          <w:p w:rsidR="00047D50" w:rsidRPr="00E04BC6" w:rsidRDefault="00047D50" w:rsidP="00047D50">
            <w:pPr>
              <w:pStyle w:val="aff3"/>
              <w:rPr>
                <w:szCs w:val="24"/>
              </w:rPr>
            </w:pPr>
            <w:r w:rsidRPr="00047D50">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47D50" w:rsidRPr="006A1F2C" w:rsidTr="00A85B96">
        <w:trPr>
          <w:trHeight w:val="794"/>
        </w:trPr>
        <w:tc>
          <w:tcPr>
            <w:tcW w:w="748" w:type="pct"/>
            <w:shd w:val="clear" w:color="auto" w:fill="auto"/>
          </w:tcPr>
          <w:p w:rsidR="00047D50" w:rsidRDefault="00047D50" w:rsidP="00047D50">
            <w:pPr>
              <w:widowControl w:val="0"/>
              <w:tabs>
                <w:tab w:val="left" w:pos="540"/>
                <w:tab w:val="num" w:pos="720"/>
                <w:tab w:val="left" w:pos="900"/>
                <w:tab w:val="left" w:pos="1080"/>
                <w:tab w:val="left" w:pos="1260"/>
              </w:tabs>
              <w:ind w:firstLine="0"/>
              <w:rPr>
                <w:iCs/>
              </w:rPr>
            </w:pPr>
            <w:r>
              <w:rPr>
                <w:iCs/>
              </w:rPr>
              <w:t>4.9</w:t>
            </w:r>
          </w:p>
        </w:tc>
        <w:tc>
          <w:tcPr>
            <w:tcW w:w="1019" w:type="pct"/>
            <w:shd w:val="clear" w:color="auto" w:fill="auto"/>
          </w:tcPr>
          <w:p w:rsidR="00047D50" w:rsidRDefault="00047D50" w:rsidP="00047D50">
            <w:pPr>
              <w:pStyle w:val="aff3"/>
              <w:rPr>
                <w:szCs w:val="24"/>
              </w:rPr>
            </w:pPr>
            <w:r>
              <w:rPr>
                <w:szCs w:val="24"/>
              </w:rPr>
              <w:t>Служебные гаражи</w:t>
            </w:r>
          </w:p>
        </w:tc>
        <w:tc>
          <w:tcPr>
            <w:tcW w:w="3233" w:type="pct"/>
            <w:shd w:val="clear" w:color="auto" w:fill="auto"/>
          </w:tcPr>
          <w:p w:rsidR="00047D50" w:rsidRPr="00047D50" w:rsidRDefault="00047D50" w:rsidP="00047D50">
            <w:pPr>
              <w:pStyle w:val="aff3"/>
              <w:rPr>
                <w:szCs w:val="24"/>
              </w:rPr>
            </w:pPr>
            <w:r w:rsidRPr="00047D50">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47D50" w:rsidRPr="006A1F2C" w:rsidTr="00A85B96">
        <w:trPr>
          <w:trHeight w:val="1503"/>
        </w:trPr>
        <w:tc>
          <w:tcPr>
            <w:tcW w:w="748" w:type="pct"/>
            <w:shd w:val="clear" w:color="auto" w:fill="auto"/>
          </w:tcPr>
          <w:p w:rsidR="00047D50" w:rsidRPr="00D33747" w:rsidRDefault="00047D50" w:rsidP="00A7114C">
            <w:pPr>
              <w:pStyle w:val="aff3"/>
              <w:rPr>
                <w:szCs w:val="24"/>
              </w:rPr>
            </w:pPr>
            <w:r w:rsidRPr="006A1F2C">
              <w:rPr>
                <w:szCs w:val="24"/>
              </w:rPr>
              <w:t>3.1</w:t>
            </w:r>
          </w:p>
        </w:tc>
        <w:tc>
          <w:tcPr>
            <w:tcW w:w="1019" w:type="pct"/>
            <w:shd w:val="clear" w:color="auto" w:fill="auto"/>
          </w:tcPr>
          <w:p w:rsidR="00047D50" w:rsidRPr="00D33747" w:rsidRDefault="00047D50" w:rsidP="00A7114C">
            <w:pPr>
              <w:pStyle w:val="aff3"/>
              <w:rPr>
                <w:szCs w:val="24"/>
              </w:rPr>
            </w:pPr>
            <w:r w:rsidRPr="006A1F2C">
              <w:rPr>
                <w:szCs w:val="24"/>
              </w:rPr>
              <w:t>Коммунальное обслуживание</w:t>
            </w:r>
          </w:p>
        </w:tc>
        <w:tc>
          <w:tcPr>
            <w:tcW w:w="3233" w:type="pct"/>
            <w:shd w:val="clear" w:color="auto" w:fill="auto"/>
          </w:tcPr>
          <w:p w:rsidR="00047D50" w:rsidRPr="00D33747" w:rsidRDefault="00047D50"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047D50" w:rsidRPr="006A1F2C" w:rsidTr="00D820B9">
        <w:trPr>
          <w:trHeight w:val="175"/>
        </w:trPr>
        <w:tc>
          <w:tcPr>
            <w:tcW w:w="748" w:type="pct"/>
            <w:shd w:val="clear" w:color="auto" w:fill="auto"/>
          </w:tcPr>
          <w:p w:rsidR="00047D50" w:rsidRPr="00D33747" w:rsidRDefault="00047D50" w:rsidP="00A7114C">
            <w:pPr>
              <w:pStyle w:val="aff3"/>
              <w:rPr>
                <w:szCs w:val="24"/>
              </w:rPr>
            </w:pPr>
            <w:r w:rsidRPr="006A1F2C">
              <w:rPr>
                <w:szCs w:val="24"/>
              </w:rPr>
              <w:t>3.10</w:t>
            </w:r>
          </w:p>
        </w:tc>
        <w:tc>
          <w:tcPr>
            <w:tcW w:w="1019" w:type="pct"/>
            <w:shd w:val="clear" w:color="auto" w:fill="auto"/>
          </w:tcPr>
          <w:p w:rsidR="00047D50" w:rsidRPr="00D33747" w:rsidRDefault="00047D50" w:rsidP="00A7114C">
            <w:pPr>
              <w:pStyle w:val="aff3"/>
              <w:rPr>
                <w:szCs w:val="24"/>
              </w:rPr>
            </w:pPr>
            <w:r w:rsidRPr="006A1F2C">
              <w:rPr>
                <w:szCs w:val="24"/>
              </w:rPr>
              <w:t>Ветеринарное обслуживание</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47D50" w:rsidRPr="006A1F2C" w:rsidTr="00D820B9">
        <w:trPr>
          <w:trHeight w:val="180"/>
        </w:trPr>
        <w:tc>
          <w:tcPr>
            <w:tcW w:w="748" w:type="pct"/>
            <w:shd w:val="clear" w:color="auto" w:fill="auto"/>
          </w:tcPr>
          <w:p w:rsidR="00047D50" w:rsidRPr="00D33747" w:rsidRDefault="00047D50" w:rsidP="00A7114C">
            <w:pPr>
              <w:pStyle w:val="aff3"/>
              <w:rPr>
                <w:szCs w:val="24"/>
              </w:rPr>
            </w:pPr>
            <w:r w:rsidRPr="006A1F2C">
              <w:rPr>
                <w:szCs w:val="24"/>
              </w:rPr>
              <w:t>3.10.1</w:t>
            </w:r>
          </w:p>
        </w:tc>
        <w:tc>
          <w:tcPr>
            <w:tcW w:w="1019" w:type="pct"/>
            <w:shd w:val="clear" w:color="auto" w:fill="auto"/>
          </w:tcPr>
          <w:p w:rsidR="00047D50" w:rsidRPr="00D33747" w:rsidRDefault="00047D50" w:rsidP="00A7114C">
            <w:pPr>
              <w:pStyle w:val="aff3"/>
              <w:rPr>
                <w:szCs w:val="24"/>
              </w:rPr>
            </w:pPr>
            <w:r w:rsidRPr="006A1F2C">
              <w:rPr>
                <w:szCs w:val="24"/>
              </w:rPr>
              <w:t xml:space="preserve">Амбулаторное </w:t>
            </w:r>
            <w:r w:rsidRPr="006A1F2C">
              <w:rPr>
                <w:szCs w:val="24"/>
              </w:rPr>
              <w:lastRenderedPageBreak/>
              <w:t>ветеринарное обслуживание</w:t>
            </w:r>
          </w:p>
        </w:tc>
        <w:tc>
          <w:tcPr>
            <w:tcW w:w="3233" w:type="pct"/>
            <w:shd w:val="clear" w:color="auto" w:fill="auto"/>
          </w:tcPr>
          <w:p w:rsidR="00047D50" w:rsidRPr="00D33747" w:rsidRDefault="00047D50" w:rsidP="00A7114C">
            <w:pPr>
              <w:pStyle w:val="aff3"/>
              <w:rPr>
                <w:szCs w:val="24"/>
              </w:rPr>
            </w:pPr>
            <w:r w:rsidRPr="006A1F2C">
              <w:rPr>
                <w:szCs w:val="24"/>
              </w:rPr>
              <w:lastRenderedPageBreak/>
              <w:t xml:space="preserve">Размещение объектов капитального строительства, предназначенных для оказания </w:t>
            </w:r>
            <w:r w:rsidRPr="006A1F2C">
              <w:rPr>
                <w:szCs w:val="24"/>
              </w:rPr>
              <w:lastRenderedPageBreak/>
              <w:t>ветеринарных услуг без содержания животных</w:t>
            </w:r>
          </w:p>
        </w:tc>
      </w:tr>
      <w:tr w:rsidR="00047D50" w:rsidRPr="006A1F2C" w:rsidTr="00D820B9">
        <w:trPr>
          <w:trHeight w:val="195"/>
        </w:trPr>
        <w:tc>
          <w:tcPr>
            <w:tcW w:w="748" w:type="pct"/>
            <w:shd w:val="clear" w:color="auto" w:fill="auto"/>
          </w:tcPr>
          <w:p w:rsidR="00047D50" w:rsidRPr="00D33747" w:rsidRDefault="00047D50" w:rsidP="00A7114C">
            <w:pPr>
              <w:pStyle w:val="aff3"/>
              <w:rPr>
                <w:szCs w:val="24"/>
              </w:rPr>
            </w:pPr>
            <w:r w:rsidRPr="006A1F2C">
              <w:rPr>
                <w:szCs w:val="24"/>
              </w:rPr>
              <w:lastRenderedPageBreak/>
              <w:t>3.10.2</w:t>
            </w:r>
          </w:p>
        </w:tc>
        <w:tc>
          <w:tcPr>
            <w:tcW w:w="1019" w:type="pct"/>
            <w:shd w:val="clear" w:color="auto" w:fill="auto"/>
          </w:tcPr>
          <w:p w:rsidR="00047D50" w:rsidRPr="00D33747" w:rsidRDefault="00047D50" w:rsidP="00A7114C">
            <w:pPr>
              <w:pStyle w:val="aff3"/>
              <w:rPr>
                <w:szCs w:val="24"/>
              </w:rPr>
            </w:pPr>
            <w:r w:rsidRPr="006A1F2C">
              <w:rPr>
                <w:szCs w:val="24"/>
              </w:rPr>
              <w:t>Приюты для животных</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47D50" w:rsidRPr="006A1F2C" w:rsidTr="00D820B9">
        <w:trPr>
          <w:trHeight w:val="130"/>
        </w:trPr>
        <w:tc>
          <w:tcPr>
            <w:tcW w:w="748" w:type="pct"/>
            <w:shd w:val="clear" w:color="auto" w:fill="auto"/>
          </w:tcPr>
          <w:p w:rsidR="00047D50" w:rsidRPr="00D33747" w:rsidRDefault="00047D50" w:rsidP="00A7114C">
            <w:pPr>
              <w:pStyle w:val="aff3"/>
              <w:rPr>
                <w:szCs w:val="24"/>
              </w:rPr>
            </w:pPr>
            <w:r w:rsidRPr="006A1F2C">
              <w:rPr>
                <w:szCs w:val="24"/>
              </w:rPr>
              <w:t>6.9</w:t>
            </w:r>
          </w:p>
        </w:tc>
        <w:tc>
          <w:tcPr>
            <w:tcW w:w="1019" w:type="pct"/>
            <w:shd w:val="clear" w:color="auto" w:fill="auto"/>
          </w:tcPr>
          <w:p w:rsidR="00047D50" w:rsidRPr="00D33747" w:rsidRDefault="00047D50" w:rsidP="00A7114C">
            <w:pPr>
              <w:pStyle w:val="aff3"/>
              <w:rPr>
                <w:szCs w:val="24"/>
              </w:rPr>
            </w:pPr>
            <w:r w:rsidRPr="006A1F2C">
              <w:rPr>
                <w:szCs w:val="24"/>
              </w:rPr>
              <w:t>Склады</w:t>
            </w:r>
          </w:p>
        </w:tc>
        <w:tc>
          <w:tcPr>
            <w:tcW w:w="3233" w:type="pct"/>
            <w:shd w:val="clear" w:color="auto" w:fill="auto"/>
          </w:tcPr>
          <w:p w:rsidR="00047D50" w:rsidRPr="00D33747" w:rsidRDefault="00047D50" w:rsidP="00A7114C">
            <w:pPr>
              <w:pStyle w:val="aff3"/>
              <w:rPr>
                <w:szCs w:val="24"/>
              </w:rPr>
            </w:pPr>
            <w:proofErr w:type="gramStart"/>
            <w:r w:rsidRPr="006A1F2C">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47D50" w:rsidRPr="006A1F2C" w:rsidTr="000C13F6">
        <w:trPr>
          <w:trHeight w:val="958"/>
        </w:trPr>
        <w:tc>
          <w:tcPr>
            <w:tcW w:w="748" w:type="pct"/>
            <w:shd w:val="clear" w:color="auto" w:fill="auto"/>
          </w:tcPr>
          <w:p w:rsidR="00047D50" w:rsidRPr="00D33747" w:rsidRDefault="00047D50" w:rsidP="00A7114C">
            <w:pPr>
              <w:pStyle w:val="aff3"/>
              <w:rPr>
                <w:szCs w:val="24"/>
              </w:rPr>
            </w:pPr>
            <w:r w:rsidRPr="006A1F2C">
              <w:rPr>
                <w:szCs w:val="24"/>
              </w:rPr>
              <w:t>8.3</w:t>
            </w:r>
          </w:p>
        </w:tc>
        <w:tc>
          <w:tcPr>
            <w:tcW w:w="1019" w:type="pct"/>
            <w:shd w:val="clear" w:color="auto" w:fill="auto"/>
          </w:tcPr>
          <w:p w:rsidR="00047D50" w:rsidRPr="00D33747" w:rsidRDefault="00047D50" w:rsidP="00A7114C">
            <w:pPr>
              <w:pStyle w:val="aff3"/>
              <w:rPr>
                <w:szCs w:val="24"/>
              </w:rPr>
            </w:pPr>
            <w:r w:rsidRPr="006A1F2C">
              <w:rPr>
                <w:szCs w:val="24"/>
              </w:rPr>
              <w:t>Обеспечение внутреннего правопорядка</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47D50" w:rsidRPr="006A1F2C" w:rsidTr="00D820B9">
        <w:trPr>
          <w:trHeight w:val="225"/>
        </w:trPr>
        <w:tc>
          <w:tcPr>
            <w:tcW w:w="748" w:type="pct"/>
            <w:shd w:val="clear" w:color="auto" w:fill="auto"/>
          </w:tcPr>
          <w:p w:rsidR="00047D50" w:rsidRPr="00D33747" w:rsidRDefault="00047D50" w:rsidP="00A7114C">
            <w:pPr>
              <w:pStyle w:val="aff3"/>
              <w:rPr>
                <w:szCs w:val="24"/>
              </w:rPr>
            </w:pPr>
            <w:r w:rsidRPr="006A1F2C">
              <w:rPr>
                <w:szCs w:val="24"/>
              </w:rPr>
              <w:t>12.0</w:t>
            </w:r>
          </w:p>
        </w:tc>
        <w:tc>
          <w:tcPr>
            <w:tcW w:w="1019" w:type="pct"/>
            <w:shd w:val="clear" w:color="auto" w:fill="auto"/>
          </w:tcPr>
          <w:p w:rsidR="00047D50" w:rsidRPr="00D33747" w:rsidRDefault="00047D50"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47D50" w:rsidRPr="006A1F2C" w:rsidTr="00C55E72">
        <w:trPr>
          <w:trHeight w:val="145"/>
        </w:trPr>
        <w:tc>
          <w:tcPr>
            <w:tcW w:w="5000" w:type="pct"/>
            <w:gridSpan w:val="3"/>
            <w:shd w:val="clear" w:color="auto" w:fill="auto"/>
          </w:tcPr>
          <w:p w:rsidR="00047D50" w:rsidRPr="00D33747" w:rsidRDefault="00047D50" w:rsidP="00A7114C">
            <w:pPr>
              <w:pStyle w:val="aff1"/>
            </w:pPr>
            <w:r w:rsidRPr="006A1F2C">
              <w:t>Условно разрешенные виды использования</w:t>
            </w:r>
          </w:p>
        </w:tc>
      </w:tr>
      <w:tr w:rsidR="00047D50" w:rsidRPr="006A1F2C" w:rsidTr="00D820B9">
        <w:trPr>
          <w:trHeight w:val="145"/>
        </w:trPr>
        <w:tc>
          <w:tcPr>
            <w:tcW w:w="748" w:type="pct"/>
            <w:shd w:val="clear" w:color="auto" w:fill="auto"/>
          </w:tcPr>
          <w:p w:rsidR="00047D50" w:rsidRPr="00D33747" w:rsidRDefault="00047D50" w:rsidP="00A7114C">
            <w:pPr>
              <w:pStyle w:val="aff3"/>
              <w:rPr>
                <w:szCs w:val="24"/>
              </w:rPr>
            </w:pPr>
            <w:r w:rsidRPr="006A1F2C">
              <w:rPr>
                <w:szCs w:val="24"/>
              </w:rPr>
              <w:t>1.17</w:t>
            </w:r>
          </w:p>
        </w:tc>
        <w:tc>
          <w:tcPr>
            <w:tcW w:w="1019" w:type="pct"/>
            <w:shd w:val="clear" w:color="auto" w:fill="auto"/>
          </w:tcPr>
          <w:p w:rsidR="00047D50" w:rsidRPr="00D33747" w:rsidRDefault="00047D50" w:rsidP="00A7114C">
            <w:pPr>
              <w:pStyle w:val="aff3"/>
              <w:rPr>
                <w:szCs w:val="24"/>
              </w:rPr>
            </w:pPr>
            <w:r w:rsidRPr="006A1F2C">
              <w:rPr>
                <w:szCs w:val="24"/>
              </w:rPr>
              <w:t>Питомники</w:t>
            </w:r>
          </w:p>
        </w:tc>
        <w:tc>
          <w:tcPr>
            <w:tcW w:w="3233" w:type="pct"/>
            <w:shd w:val="clear" w:color="auto" w:fill="auto"/>
          </w:tcPr>
          <w:p w:rsidR="00047D50" w:rsidRPr="00D33747" w:rsidRDefault="00047D50" w:rsidP="00A7114C">
            <w:pPr>
              <w:pStyle w:val="aff3"/>
              <w:rPr>
                <w:szCs w:val="24"/>
              </w:rPr>
            </w:pPr>
            <w:r w:rsidRPr="006A1F2C">
              <w:rPr>
                <w:szCs w:val="24"/>
              </w:rPr>
              <w:t xml:space="preserve">Выращивание и реализация подроста деревьев и кустарников, используемых в сельском </w:t>
            </w:r>
            <w:r w:rsidRPr="006A1F2C">
              <w:rPr>
                <w:szCs w:val="24"/>
              </w:rPr>
              <w:lastRenderedPageBreak/>
              <w:t>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47D50" w:rsidRPr="006A1F2C" w:rsidTr="00D820B9">
        <w:trPr>
          <w:trHeight w:val="195"/>
        </w:trPr>
        <w:tc>
          <w:tcPr>
            <w:tcW w:w="748" w:type="pct"/>
            <w:shd w:val="clear" w:color="auto" w:fill="auto"/>
          </w:tcPr>
          <w:p w:rsidR="00047D50" w:rsidRPr="00D33747" w:rsidRDefault="00047D50" w:rsidP="00A7114C">
            <w:pPr>
              <w:pStyle w:val="aff3"/>
              <w:rPr>
                <w:szCs w:val="24"/>
              </w:rPr>
            </w:pPr>
            <w:r w:rsidRPr="006A1F2C">
              <w:rPr>
                <w:szCs w:val="24"/>
              </w:rPr>
              <w:lastRenderedPageBreak/>
              <w:t>4.1</w:t>
            </w:r>
          </w:p>
        </w:tc>
        <w:tc>
          <w:tcPr>
            <w:tcW w:w="1019" w:type="pct"/>
            <w:shd w:val="clear" w:color="auto" w:fill="auto"/>
          </w:tcPr>
          <w:p w:rsidR="00047D50" w:rsidRPr="00D33747" w:rsidRDefault="00047D50" w:rsidP="00A7114C">
            <w:pPr>
              <w:pStyle w:val="aff3"/>
              <w:rPr>
                <w:szCs w:val="24"/>
              </w:rPr>
            </w:pPr>
            <w:r w:rsidRPr="006A1F2C">
              <w:rPr>
                <w:szCs w:val="24"/>
              </w:rPr>
              <w:t>Деловое управление</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47D50" w:rsidRPr="006A1F2C" w:rsidTr="00D820B9">
        <w:trPr>
          <w:trHeight w:val="195"/>
        </w:trPr>
        <w:tc>
          <w:tcPr>
            <w:tcW w:w="748" w:type="pct"/>
            <w:shd w:val="clear" w:color="auto" w:fill="auto"/>
          </w:tcPr>
          <w:p w:rsidR="00047D50" w:rsidRPr="00D33747" w:rsidRDefault="00047D50" w:rsidP="00A7114C">
            <w:pPr>
              <w:pStyle w:val="aff3"/>
              <w:rPr>
                <w:szCs w:val="24"/>
              </w:rPr>
            </w:pPr>
            <w:r w:rsidRPr="006A1F2C">
              <w:rPr>
                <w:szCs w:val="24"/>
              </w:rPr>
              <w:t>4.4</w:t>
            </w:r>
          </w:p>
        </w:tc>
        <w:tc>
          <w:tcPr>
            <w:tcW w:w="1019" w:type="pct"/>
            <w:shd w:val="clear" w:color="auto" w:fill="auto"/>
          </w:tcPr>
          <w:p w:rsidR="00047D50" w:rsidRPr="00D33747" w:rsidRDefault="00047D50" w:rsidP="00A7114C">
            <w:pPr>
              <w:pStyle w:val="aff3"/>
              <w:rPr>
                <w:szCs w:val="24"/>
              </w:rPr>
            </w:pPr>
            <w:r w:rsidRPr="006A1F2C">
              <w:rPr>
                <w:szCs w:val="24"/>
              </w:rPr>
              <w:t>Магазины</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47D50" w:rsidRPr="006A1F2C" w:rsidTr="00D820B9">
        <w:trPr>
          <w:trHeight w:val="115"/>
        </w:trPr>
        <w:tc>
          <w:tcPr>
            <w:tcW w:w="748" w:type="pct"/>
            <w:shd w:val="clear" w:color="auto" w:fill="auto"/>
          </w:tcPr>
          <w:p w:rsidR="00047D50" w:rsidRPr="00D33747" w:rsidRDefault="00047D50" w:rsidP="00A7114C">
            <w:pPr>
              <w:pStyle w:val="aff3"/>
              <w:rPr>
                <w:szCs w:val="24"/>
              </w:rPr>
            </w:pPr>
            <w:r w:rsidRPr="006A1F2C">
              <w:rPr>
                <w:szCs w:val="24"/>
              </w:rPr>
              <w:t>4.6</w:t>
            </w:r>
          </w:p>
        </w:tc>
        <w:tc>
          <w:tcPr>
            <w:tcW w:w="1019" w:type="pct"/>
            <w:shd w:val="clear" w:color="auto" w:fill="auto"/>
          </w:tcPr>
          <w:p w:rsidR="00047D50" w:rsidRPr="00D33747" w:rsidRDefault="00047D50" w:rsidP="00A7114C">
            <w:pPr>
              <w:pStyle w:val="aff3"/>
              <w:rPr>
                <w:szCs w:val="24"/>
              </w:rPr>
            </w:pPr>
            <w:r w:rsidRPr="006A1F2C">
              <w:rPr>
                <w:szCs w:val="24"/>
              </w:rPr>
              <w:t>Общественное питание</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47D50" w:rsidRPr="006A1F2C" w:rsidTr="00D820B9">
        <w:trPr>
          <w:trHeight w:val="115"/>
        </w:trPr>
        <w:tc>
          <w:tcPr>
            <w:tcW w:w="748" w:type="pct"/>
            <w:shd w:val="clear" w:color="auto" w:fill="auto"/>
          </w:tcPr>
          <w:p w:rsidR="00047D50" w:rsidRPr="00D33747" w:rsidRDefault="00047D50" w:rsidP="00A7114C">
            <w:pPr>
              <w:pStyle w:val="aff3"/>
              <w:rPr>
                <w:szCs w:val="24"/>
              </w:rPr>
            </w:pPr>
            <w:r w:rsidRPr="006A1F2C">
              <w:rPr>
                <w:szCs w:val="24"/>
              </w:rPr>
              <w:t>4.9.1</w:t>
            </w:r>
          </w:p>
        </w:tc>
        <w:tc>
          <w:tcPr>
            <w:tcW w:w="1019" w:type="pct"/>
            <w:shd w:val="clear" w:color="auto" w:fill="auto"/>
          </w:tcPr>
          <w:p w:rsidR="00047D50" w:rsidRPr="00D33747" w:rsidRDefault="001B0F73" w:rsidP="00A7114C">
            <w:pPr>
              <w:pStyle w:val="aff3"/>
              <w:rPr>
                <w:szCs w:val="24"/>
              </w:rPr>
            </w:pPr>
            <w:r>
              <w:rPr>
                <w:szCs w:val="24"/>
              </w:rPr>
              <w:t xml:space="preserve">Объекты </w:t>
            </w:r>
            <w:r w:rsidR="00047D50" w:rsidRPr="006A1F2C">
              <w:rPr>
                <w:szCs w:val="24"/>
              </w:rPr>
              <w:t>дорожного сервиса</w:t>
            </w:r>
          </w:p>
        </w:tc>
        <w:tc>
          <w:tcPr>
            <w:tcW w:w="3233" w:type="pct"/>
            <w:shd w:val="clear" w:color="auto" w:fill="auto"/>
          </w:tcPr>
          <w:p w:rsidR="00047D50" w:rsidRPr="00D33747" w:rsidRDefault="001B0F73" w:rsidP="00A7114C">
            <w:pPr>
              <w:pStyle w:val="aff3"/>
              <w:rPr>
                <w:szCs w:val="24"/>
              </w:rPr>
            </w:pPr>
            <w:r w:rsidRPr="001B0F73">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47D50" w:rsidRPr="006A1F2C" w:rsidTr="00D820B9">
        <w:trPr>
          <w:trHeight w:val="175"/>
        </w:trPr>
        <w:tc>
          <w:tcPr>
            <w:tcW w:w="748" w:type="pct"/>
            <w:shd w:val="clear" w:color="auto" w:fill="auto"/>
          </w:tcPr>
          <w:p w:rsidR="00047D50" w:rsidRPr="00D33747" w:rsidRDefault="00047D50" w:rsidP="00A7114C">
            <w:pPr>
              <w:pStyle w:val="aff3"/>
              <w:rPr>
                <w:szCs w:val="24"/>
              </w:rPr>
            </w:pPr>
            <w:r w:rsidRPr="006A1F2C">
              <w:rPr>
                <w:szCs w:val="24"/>
              </w:rPr>
              <w:t>7.2</w:t>
            </w:r>
          </w:p>
        </w:tc>
        <w:tc>
          <w:tcPr>
            <w:tcW w:w="1019" w:type="pct"/>
            <w:shd w:val="clear" w:color="auto" w:fill="auto"/>
          </w:tcPr>
          <w:p w:rsidR="00047D50" w:rsidRPr="00D33747" w:rsidRDefault="00047D50" w:rsidP="00A7114C">
            <w:pPr>
              <w:pStyle w:val="aff3"/>
              <w:rPr>
                <w:szCs w:val="24"/>
              </w:rPr>
            </w:pPr>
            <w:r w:rsidRPr="006A1F2C">
              <w:rPr>
                <w:szCs w:val="24"/>
              </w:rPr>
              <w:t>Автомобильный транспорт</w:t>
            </w:r>
          </w:p>
        </w:tc>
        <w:tc>
          <w:tcPr>
            <w:tcW w:w="3233" w:type="pct"/>
            <w:shd w:val="clear" w:color="auto" w:fill="auto"/>
          </w:tcPr>
          <w:p w:rsidR="00047D50" w:rsidRPr="00D33747" w:rsidRDefault="001B0F73" w:rsidP="00A7114C">
            <w:pPr>
              <w:pStyle w:val="aff3"/>
              <w:rPr>
                <w:szCs w:val="24"/>
              </w:rPr>
            </w:pPr>
            <w:r w:rsidRPr="001B0F73">
              <w:rPr>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47D50" w:rsidRPr="006A1F2C" w:rsidTr="009C194B">
        <w:trPr>
          <w:trHeight w:val="180"/>
        </w:trPr>
        <w:tc>
          <w:tcPr>
            <w:tcW w:w="5000" w:type="pct"/>
            <w:gridSpan w:val="3"/>
            <w:shd w:val="clear" w:color="auto" w:fill="auto"/>
          </w:tcPr>
          <w:p w:rsidR="00047D50" w:rsidRPr="00D33747" w:rsidRDefault="00047D50" w:rsidP="00A7114C">
            <w:pPr>
              <w:pStyle w:val="aff1"/>
            </w:pPr>
            <w:r w:rsidRPr="006A1F2C">
              <w:t>Вспомогательные виды разрешенного использования</w:t>
            </w:r>
          </w:p>
        </w:tc>
      </w:tr>
      <w:tr w:rsidR="00047D50" w:rsidRPr="006A1F2C" w:rsidTr="009C194B">
        <w:trPr>
          <w:trHeight w:val="180"/>
        </w:trPr>
        <w:tc>
          <w:tcPr>
            <w:tcW w:w="5000" w:type="pct"/>
            <w:gridSpan w:val="3"/>
            <w:shd w:val="clear" w:color="auto" w:fill="auto"/>
          </w:tcPr>
          <w:p w:rsidR="00047D50" w:rsidRPr="00D33747" w:rsidRDefault="00047D50" w:rsidP="00A7114C">
            <w:pPr>
              <w:pStyle w:val="aff3"/>
              <w:rPr>
                <w:szCs w:val="24"/>
              </w:rPr>
            </w:pPr>
            <w:r w:rsidRPr="006A1F2C">
              <w:rPr>
                <w:szCs w:val="24"/>
              </w:rPr>
              <w:t>Благоустройство и озеленение</w:t>
            </w:r>
          </w:p>
        </w:tc>
      </w:tr>
      <w:tr w:rsidR="00047D50" w:rsidRPr="006A1F2C" w:rsidTr="009C194B">
        <w:trPr>
          <w:trHeight w:val="270"/>
        </w:trPr>
        <w:tc>
          <w:tcPr>
            <w:tcW w:w="5000" w:type="pct"/>
            <w:gridSpan w:val="3"/>
            <w:shd w:val="clear" w:color="auto" w:fill="auto"/>
          </w:tcPr>
          <w:p w:rsidR="00047D50" w:rsidRPr="00D33747" w:rsidRDefault="00047D50" w:rsidP="00A7114C">
            <w:pPr>
              <w:pStyle w:val="aff3"/>
              <w:rPr>
                <w:szCs w:val="24"/>
              </w:rPr>
            </w:pPr>
            <w:r w:rsidRPr="006A1F2C">
              <w:rPr>
                <w:szCs w:val="24"/>
              </w:rPr>
              <w:t>Размещение гаражей и наземных автостоянок</w:t>
            </w:r>
          </w:p>
        </w:tc>
      </w:tr>
    </w:tbl>
    <w:p w:rsidR="00624D62" w:rsidRPr="006A1F2C" w:rsidRDefault="00624D62" w:rsidP="00912851">
      <w:pPr>
        <w:jc w:val="cente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912851">
      <w:pPr>
        <w:jc w:val="cente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624D62" w:rsidRPr="006A1F2C" w:rsidTr="00624D62">
        <w:trPr>
          <w:trHeight w:val="808"/>
        </w:trPr>
        <w:tc>
          <w:tcPr>
            <w:tcW w:w="541" w:type="dxa"/>
            <w:vMerge w:val="restart"/>
          </w:tcPr>
          <w:p w:rsidR="00624D62" w:rsidRPr="00D33747" w:rsidRDefault="00624D6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lastRenderedPageBreak/>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624D62" w:rsidRPr="006A1F2C" w:rsidRDefault="00624D62"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624D62" w:rsidRPr="00D33747" w:rsidRDefault="00624D6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624D62" w:rsidRPr="00D33747" w:rsidRDefault="00624D6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624D62" w:rsidRPr="006A1F2C" w:rsidRDefault="00624D62"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624D62" w:rsidRPr="006A1F2C" w:rsidRDefault="00624D62"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624D62" w:rsidRPr="006A1F2C" w:rsidRDefault="00624D62"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624D62" w:rsidRPr="006A1F2C" w:rsidTr="00624D62">
        <w:tc>
          <w:tcPr>
            <w:tcW w:w="541" w:type="dxa"/>
            <w:vMerge/>
          </w:tcPr>
          <w:p w:rsidR="00624D62" w:rsidRPr="00D33747" w:rsidRDefault="00624D62" w:rsidP="006E17DD">
            <w:pPr>
              <w:pStyle w:val="aff"/>
              <w:spacing w:before="0"/>
              <w:jc w:val="center"/>
              <w:rPr>
                <w:rFonts w:ascii="Times New Roman" w:hAnsi="Times New Roman"/>
                <w:sz w:val="24"/>
                <w:szCs w:val="24"/>
              </w:rPr>
            </w:pPr>
          </w:p>
        </w:tc>
        <w:tc>
          <w:tcPr>
            <w:tcW w:w="2614" w:type="dxa"/>
            <w:vMerge/>
          </w:tcPr>
          <w:p w:rsidR="00624D62" w:rsidRPr="00D33747" w:rsidRDefault="00624D62" w:rsidP="006E17DD">
            <w:pPr>
              <w:pStyle w:val="aff"/>
              <w:spacing w:before="0"/>
              <w:jc w:val="center"/>
              <w:rPr>
                <w:rFonts w:ascii="Times New Roman" w:hAnsi="Times New Roman"/>
                <w:sz w:val="24"/>
                <w:szCs w:val="24"/>
              </w:rPr>
            </w:pPr>
          </w:p>
        </w:tc>
        <w:tc>
          <w:tcPr>
            <w:tcW w:w="878" w:type="dxa"/>
            <w:vMerge/>
          </w:tcPr>
          <w:p w:rsidR="00624D62" w:rsidRPr="00D33747" w:rsidRDefault="00624D62" w:rsidP="006E17DD">
            <w:pPr>
              <w:pStyle w:val="aff"/>
              <w:spacing w:before="0"/>
              <w:jc w:val="center"/>
              <w:rPr>
                <w:rFonts w:ascii="Times New Roman" w:hAnsi="Times New Roman"/>
                <w:sz w:val="24"/>
                <w:szCs w:val="24"/>
              </w:rPr>
            </w:pPr>
          </w:p>
        </w:tc>
        <w:tc>
          <w:tcPr>
            <w:tcW w:w="1651"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624D62" w:rsidRPr="00D33747" w:rsidRDefault="00624D62" w:rsidP="006E17DD">
            <w:pPr>
              <w:pStyle w:val="aff"/>
              <w:spacing w:before="0"/>
              <w:jc w:val="center"/>
              <w:rPr>
                <w:rFonts w:ascii="Times New Roman" w:hAnsi="Times New Roman"/>
                <w:sz w:val="24"/>
                <w:szCs w:val="24"/>
              </w:rPr>
            </w:pPr>
          </w:p>
        </w:tc>
        <w:tc>
          <w:tcPr>
            <w:tcW w:w="1703" w:type="dxa"/>
            <w:vMerge/>
          </w:tcPr>
          <w:p w:rsidR="00624D62" w:rsidRPr="00D33747" w:rsidRDefault="00624D62" w:rsidP="006E17DD">
            <w:pPr>
              <w:pStyle w:val="aff"/>
              <w:spacing w:before="0"/>
              <w:jc w:val="center"/>
              <w:rPr>
                <w:rFonts w:ascii="Times New Roman" w:hAnsi="Times New Roman"/>
                <w:sz w:val="24"/>
                <w:szCs w:val="24"/>
              </w:rPr>
            </w:pPr>
          </w:p>
        </w:tc>
        <w:tc>
          <w:tcPr>
            <w:tcW w:w="2903" w:type="dxa"/>
            <w:vMerge/>
          </w:tcPr>
          <w:p w:rsidR="00624D62" w:rsidRPr="00D33747" w:rsidRDefault="00624D62" w:rsidP="006E17DD">
            <w:pPr>
              <w:pStyle w:val="aff"/>
              <w:spacing w:before="0"/>
              <w:jc w:val="center"/>
              <w:rPr>
                <w:rFonts w:ascii="Times New Roman" w:hAnsi="Times New Roman"/>
                <w:sz w:val="24"/>
                <w:szCs w:val="24"/>
              </w:rPr>
            </w:pPr>
          </w:p>
        </w:tc>
      </w:tr>
      <w:tr w:rsidR="00624D62" w:rsidRPr="006A1F2C" w:rsidTr="00624D62">
        <w:tc>
          <w:tcPr>
            <w:tcW w:w="541"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624D62" w:rsidRPr="006A1F2C" w:rsidTr="006E17DD">
        <w:tc>
          <w:tcPr>
            <w:tcW w:w="14709" w:type="dxa"/>
            <w:gridSpan w:val="8"/>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AC7E3A" w:rsidRPr="006A1F2C" w:rsidTr="008005FD">
        <w:tc>
          <w:tcPr>
            <w:tcW w:w="541"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Хранение и переработка сельскохозяйственной продукции</w:t>
            </w:r>
          </w:p>
        </w:tc>
        <w:tc>
          <w:tcPr>
            <w:tcW w:w="878" w:type="dxa"/>
          </w:tcPr>
          <w:p w:rsidR="00AC7E3A" w:rsidRPr="00D33747" w:rsidRDefault="00AC7E3A" w:rsidP="006E17DD">
            <w:pPr>
              <w:pStyle w:val="aff"/>
              <w:spacing w:before="0"/>
              <w:jc w:val="center"/>
              <w:rPr>
                <w:rFonts w:ascii="Times New Roman" w:hAnsi="Times New Roman"/>
                <w:b/>
                <w:iCs w:val="0"/>
                <w:sz w:val="24"/>
                <w:szCs w:val="24"/>
              </w:rPr>
            </w:pPr>
            <w:r w:rsidRPr="006A1F2C">
              <w:rPr>
                <w:rFonts w:ascii="Times New Roman" w:hAnsi="Times New Roman"/>
                <w:sz w:val="24"/>
                <w:szCs w:val="24"/>
              </w:rPr>
              <w:t>1.15</w:t>
            </w:r>
          </w:p>
        </w:tc>
        <w:tc>
          <w:tcPr>
            <w:tcW w:w="1651"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2"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50000</w:t>
            </w:r>
          </w:p>
        </w:tc>
        <w:tc>
          <w:tcPr>
            <w:tcW w:w="7293" w:type="dxa"/>
            <w:gridSpan w:val="3"/>
            <w:vMerge w:val="restart"/>
          </w:tcPr>
          <w:p w:rsidR="00AC7E3A" w:rsidRPr="00D33747" w:rsidRDefault="00AC7E3A" w:rsidP="006E17DD">
            <w:pPr>
              <w:pStyle w:val="aff"/>
              <w:spacing w:before="0"/>
              <w:jc w:val="center"/>
              <w:rPr>
                <w:rFonts w:ascii="Times New Roman" w:hAnsi="Times New Roman"/>
                <w:sz w:val="24"/>
                <w:szCs w:val="24"/>
              </w:rPr>
            </w:pPr>
          </w:p>
          <w:p w:rsidR="00AC7E3A" w:rsidRPr="00D33747" w:rsidRDefault="00AC7E3A" w:rsidP="006E17DD">
            <w:pPr>
              <w:pStyle w:val="aff"/>
              <w:spacing w:before="0"/>
              <w:jc w:val="center"/>
              <w:rPr>
                <w:rFonts w:ascii="Times New Roman" w:hAnsi="Times New Roman"/>
                <w:sz w:val="24"/>
                <w:szCs w:val="24"/>
              </w:rPr>
            </w:pPr>
          </w:p>
          <w:p w:rsidR="00AC7E3A" w:rsidRPr="00D33747" w:rsidRDefault="00AC7E3A" w:rsidP="006E17DD">
            <w:pPr>
              <w:pStyle w:val="aff"/>
              <w:spacing w:before="0"/>
              <w:jc w:val="center"/>
              <w:rPr>
                <w:rFonts w:ascii="Times New Roman" w:hAnsi="Times New Roman"/>
                <w:sz w:val="24"/>
                <w:szCs w:val="24"/>
              </w:rPr>
            </w:pPr>
          </w:p>
          <w:p w:rsidR="00AC7E3A" w:rsidRPr="00D33747" w:rsidRDefault="00AC7E3A"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AC7E3A" w:rsidRPr="006A1F2C" w:rsidTr="008005FD">
        <w:tc>
          <w:tcPr>
            <w:tcW w:w="541"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Обеспечение сельскохозяйственного производства</w:t>
            </w:r>
          </w:p>
        </w:tc>
        <w:tc>
          <w:tcPr>
            <w:tcW w:w="878" w:type="dxa"/>
          </w:tcPr>
          <w:p w:rsidR="00AC7E3A" w:rsidRPr="00D33747" w:rsidRDefault="00AC7E3A"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1.18</w:t>
            </w:r>
          </w:p>
        </w:tc>
        <w:tc>
          <w:tcPr>
            <w:tcW w:w="1651"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1732"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50000</w:t>
            </w:r>
          </w:p>
        </w:tc>
        <w:tc>
          <w:tcPr>
            <w:tcW w:w="7293" w:type="dxa"/>
            <w:gridSpan w:val="3"/>
            <w:vMerge/>
          </w:tcPr>
          <w:p w:rsidR="00AC7E3A" w:rsidRPr="00D33747" w:rsidRDefault="00AC7E3A" w:rsidP="006E17DD">
            <w:pPr>
              <w:pStyle w:val="aff"/>
              <w:spacing w:before="0"/>
              <w:jc w:val="center"/>
              <w:rPr>
                <w:rFonts w:ascii="Times New Roman" w:hAnsi="Times New Roman"/>
                <w:sz w:val="24"/>
                <w:szCs w:val="24"/>
              </w:rPr>
            </w:pPr>
          </w:p>
        </w:tc>
      </w:tr>
      <w:tr w:rsidR="00624D62" w:rsidRPr="006A1F2C" w:rsidTr="006F346A">
        <w:tc>
          <w:tcPr>
            <w:tcW w:w="541"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624D62" w:rsidRPr="00D33747" w:rsidRDefault="00EF3DB8" w:rsidP="006E17DD">
            <w:pPr>
              <w:pStyle w:val="aff"/>
              <w:spacing w:before="0"/>
              <w:jc w:val="center"/>
              <w:rPr>
                <w:rFonts w:ascii="Times New Roman" w:hAnsi="Times New Roman"/>
                <w:sz w:val="24"/>
                <w:szCs w:val="24"/>
              </w:rPr>
            </w:pPr>
            <w:r>
              <w:rPr>
                <w:rFonts w:ascii="Times New Roman" w:hAnsi="Times New Roman"/>
                <w:sz w:val="24"/>
                <w:szCs w:val="24"/>
              </w:rPr>
              <w:t>Хранение автотранспорта</w:t>
            </w:r>
          </w:p>
        </w:tc>
        <w:tc>
          <w:tcPr>
            <w:tcW w:w="878" w:type="dxa"/>
          </w:tcPr>
          <w:p w:rsidR="00624D62" w:rsidRPr="00D33747" w:rsidRDefault="00624D62"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2.7.1</w:t>
            </w:r>
          </w:p>
        </w:tc>
        <w:tc>
          <w:tcPr>
            <w:tcW w:w="1651" w:type="dxa"/>
          </w:tcPr>
          <w:p w:rsidR="00624D62"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24</w:t>
            </w:r>
          </w:p>
        </w:tc>
        <w:tc>
          <w:tcPr>
            <w:tcW w:w="1732" w:type="dxa"/>
          </w:tcPr>
          <w:p w:rsidR="00624D62" w:rsidRPr="00D33747" w:rsidRDefault="006C1540" w:rsidP="006E17DD">
            <w:pPr>
              <w:pStyle w:val="aff"/>
              <w:spacing w:before="0"/>
              <w:jc w:val="center"/>
              <w:rPr>
                <w:rFonts w:ascii="Times New Roman" w:hAnsi="Times New Roman"/>
                <w:sz w:val="24"/>
                <w:szCs w:val="24"/>
              </w:rPr>
            </w:pPr>
            <w:r>
              <w:rPr>
                <w:rFonts w:ascii="Times New Roman" w:hAnsi="Times New Roman"/>
                <w:sz w:val="24"/>
                <w:szCs w:val="24"/>
              </w:rPr>
              <w:t>5000</w:t>
            </w:r>
          </w:p>
        </w:tc>
        <w:tc>
          <w:tcPr>
            <w:tcW w:w="2687" w:type="dxa"/>
          </w:tcPr>
          <w:p w:rsidR="00624D62"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624D62"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903" w:type="dxa"/>
          </w:tcPr>
          <w:p w:rsidR="00624D62"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047D50" w:rsidRPr="006A1F2C" w:rsidTr="006F346A">
        <w:tc>
          <w:tcPr>
            <w:tcW w:w="541"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4</w:t>
            </w:r>
          </w:p>
        </w:tc>
        <w:tc>
          <w:tcPr>
            <w:tcW w:w="2614"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Размещение гаражей для собственных нужд</w:t>
            </w:r>
          </w:p>
        </w:tc>
        <w:tc>
          <w:tcPr>
            <w:tcW w:w="878" w:type="dxa"/>
          </w:tcPr>
          <w:p w:rsidR="00047D50" w:rsidRPr="00723524" w:rsidRDefault="00047D50" w:rsidP="006E17DD">
            <w:pPr>
              <w:pStyle w:val="aff"/>
              <w:spacing w:before="0"/>
              <w:jc w:val="center"/>
              <w:rPr>
                <w:rFonts w:ascii="Times New Roman" w:hAnsi="Times New Roman"/>
                <w:iCs w:val="0"/>
                <w:sz w:val="24"/>
                <w:szCs w:val="24"/>
              </w:rPr>
            </w:pPr>
            <w:r>
              <w:rPr>
                <w:rFonts w:ascii="Times New Roman" w:hAnsi="Times New Roman"/>
                <w:iCs w:val="0"/>
                <w:sz w:val="24"/>
                <w:szCs w:val="24"/>
              </w:rPr>
              <w:t>2.7.2</w:t>
            </w:r>
          </w:p>
        </w:tc>
        <w:tc>
          <w:tcPr>
            <w:tcW w:w="1651"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24</w:t>
            </w:r>
          </w:p>
        </w:tc>
        <w:tc>
          <w:tcPr>
            <w:tcW w:w="1732"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60</w:t>
            </w:r>
          </w:p>
        </w:tc>
        <w:tc>
          <w:tcPr>
            <w:tcW w:w="2687"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1</w:t>
            </w:r>
          </w:p>
        </w:tc>
        <w:tc>
          <w:tcPr>
            <w:tcW w:w="2903"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90</w:t>
            </w:r>
          </w:p>
        </w:tc>
      </w:tr>
      <w:tr w:rsidR="00047D50" w:rsidRPr="006A1F2C" w:rsidTr="006F346A">
        <w:tc>
          <w:tcPr>
            <w:tcW w:w="541"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5</w:t>
            </w:r>
          </w:p>
        </w:tc>
        <w:tc>
          <w:tcPr>
            <w:tcW w:w="2614"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Служебные гаражи</w:t>
            </w:r>
          </w:p>
        </w:tc>
        <w:tc>
          <w:tcPr>
            <w:tcW w:w="878" w:type="dxa"/>
          </w:tcPr>
          <w:p w:rsidR="00047D50" w:rsidRPr="00723524" w:rsidRDefault="00047D50" w:rsidP="006E17DD">
            <w:pPr>
              <w:pStyle w:val="aff"/>
              <w:spacing w:before="0"/>
              <w:jc w:val="center"/>
              <w:rPr>
                <w:rFonts w:ascii="Times New Roman" w:hAnsi="Times New Roman"/>
                <w:iCs w:val="0"/>
                <w:sz w:val="24"/>
                <w:szCs w:val="24"/>
              </w:rPr>
            </w:pPr>
            <w:r>
              <w:rPr>
                <w:rFonts w:ascii="Times New Roman" w:hAnsi="Times New Roman"/>
                <w:iCs w:val="0"/>
                <w:sz w:val="24"/>
                <w:szCs w:val="24"/>
              </w:rPr>
              <w:t>4.9</w:t>
            </w:r>
          </w:p>
        </w:tc>
        <w:tc>
          <w:tcPr>
            <w:tcW w:w="1651"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50</w:t>
            </w:r>
          </w:p>
        </w:tc>
        <w:tc>
          <w:tcPr>
            <w:tcW w:w="1732"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5000</w:t>
            </w:r>
          </w:p>
        </w:tc>
        <w:tc>
          <w:tcPr>
            <w:tcW w:w="2687"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10м</w:t>
            </w:r>
          </w:p>
        </w:tc>
        <w:tc>
          <w:tcPr>
            <w:tcW w:w="2903"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90</w:t>
            </w:r>
          </w:p>
        </w:tc>
      </w:tr>
      <w:tr w:rsidR="00624D62" w:rsidRPr="006A1F2C" w:rsidTr="006F346A">
        <w:tc>
          <w:tcPr>
            <w:tcW w:w="541" w:type="dxa"/>
          </w:tcPr>
          <w:p w:rsidR="00624D62" w:rsidRPr="00D33747" w:rsidRDefault="00047D50" w:rsidP="006E17DD">
            <w:pPr>
              <w:pStyle w:val="aff"/>
              <w:spacing w:before="0"/>
              <w:jc w:val="center"/>
              <w:rPr>
                <w:rFonts w:ascii="Times New Roman" w:hAnsi="Times New Roman"/>
                <w:sz w:val="24"/>
                <w:szCs w:val="24"/>
              </w:rPr>
            </w:pPr>
            <w:r>
              <w:rPr>
                <w:rFonts w:ascii="Times New Roman" w:hAnsi="Times New Roman"/>
                <w:sz w:val="24"/>
                <w:szCs w:val="24"/>
              </w:rPr>
              <w:t>6</w:t>
            </w:r>
          </w:p>
        </w:tc>
        <w:tc>
          <w:tcPr>
            <w:tcW w:w="2614"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624D62" w:rsidRPr="00D33747" w:rsidRDefault="00624D62"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3.1</w:t>
            </w:r>
          </w:p>
        </w:tc>
        <w:tc>
          <w:tcPr>
            <w:tcW w:w="10676" w:type="dxa"/>
            <w:gridSpan w:val="5"/>
          </w:tcPr>
          <w:p w:rsidR="00624D62" w:rsidRPr="00D33747" w:rsidRDefault="00AC7E3A"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AC7E3A" w:rsidRPr="006A1F2C" w:rsidTr="006F346A">
        <w:tc>
          <w:tcPr>
            <w:tcW w:w="541" w:type="dxa"/>
          </w:tcPr>
          <w:p w:rsidR="00AC7E3A" w:rsidRPr="00D33747" w:rsidRDefault="00047D50" w:rsidP="006E17DD">
            <w:pPr>
              <w:pStyle w:val="aff"/>
              <w:spacing w:before="0"/>
              <w:jc w:val="center"/>
              <w:rPr>
                <w:rFonts w:ascii="Times New Roman" w:hAnsi="Times New Roman"/>
                <w:sz w:val="24"/>
                <w:szCs w:val="24"/>
              </w:rPr>
            </w:pPr>
            <w:r>
              <w:rPr>
                <w:rFonts w:ascii="Times New Roman" w:hAnsi="Times New Roman"/>
                <w:sz w:val="24"/>
                <w:szCs w:val="24"/>
              </w:rPr>
              <w:t>7</w:t>
            </w:r>
          </w:p>
        </w:tc>
        <w:tc>
          <w:tcPr>
            <w:tcW w:w="2614" w:type="dxa"/>
          </w:tcPr>
          <w:p w:rsidR="00AC7E3A" w:rsidRPr="00D33747" w:rsidRDefault="00AC7E3A" w:rsidP="006E17DD">
            <w:pPr>
              <w:pStyle w:val="aff"/>
              <w:spacing w:before="0"/>
              <w:jc w:val="center"/>
              <w:rPr>
                <w:rFonts w:ascii="Times New Roman" w:hAnsi="Times New Roman"/>
                <w:sz w:val="24"/>
                <w:szCs w:val="24"/>
              </w:rPr>
            </w:pPr>
            <w:r w:rsidRPr="006A1F2C">
              <w:rPr>
                <w:rFonts w:ascii="Times New Roman" w:hAnsi="Times New Roman"/>
                <w:sz w:val="24"/>
                <w:szCs w:val="24"/>
              </w:rPr>
              <w:t>Ветеринарное обслуживание</w:t>
            </w:r>
          </w:p>
        </w:tc>
        <w:tc>
          <w:tcPr>
            <w:tcW w:w="878" w:type="dxa"/>
          </w:tcPr>
          <w:p w:rsidR="00AC7E3A" w:rsidRPr="00D33747" w:rsidRDefault="00AC7E3A"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3.10</w:t>
            </w:r>
          </w:p>
        </w:tc>
        <w:tc>
          <w:tcPr>
            <w:tcW w:w="1651" w:type="dxa"/>
          </w:tcPr>
          <w:p w:rsidR="00AC7E3A" w:rsidRPr="00D33747" w:rsidRDefault="00AC7E3A" w:rsidP="008005F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2" w:type="dxa"/>
          </w:tcPr>
          <w:p w:rsidR="00AC7E3A" w:rsidRPr="00D33747" w:rsidRDefault="00AC7E3A" w:rsidP="008005F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687" w:type="dxa"/>
          </w:tcPr>
          <w:p w:rsidR="00AC7E3A" w:rsidRPr="00D33747" w:rsidRDefault="00AC7E3A" w:rsidP="008005F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AC7E3A" w:rsidRPr="00D33747" w:rsidRDefault="00AC7E3A" w:rsidP="008005F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03" w:type="dxa"/>
          </w:tcPr>
          <w:p w:rsidR="00AC7E3A" w:rsidRPr="00D33747" w:rsidRDefault="00AC7E3A" w:rsidP="008005FD">
            <w:pPr>
              <w:pStyle w:val="aff"/>
              <w:spacing w:before="0"/>
              <w:jc w:val="center"/>
              <w:rPr>
                <w:rFonts w:ascii="Times New Roman" w:hAnsi="Times New Roman"/>
                <w:sz w:val="24"/>
                <w:szCs w:val="24"/>
              </w:rPr>
            </w:pPr>
            <w:r w:rsidRPr="006A1F2C">
              <w:rPr>
                <w:rFonts w:ascii="Times New Roman" w:hAnsi="Times New Roman"/>
                <w:sz w:val="24"/>
                <w:szCs w:val="24"/>
              </w:rPr>
              <w:t>60</w:t>
            </w:r>
          </w:p>
        </w:tc>
      </w:tr>
      <w:tr w:rsidR="007C7A2F" w:rsidRPr="006A1F2C" w:rsidTr="008005FD">
        <w:tc>
          <w:tcPr>
            <w:tcW w:w="541" w:type="dxa"/>
          </w:tcPr>
          <w:p w:rsidR="007C7A2F" w:rsidRPr="00D33747" w:rsidRDefault="00047D50" w:rsidP="006E17DD">
            <w:pPr>
              <w:pStyle w:val="aff"/>
              <w:spacing w:before="0"/>
              <w:jc w:val="center"/>
              <w:rPr>
                <w:rFonts w:ascii="Times New Roman" w:hAnsi="Times New Roman"/>
                <w:sz w:val="24"/>
                <w:szCs w:val="24"/>
              </w:rPr>
            </w:pPr>
            <w:r>
              <w:rPr>
                <w:rFonts w:ascii="Times New Roman" w:hAnsi="Times New Roman"/>
                <w:sz w:val="24"/>
                <w:szCs w:val="24"/>
              </w:rPr>
              <w:t>8</w:t>
            </w:r>
          </w:p>
        </w:tc>
        <w:tc>
          <w:tcPr>
            <w:tcW w:w="2614" w:type="dxa"/>
          </w:tcPr>
          <w:p w:rsidR="007C7A2F" w:rsidRPr="00D33747" w:rsidRDefault="007C7A2F"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Амбулаторное </w:t>
            </w:r>
            <w:r w:rsidRPr="006A1F2C">
              <w:rPr>
                <w:rFonts w:ascii="Times New Roman" w:hAnsi="Times New Roman"/>
                <w:sz w:val="24"/>
                <w:szCs w:val="24"/>
              </w:rPr>
              <w:lastRenderedPageBreak/>
              <w:t>ветеринарное обслуживание</w:t>
            </w:r>
          </w:p>
        </w:tc>
        <w:tc>
          <w:tcPr>
            <w:tcW w:w="878" w:type="dxa"/>
          </w:tcPr>
          <w:p w:rsidR="007C7A2F" w:rsidRPr="00D33747" w:rsidRDefault="007C7A2F"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lastRenderedPageBreak/>
              <w:t>3.10.1</w:t>
            </w:r>
          </w:p>
        </w:tc>
        <w:tc>
          <w:tcPr>
            <w:tcW w:w="1651" w:type="dxa"/>
            <w:vAlign w:val="center"/>
          </w:tcPr>
          <w:p w:rsidR="007C7A2F" w:rsidRPr="006A1F2C" w:rsidRDefault="007C7A2F" w:rsidP="008005FD">
            <w:pPr>
              <w:ind w:hanging="11"/>
              <w:jc w:val="center"/>
            </w:pPr>
            <w:r w:rsidRPr="006A1F2C">
              <w:t>1000</w:t>
            </w:r>
          </w:p>
        </w:tc>
        <w:tc>
          <w:tcPr>
            <w:tcW w:w="1732" w:type="dxa"/>
            <w:vAlign w:val="center"/>
          </w:tcPr>
          <w:p w:rsidR="007C7A2F" w:rsidRPr="006A1F2C" w:rsidRDefault="007C7A2F" w:rsidP="008005FD">
            <w:pPr>
              <w:ind w:hanging="11"/>
              <w:jc w:val="center"/>
            </w:pPr>
            <w:r w:rsidRPr="006A1F2C">
              <w:t>5000</w:t>
            </w:r>
          </w:p>
        </w:tc>
        <w:tc>
          <w:tcPr>
            <w:tcW w:w="2687" w:type="dxa"/>
            <w:vAlign w:val="center"/>
          </w:tcPr>
          <w:p w:rsidR="007C7A2F" w:rsidRPr="006A1F2C" w:rsidRDefault="007C7A2F" w:rsidP="008005FD">
            <w:pPr>
              <w:ind w:hanging="11"/>
              <w:jc w:val="center"/>
            </w:pPr>
            <w:r w:rsidRPr="006A1F2C">
              <w:t>3</w:t>
            </w:r>
          </w:p>
        </w:tc>
        <w:tc>
          <w:tcPr>
            <w:tcW w:w="1703" w:type="dxa"/>
            <w:vAlign w:val="center"/>
          </w:tcPr>
          <w:p w:rsidR="007C7A2F" w:rsidRPr="006A1F2C" w:rsidRDefault="007C7A2F" w:rsidP="007C7A2F">
            <w:pPr>
              <w:ind w:hanging="11"/>
              <w:jc w:val="center"/>
            </w:pPr>
            <w:r w:rsidRPr="006A1F2C">
              <w:t xml:space="preserve">5 </w:t>
            </w:r>
          </w:p>
        </w:tc>
        <w:tc>
          <w:tcPr>
            <w:tcW w:w="2903" w:type="dxa"/>
            <w:vAlign w:val="center"/>
          </w:tcPr>
          <w:p w:rsidR="007C7A2F" w:rsidRPr="006A1F2C" w:rsidRDefault="007C7A2F" w:rsidP="008005FD">
            <w:pPr>
              <w:ind w:hanging="11"/>
              <w:jc w:val="center"/>
            </w:pPr>
            <w:r w:rsidRPr="006A1F2C">
              <w:t>80</w:t>
            </w:r>
          </w:p>
        </w:tc>
      </w:tr>
      <w:tr w:rsidR="007C7A2F" w:rsidRPr="006A1F2C" w:rsidTr="008005FD">
        <w:tc>
          <w:tcPr>
            <w:tcW w:w="541" w:type="dxa"/>
          </w:tcPr>
          <w:p w:rsidR="007C7A2F" w:rsidRPr="00D33747" w:rsidRDefault="00047D50" w:rsidP="006E17DD">
            <w:pPr>
              <w:pStyle w:val="aff"/>
              <w:spacing w:before="0"/>
              <w:jc w:val="center"/>
              <w:rPr>
                <w:rFonts w:ascii="Times New Roman" w:hAnsi="Times New Roman"/>
                <w:sz w:val="24"/>
                <w:szCs w:val="24"/>
              </w:rPr>
            </w:pPr>
            <w:r>
              <w:rPr>
                <w:rFonts w:ascii="Times New Roman" w:hAnsi="Times New Roman"/>
                <w:sz w:val="24"/>
                <w:szCs w:val="24"/>
              </w:rPr>
              <w:lastRenderedPageBreak/>
              <w:t>9</w:t>
            </w:r>
          </w:p>
        </w:tc>
        <w:tc>
          <w:tcPr>
            <w:tcW w:w="2614" w:type="dxa"/>
          </w:tcPr>
          <w:p w:rsidR="007C7A2F" w:rsidRPr="00D33747" w:rsidRDefault="007C7A2F" w:rsidP="006E17DD">
            <w:pPr>
              <w:pStyle w:val="aff"/>
              <w:spacing w:before="0"/>
              <w:jc w:val="center"/>
              <w:rPr>
                <w:rFonts w:ascii="Times New Roman" w:hAnsi="Times New Roman"/>
                <w:sz w:val="24"/>
                <w:szCs w:val="24"/>
              </w:rPr>
            </w:pPr>
            <w:r w:rsidRPr="006A1F2C">
              <w:rPr>
                <w:rFonts w:ascii="Times New Roman" w:hAnsi="Times New Roman"/>
                <w:sz w:val="24"/>
                <w:szCs w:val="24"/>
              </w:rPr>
              <w:t>Приюты для животных</w:t>
            </w:r>
          </w:p>
        </w:tc>
        <w:tc>
          <w:tcPr>
            <w:tcW w:w="878" w:type="dxa"/>
          </w:tcPr>
          <w:p w:rsidR="007C7A2F" w:rsidRPr="00D33747" w:rsidRDefault="007C7A2F"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3.10.2</w:t>
            </w:r>
          </w:p>
        </w:tc>
        <w:tc>
          <w:tcPr>
            <w:tcW w:w="1651" w:type="dxa"/>
            <w:vAlign w:val="center"/>
          </w:tcPr>
          <w:p w:rsidR="007C7A2F" w:rsidRPr="006A1F2C" w:rsidRDefault="007C7A2F" w:rsidP="008005FD">
            <w:pPr>
              <w:ind w:hanging="11"/>
              <w:jc w:val="center"/>
            </w:pPr>
            <w:r w:rsidRPr="006A1F2C">
              <w:t>1000</w:t>
            </w:r>
          </w:p>
        </w:tc>
        <w:tc>
          <w:tcPr>
            <w:tcW w:w="1732" w:type="dxa"/>
            <w:vAlign w:val="center"/>
          </w:tcPr>
          <w:p w:rsidR="007C7A2F" w:rsidRPr="006A1F2C" w:rsidRDefault="007C7A2F" w:rsidP="008005FD">
            <w:pPr>
              <w:ind w:hanging="11"/>
              <w:jc w:val="center"/>
            </w:pPr>
            <w:r w:rsidRPr="006A1F2C">
              <w:t>5000</w:t>
            </w:r>
          </w:p>
        </w:tc>
        <w:tc>
          <w:tcPr>
            <w:tcW w:w="2687" w:type="dxa"/>
            <w:vAlign w:val="center"/>
          </w:tcPr>
          <w:p w:rsidR="007C7A2F" w:rsidRPr="006A1F2C" w:rsidRDefault="007C7A2F" w:rsidP="008005FD">
            <w:pPr>
              <w:ind w:hanging="11"/>
              <w:jc w:val="center"/>
            </w:pPr>
            <w:r w:rsidRPr="006A1F2C">
              <w:t>3</w:t>
            </w:r>
          </w:p>
        </w:tc>
        <w:tc>
          <w:tcPr>
            <w:tcW w:w="1703" w:type="dxa"/>
            <w:vAlign w:val="center"/>
          </w:tcPr>
          <w:p w:rsidR="007C7A2F" w:rsidRPr="006A1F2C" w:rsidRDefault="007C7A2F" w:rsidP="008005FD">
            <w:pPr>
              <w:ind w:hanging="11"/>
              <w:jc w:val="center"/>
            </w:pPr>
            <w:r w:rsidRPr="006A1F2C">
              <w:t xml:space="preserve">5 </w:t>
            </w:r>
          </w:p>
        </w:tc>
        <w:tc>
          <w:tcPr>
            <w:tcW w:w="2903" w:type="dxa"/>
            <w:vAlign w:val="center"/>
          </w:tcPr>
          <w:p w:rsidR="007C7A2F" w:rsidRPr="006A1F2C" w:rsidRDefault="007C7A2F" w:rsidP="008005FD">
            <w:pPr>
              <w:ind w:hanging="11"/>
              <w:jc w:val="center"/>
            </w:pPr>
            <w:r w:rsidRPr="006A1F2C">
              <w:t>80</w:t>
            </w:r>
          </w:p>
        </w:tc>
      </w:tr>
      <w:tr w:rsidR="00FE0BFF" w:rsidRPr="006A1F2C" w:rsidTr="008005FD">
        <w:tc>
          <w:tcPr>
            <w:tcW w:w="541" w:type="dxa"/>
          </w:tcPr>
          <w:p w:rsidR="00FE0BFF"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10</w:t>
            </w:r>
          </w:p>
        </w:tc>
        <w:tc>
          <w:tcPr>
            <w:tcW w:w="2614"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Склады</w:t>
            </w:r>
          </w:p>
        </w:tc>
        <w:tc>
          <w:tcPr>
            <w:tcW w:w="878" w:type="dxa"/>
          </w:tcPr>
          <w:p w:rsidR="00FE0BFF" w:rsidRPr="00D33747" w:rsidRDefault="00FE0BFF"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6.9</w:t>
            </w:r>
          </w:p>
        </w:tc>
        <w:tc>
          <w:tcPr>
            <w:tcW w:w="10676" w:type="dxa"/>
            <w:gridSpan w:val="5"/>
            <w:vMerge w:val="restart"/>
          </w:tcPr>
          <w:p w:rsidR="00FE0BFF" w:rsidRPr="00D33747" w:rsidRDefault="00FE0BFF" w:rsidP="006E17DD">
            <w:pPr>
              <w:pStyle w:val="aff"/>
              <w:spacing w:before="0"/>
              <w:jc w:val="center"/>
              <w:rPr>
                <w:rFonts w:ascii="Times New Roman" w:hAnsi="Times New Roman"/>
                <w:sz w:val="24"/>
                <w:szCs w:val="24"/>
              </w:rPr>
            </w:pPr>
          </w:p>
          <w:p w:rsidR="00FE0BFF" w:rsidRPr="00D33747" w:rsidRDefault="00FE0BFF"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FE0BFF" w:rsidRPr="006A1F2C" w:rsidTr="008005FD">
        <w:tc>
          <w:tcPr>
            <w:tcW w:w="541"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1</w:t>
            </w:r>
            <w:r w:rsidR="00816E7C">
              <w:rPr>
                <w:rFonts w:ascii="Times New Roman" w:hAnsi="Times New Roman"/>
                <w:sz w:val="24"/>
                <w:szCs w:val="24"/>
              </w:rPr>
              <w:t>1</w:t>
            </w:r>
          </w:p>
        </w:tc>
        <w:tc>
          <w:tcPr>
            <w:tcW w:w="2614"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Обеспечение внутреннего правопорядка</w:t>
            </w:r>
          </w:p>
        </w:tc>
        <w:tc>
          <w:tcPr>
            <w:tcW w:w="878" w:type="dxa"/>
          </w:tcPr>
          <w:p w:rsidR="00FE0BFF" w:rsidRPr="00D33747" w:rsidRDefault="00FE0BFF"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8.3</w:t>
            </w:r>
          </w:p>
        </w:tc>
        <w:tc>
          <w:tcPr>
            <w:tcW w:w="10676" w:type="dxa"/>
            <w:gridSpan w:val="5"/>
            <w:vMerge/>
          </w:tcPr>
          <w:p w:rsidR="00FE0BFF" w:rsidRPr="00D33747" w:rsidRDefault="00FE0BFF" w:rsidP="006E17DD">
            <w:pPr>
              <w:pStyle w:val="aff"/>
              <w:spacing w:before="0"/>
              <w:jc w:val="center"/>
              <w:rPr>
                <w:rFonts w:ascii="Times New Roman" w:hAnsi="Times New Roman"/>
                <w:sz w:val="24"/>
                <w:szCs w:val="24"/>
              </w:rPr>
            </w:pPr>
          </w:p>
        </w:tc>
      </w:tr>
      <w:tr w:rsidR="00FE0BFF" w:rsidRPr="006A1F2C" w:rsidTr="008005FD">
        <w:tc>
          <w:tcPr>
            <w:tcW w:w="541" w:type="dxa"/>
          </w:tcPr>
          <w:p w:rsidR="00FE0BFF" w:rsidRPr="00D33747" w:rsidRDefault="00FE0BFF" w:rsidP="00686C3C">
            <w:pPr>
              <w:pStyle w:val="aff"/>
              <w:spacing w:before="0"/>
              <w:jc w:val="center"/>
              <w:rPr>
                <w:rFonts w:ascii="Times New Roman" w:hAnsi="Times New Roman"/>
                <w:sz w:val="24"/>
                <w:szCs w:val="24"/>
              </w:rPr>
            </w:pPr>
            <w:r w:rsidRPr="006A1F2C">
              <w:rPr>
                <w:rFonts w:ascii="Times New Roman" w:hAnsi="Times New Roman"/>
                <w:sz w:val="24"/>
                <w:szCs w:val="24"/>
              </w:rPr>
              <w:t>1</w:t>
            </w:r>
            <w:r w:rsidR="00816E7C">
              <w:rPr>
                <w:rFonts w:ascii="Times New Roman" w:hAnsi="Times New Roman"/>
                <w:sz w:val="24"/>
                <w:szCs w:val="24"/>
              </w:rPr>
              <w:t>2</w:t>
            </w:r>
          </w:p>
        </w:tc>
        <w:tc>
          <w:tcPr>
            <w:tcW w:w="2614"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FE0BFF" w:rsidRPr="00D33747" w:rsidRDefault="00FE0BFF"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676" w:type="dxa"/>
            <w:gridSpan w:val="5"/>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624D62" w:rsidRPr="006A1F2C" w:rsidTr="006E17DD">
        <w:tc>
          <w:tcPr>
            <w:tcW w:w="14709" w:type="dxa"/>
            <w:gridSpan w:val="8"/>
            <w:tcBorders>
              <w:left w:val="nil"/>
              <w:right w:val="nil"/>
            </w:tcBorders>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FE0BFF" w:rsidRPr="006A1F2C" w:rsidTr="008005FD">
        <w:tc>
          <w:tcPr>
            <w:tcW w:w="541"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Питомники</w:t>
            </w:r>
          </w:p>
        </w:tc>
        <w:tc>
          <w:tcPr>
            <w:tcW w:w="878"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1.17</w:t>
            </w:r>
          </w:p>
        </w:tc>
        <w:tc>
          <w:tcPr>
            <w:tcW w:w="1651"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400</w:t>
            </w:r>
          </w:p>
        </w:tc>
        <w:tc>
          <w:tcPr>
            <w:tcW w:w="1732"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7293" w:type="dxa"/>
            <w:gridSpan w:val="3"/>
          </w:tcPr>
          <w:p w:rsidR="00FE0BFF" w:rsidRPr="00D33747" w:rsidRDefault="00FE0BFF"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624D62" w:rsidRPr="006A1F2C" w:rsidTr="00624D62">
        <w:tc>
          <w:tcPr>
            <w:tcW w:w="541" w:type="dxa"/>
          </w:tcPr>
          <w:p w:rsidR="00624D62" w:rsidRPr="00D33747" w:rsidRDefault="00686C3C"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Деловое управление</w:t>
            </w:r>
          </w:p>
        </w:tc>
        <w:tc>
          <w:tcPr>
            <w:tcW w:w="878"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4.1</w:t>
            </w:r>
          </w:p>
        </w:tc>
        <w:tc>
          <w:tcPr>
            <w:tcW w:w="1651"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2"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2687"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903"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624D62" w:rsidRPr="006A1F2C" w:rsidTr="00624D62">
        <w:tc>
          <w:tcPr>
            <w:tcW w:w="541" w:type="dxa"/>
          </w:tcPr>
          <w:p w:rsidR="00624D62" w:rsidRPr="00D33747" w:rsidRDefault="00686C3C"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Магазины</w:t>
            </w:r>
          </w:p>
        </w:tc>
        <w:tc>
          <w:tcPr>
            <w:tcW w:w="878"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4.4</w:t>
            </w:r>
          </w:p>
        </w:tc>
        <w:tc>
          <w:tcPr>
            <w:tcW w:w="1651"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2"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687"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03"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80</w:t>
            </w:r>
          </w:p>
        </w:tc>
      </w:tr>
      <w:tr w:rsidR="00FE0BFF" w:rsidRPr="006A1F2C" w:rsidTr="008005FD">
        <w:tc>
          <w:tcPr>
            <w:tcW w:w="541"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614"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Общественное питание</w:t>
            </w:r>
          </w:p>
        </w:tc>
        <w:tc>
          <w:tcPr>
            <w:tcW w:w="878" w:type="dxa"/>
          </w:tcPr>
          <w:p w:rsidR="00FE0BFF" w:rsidRPr="00D33747" w:rsidRDefault="00FE0BFF" w:rsidP="00686C3C">
            <w:pPr>
              <w:pStyle w:val="aff"/>
              <w:spacing w:before="0"/>
              <w:jc w:val="center"/>
              <w:rPr>
                <w:rFonts w:ascii="Times New Roman" w:hAnsi="Times New Roman"/>
                <w:sz w:val="24"/>
                <w:szCs w:val="24"/>
              </w:rPr>
            </w:pPr>
            <w:r w:rsidRPr="006A1F2C">
              <w:rPr>
                <w:rFonts w:ascii="Times New Roman" w:hAnsi="Times New Roman"/>
                <w:sz w:val="24"/>
                <w:szCs w:val="24"/>
              </w:rPr>
              <w:t>4.6</w:t>
            </w:r>
          </w:p>
        </w:tc>
        <w:tc>
          <w:tcPr>
            <w:tcW w:w="1651" w:type="dxa"/>
            <w:vAlign w:val="center"/>
          </w:tcPr>
          <w:p w:rsidR="00FE0BFF" w:rsidRPr="006A1F2C" w:rsidRDefault="00FE0BFF" w:rsidP="008005FD">
            <w:pPr>
              <w:ind w:hanging="11"/>
              <w:jc w:val="center"/>
            </w:pPr>
            <w:r w:rsidRPr="006A1F2C">
              <w:t>300</w:t>
            </w:r>
          </w:p>
        </w:tc>
        <w:tc>
          <w:tcPr>
            <w:tcW w:w="1732" w:type="dxa"/>
            <w:vAlign w:val="center"/>
          </w:tcPr>
          <w:p w:rsidR="00FE0BFF" w:rsidRPr="006A1F2C" w:rsidRDefault="00FE0BFF" w:rsidP="008005FD">
            <w:pPr>
              <w:ind w:hanging="11"/>
              <w:jc w:val="center"/>
            </w:pPr>
            <w:r w:rsidRPr="006A1F2C">
              <w:t>5000</w:t>
            </w:r>
          </w:p>
        </w:tc>
        <w:tc>
          <w:tcPr>
            <w:tcW w:w="2687" w:type="dxa"/>
            <w:vAlign w:val="center"/>
          </w:tcPr>
          <w:p w:rsidR="00FE0BFF" w:rsidRPr="006A1F2C" w:rsidRDefault="00FE0BFF" w:rsidP="008005FD">
            <w:pPr>
              <w:ind w:hanging="11"/>
              <w:jc w:val="center"/>
            </w:pPr>
            <w:r w:rsidRPr="006A1F2C">
              <w:t>3</w:t>
            </w:r>
          </w:p>
        </w:tc>
        <w:tc>
          <w:tcPr>
            <w:tcW w:w="1703" w:type="dxa"/>
            <w:vAlign w:val="center"/>
          </w:tcPr>
          <w:p w:rsidR="00FE0BFF" w:rsidRPr="006A1F2C" w:rsidRDefault="00FE0BFF" w:rsidP="008005FD">
            <w:pPr>
              <w:ind w:hanging="11"/>
              <w:jc w:val="center"/>
            </w:pPr>
            <w:r w:rsidRPr="006A1F2C">
              <w:t>6 метров</w:t>
            </w:r>
          </w:p>
        </w:tc>
        <w:tc>
          <w:tcPr>
            <w:tcW w:w="2903" w:type="dxa"/>
            <w:vAlign w:val="center"/>
          </w:tcPr>
          <w:p w:rsidR="00FE0BFF" w:rsidRPr="006A1F2C" w:rsidRDefault="00FE0BFF" w:rsidP="008005FD">
            <w:pPr>
              <w:ind w:hanging="11"/>
              <w:jc w:val="center"/>
            </w:pPr>
            <w:r w:rsidRPr="006A1F2C">
              <w:t>80</w:t>
            </w:r>
          </w:p>
        </w:tc>
      </w:tr>
      <w:tr w:rsidR="00624D62" w:rsidRPr="006A1F2C" w:rsidTr="00624D62">
        <w:tc>
          <w:tcPr>
            <w:tcW w:w="541" w:type="dxa"/>
          </w:tcPr>
          <w:p w:rsidR="00624D62" w:rsidRPr="00D33747" w:rsidRDefault="00686C3C"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14" w:type="dxa"/>
          </w:tcPr>
          <w:p w:rsidR="00624D62" w:rsidRPr="00D33747" w:rsidRDefault="001B0F73" w:rsidP="006E17DD">
            <w:pPr>
              <w:pStyle w:val="aff"/>
              <w:spacing w:before="0"/>
              <w:jc w:val="center"/>
              <w:rPr>
                <w:rFonts w:ascii="Times New Roman" w:hAnsi="Times New Roman"/>
                <w:sz w:val="24"/>
                <w:szCs w:val="24"/>
              </w:rPr>
            </w:pPr>
            <w:r>
              <w:rPr>
                <w:rFonts w:ascii="Times New Roman" w:hAnsi="Times New Roman"/>
                <w:sz w:val="24"/>
                <w:szCs w:val="24"/>
              </w:rPr>
              <w:t xml:space="preserve">Объекты </w:t>
            </w:r>
            <w:r w:rsidR="00624D62" w:rsidRPr="006A1F2C">
              <w:rPr>
                <w:rFonts w:ascii="Times New Roman" w:hAnsi="Times New Roman"/>
                <w:sz w:val="24"/>
                <w:szCs w:val="24"/>
              </w:rPr>
              <w:t>дорожного сервиса</w:t>
            </w:r>
          </w:p>
        </w:tc>
        <w:tc>
          <w:tcPr>
            <w:tcW w:w="878" w:type="dxa"/>
          </w:tcPr>
          <w:p w:rsidR="00624D62" w:rsidRPr="00D33747" w:rsidRDefault="00624D62" w:rsidP="006E17DD">
            <w:pPr>
              <w:pStyle w:val="aff"/>
              <w:spacing w:before="0"/>
              <w:jc w:val="center"/>
              <w:rPr>
                <w:rFonts w:ascii="Times New Roman" w:hAnsi="Times New Roman"/>
                <w:sz w:val="24"/>
                <w:szCs w:val="24"/>
              </w:rPr>
            </w:pPr>
            <w:r w:rsidRPr="006A1F2C">
              <w:rPr>
                <w:rFonts w:ascii="Times New Roman" w:hAnsi="Times New Roman"/>
                <w:sz w:val="24"/>
                <w:szCs w:val="24"/>
              </w:rPr>
              <w:t>4.9.1</w:t>
            </w:r>
          </w:p>
        </w:tc>
        <w:tc>
          <w:tcPr>
            <w:tcW w:w="1651"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2"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687"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1703"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03" w:type="dxa"/>
          </w:tcPr>
          <w:p w:rsidR="00624D62"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FE0BFF" w:rsidRPr="006A1F2C" w:rsidTr="008005FD">
        <w:tc>
          <w:tcPr>
            <w:tcW w:w="541"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614"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Автомобильный транспорт</w:t>
            </w:r>
          </w:p>
        </w:tc>
        <w:tc>
          <w:tcPr>
            <w:tcW w:w="878" w:type="dxa"/>
          </w:tcPr>
          <w:p w:rsidR="00FE0BFF" w:rsidRPr="00D33747" w:rsidRDefault="00FE0BFF" w:rsidP="006E17DD">
            <w:pPr>
              <w:pStyle w:val="aff"/>
              <w:spacing w:before="0"/>
              <w:jc w:val="center"/>
              <w:rPr>
                <w:rFonts w:ascii="Times New Roman" w:hAnsi="Times New Roman"/>
                <w:sz w:val="24"/>
                <w:szCs w:val="24"/>
              </w:rPr>
            </w:pPr>
            <w:r w:rsidRPr="006A1F2C">
              <w:rPr>
                <w:rFonts w:ascii="Times New Roman" w:hAnsi="Times New Roman"/>
                <w:sz w:val="24"/>
                <w:szCs w:val="24"/>
              </w:rPr>
              <w:t>7.2</w:t>
            </w:r>
          </w:p>
        </w:tc>
        <w:tc>
          <w:tcPr>
            <w:tcW w:w="10676" w:type="dxa"/>
            <w:gridSpan w:val="5"/>
          </w:tcPr>
          <w:p w:rsidR="00FE0BFF" w:rsidRPr="00D33747" w:rsidRDefault="00FE0BFF"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686C3C" w:rsidRPr="006A1F2C" w:rsidRDefault="00686C3C" w:rsidP="00686C3C">
      <w:pPr>
        <w:ind w:firstLine="0"/>
        <w:rPr>
          <w:b/>
        </w:rPr>
      </w:pPr>
    </w:p>
    <w:p w:rsidR="00912851" w:rsidRPr="006A1F2C" w:rsidRDefault="00912851" w:rsidP="00686C3C">
      <w:pPr>
        <w:ind w:firstLine="0"/>
        <w:jc w:val="center"/>
        <w:rPr>
          <w:b/>
        </w:rPr>
      </w:pPr>
      <w:r w:rsidRPr="006A1F2C">
        <w:rPr>
          <w:b/>
        </w:rPr>
        <w:t>Зоны инженерной инфраструктуры</w:t>
      </w:r>
    </w:p>
    <w:p w:rsidR="00686C3C" w:rsidRPr="006A1F2C" w:rsidRDefault="00686C3C" w:rsidP="00686C3C">
      <w:pPr>
        <w:ind w:firstLine="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6E17DD">
        <w:trPr>
          <w:trHeight w:val="70"/>
          <w:tblHeader/>
        </w:trPr>
        <w:tc>
          <w:tcPr>
            <w:tcW w:w="748" w:type="pct"/>
            <w:shd w:val="clear" w:color="auto" w:fill="auto"/>
          </w:tcPr>
          <w:p w:rsidR="00624D62" w:rsidRPr="00D33747" w:rsidRDefault="00624D62" w:rsidP="006E17DD">
            <w:pPr>
              <w:pStyle w:val="aff1"/>
            </w:pPr>
            <w:r w:rsidRPr="006A1F2C">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FF12B5">
        <w:trPr>
          <w:trHeight w:val="122"/>
        </w:trPr>
        <w:tc>
          <w:tcPr>
            <w:tcW w:w="5000" w:type="pct"/>
            <w:gridSpan w:val="3"/>
            <w:shd w:val="clear" w:color="auto" w:fill="auto"/>
          </w:tcPr>
          <w:p w:rsidR="00A7114C" w:rsidRPr="00D33747" w:rsidRDefault="00A7114C" w:rsidP="00A7114C">
            <w:pPr>
              <w:pStyle w:val="aff1"/>
            </w:pPr>
            <w:r w:rsidRPr="006A1F2C">
              <w:t>И-1. Зона объектов энергообеспечения</w:t>
            </w:r>
          </w:p>
        </w:tc>
      </w:tr>
      <w:tr w:rsidR="00A7114C" w:rsidRPr="006A1F2C" w:rsidTr="00FF12B5">
        <w:trPr>
          <w:trHeight w:val="180"/>
        </w:trPr>
        <w:tc>
          <w:tcPr>
            <w:tcW w:w="5000" w:type="pct"/>
            <w:gridSpan w:val="3"/>
            <w:shd w:val="clear" w:color="auto" w:fill="auto"/>
          </w:tcPr>
          <w:p w:rsidR="00A7114C" w:rsidRPr="00D33747" w:rsidRDefault="00A7114C" w:rsidP="00A7114C">
            <w:pPr>
              <w:pStyle w:val="aff1"/>
            </w:pPr>
            <w:r w:rsidRPr="006A1F2C">
              <w:lastRenderedPageBreak/>
              <w:t>Основные виды разрешенного использования</w:t>
            </w:r>
          </w:p>
        </w:tc>
      </w:tr>
      <w:tr w:rsidR="00A7114C" w:rsidRPr="006A1F2C" w:rsidTr="00D820B9">
        <w:trPr>
          <w:trHeight w:val="160"/>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t>6.7</w:t>
            </w:r>
          </w:p>
        </w:tc>
        <w:tc>
          <w:tcPr>
            <w:tcW w:w="1019" w:type="pct"/>
            <w:shd w:val="clear" w:color="auto" w:fill="auto"/>
          </w:tcPr>
          <w:p w:rsidR="00A7114C" w:rsidRPr="00D33747" w:rsidRDefault="00A7114C" w:rsidP="00A7114C">
            <w:pPr>
              <w:pStyle w:val="aff3"/>
              <w:rPr>
                <w:szCs w:val="24"/>
              </w:rPr>
            </w:pPr>
            <w:r w:rsidRPr="006A1F2C">
              <w:rPr>
                <w:szCs w:val="24"/>
              </w:rPr>
              <w:t>Энергетика</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225"/>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623ECE">
        <w:trPr>
          <w:trHeight w:val="175"/>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225"/>
        </w:trPr>
        <w:tc>
          <w:tcPr>
            <w:tcW w:w="748" w:type="pct"/>
            <w:shd w:val="clear" w:color="auto" w:fill="auto"/>
          </w:tcPr>
          <w:p w:rsidR="00A7114C" w:rsidRPr="00D33747" w:rsidRDefault="00A7114C" w:rsidP="00A7114C">
            <w:pPr>
              <w:pStyle w:val="aff3"/>
              <w:rPr>
                <w:szCs w:val="24"/>
              </w:rPr>
            </w:pPr>
            <w:r w:rsidRPr="006A1F2C">
              <w:rPr>
                <w:szCs w:val="24"/>
              </w:rPr>
              <w:t>7.5</w:t>
            </w:r>
          </w:p>
        </w:tc>
        <w:tc>
          <w:tcPr>
            <w:tcW w:w="1019" w:type="pct"/>
            <w:shd w:val="clear" w:color="auto" w:fill="auto"/>
          </w:tcPr>
          <w:p w:rsidR="00A7114C" w:rsidRPr="00D33747" w:rsidRDefault="00A7114C" w:rsidP="00A7114C">
            <w:pPr>
              <w:pStyle w:val="aff3"/>
              <w:rPr>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623ECE">
        <w:trPr>
          <w:trHeight w:val="195"/>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623ECE">
        <w:trPr>
          <w:trHeight w:val="145"/>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гаражей и иных вспомогательных сооружений, необходимых для эксплуатации трубопроводов</w:t>
            </w:r>
          </w:p>
        </w:tc>
      </w:tr>
      <w:tr w:rsidR="00A7114C" w:rsidRPr="006A1F2C" w:rsidTr="00623ECE">
        <w:trPr>
          <w:trHeight w:val="16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bl>
    <w:p w:rsidR="00BD2212" w:rsidRPr="006A1F2C" w:rsidRDefault="00BD2212">
      <w:pPr>
        <w:rPr>
          <w:b/>
          <w:iCs/>
        </w:rPr>
      </w:pPr>
    </w:p>
    <w:p w:rsidR="00632C97" w:rsidRPr="006A1F2C" w:rsidRDefault="00632C97" w:rsidP="00632C97">
      <w:pPr>
        <w:rPr>
          <w:b/>
          <w:iCs/>
        </w:rPr>
      </w:pPr>
      <w:r w:rsidRPr="006A1F2C">
        <w:rPr>
          <w:b/>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BD2212" w:rsidRPr="006A1F2C" w:rsidTr="006E17DD">
        <w:trPr>
          <w:trHeight w:val="808"/>
        </w:trPr>
        <w:tc>
          <w:tcPr>
            <w:tcW w:w="541" w:type="dxa"/>
            <w:vMerge w:val="restart"/>
          </w:tcPr>
          <w:p w:rsidR="00BD2212" w:rsidRPr="00D33747" w:rsidRDefault="00BD221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BD2212" w:rsidRPr="006A1F2C" w:rsidRDefault="00BD2212"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BD2212" w:rsidRPr="00D33747" w:rsidRDefault="00BD221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BD2212" w:rsidRPr="00D33747" w:rsidRDefault="00BD221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BD2212" w:rsidRPr="006A1F2C" w:rsidRDefault="00BD2212"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BD2212" w:rsidRPr="006A1F2C" w:rsidRDefault="00BD2212"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BD2212" w:rsidRPr="006A1F2C" w:rsidRDefault="00BD2212"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BD2212" w:rsidRPr="006A1F2C" w:rsidTr="006E17DD">
        <w:tc>
          <w:tcPr>
            <w:tcW w:w="541" w:type="dxa"/>
            <w:vMerge/>
          </w:tcPr>
          <w:p w:rsidR="00BD2212" w:rsidRPr="00D33747" w:rsidRDefault="00BD2212" w:rsidP="006E17DD">
            <w:pPr>
              <w:pStyle w:val="aff"/>
              <w:spacing w:before="0"/>
              <w:jc w:val="center"/>
              <w:rPr>
                <w:rFonts w:ascii="Times New Roman" w:hAnsi="Times New Roman"/>
                <w:sz w:val="24"/>
                <w:szCs w:val="24"/>
              </w:rPr>
            </w:pPr>
          </w:p>
        </w:tc>
        <w:tc>
          <w:tcPr>
            <w:tcW w:w="2614" w:type="dxa"/>
            <w:vMerge/>
          </w:tcPr>
          <w:p w:rsidR="00BD2212" w:rsidRPr="00D33747" w:rsidRDefault="00BD2212" w:rsidP="006E17DD">
            <w:pPr>
              <w:pStyle w:val="aff"/>
              <w:spacing w:before="0"/>
              <w:jc w:val="center"/>
              <w:rPr>
                <w:rFonts w:ascii="Times New Roman" w:hAnsi="Times New Roman"/>
                <w:sz w:val="24"/>
                <w:szCs w:val="24"/>
              </w:rPr>
            </w:pPr>
          </w:p>
        </w:tc>
        <w:tc>
          <w:tcPr>
            <w:tcW w:w="878" w:type="dxa"/>
            <w:vMerge/>
          </w:tcPr>
          <w:p w:rsidR="00BD2212" w:rsidRPr="00D33747" w:rsidRDefault="00BD2212" w:rsidP="006E17DD">
            <w:pPr>
              <w:pStyle w:val="aff"/>
              <w:spacing w:before="0"/>
              <w:jc w:val="center"/>
              <w:rPr>
                <w:rFonts w:ascii="Times New Roman" w:hAnsi="Times New Roman"/>
                <w:sz w:val="24"/>
                <w:szCs w:val="24"/>
              </w:rPr>
            </w:pPr>
          </w:p>
        </w:tc>
        <w:tc>
          <w:tcPr>
            <w:tcW w:w="1651"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BD2212" w:rsidRPr="00D33747" w:rsidRDefault="00BD2212" w:rsidP="006E17DD">
            <w:pPr>
              <w:pStyle w:val="aff"/>
              <w:spacing w:before="0"/>
              <w:jc w:val="center"/>
              <w:rPr>
                <w:rFonts w:ascii="Times New Roman" w:hAnsi="Times New Roman"/>
                <w:sz w:val="24"/>
                <w:szCs w:val="24"/>
              </w:rPr>
            </w:pPr>
          </w:p>
        </w:tc>
        <w:tc>
          <w:tcPr>
            <w:tcW w:w="1703" w:type="dxa"/>
            <w:vMerge/>
          </w:tcPr>
          <w:p w:rsidR="00BD2212" w:rsidRPr="00D33747" w:rsidRDefault="00BD2212" w:rsidP="006E17DD">
            <w:pPr>
              <w:pStyle w:val="aff"/>
              <w:spacing w:before="0"/>
              <w:jc w:val="center"/>
              <w:rPr>
                <w:rFonts w:ascii="Times New Roman" w:hAnsi="Times New Roman"/>
                <w:sz w:val="24"/>
                <w:szCs w:val="24"/>
              </w:rPr>
            </w:pPr>
          </w:p>
        </w:tc>
        <w:tc>
          <w:tcPr>
            <w:tcW w:w="2903" w:type="dxa"/>
            <w:vMerge/>
          </w:tcPr>
          <w:p w:rsidR="00BD2212" w:rsidRPr="00D33747" w:rsidRDefault="00BD2212" w:rsidP="006E17DD">
            <w:pPr>
              <w:pStyle w:val="aff"/>
              <w:spacing w:before="0"/>
              <w:jc w:val="center"/>
              <w:rPr>
                <w:rFonts w:ascii="Times New Roman" w:hAnsi="Times New Roman"/>
                <w:sz w:val="24"/>
                <w:szCs w:val="24"/>
              </w:rPr>
            </w:pPr>
          </w:p>
        </w:tc>
      </w:tr>
      <w:tr w:rsidR="00BD2212" w:rsidRPr="006A1F2C" w:rsidTr="006E17DD">
        <w:tc>
          <w:tcPr>
            <w:tcW w:w="541"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BD2212" w:rsidRPr="006A1F2C" w:rsidTr="006E17DD">
        <w:tc>
          <w:tcPr>
            <w:tcW w:w="14709" w:type="dxa"/>
            <w:gridSpan w:val="8"/>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193455" w:rsidRPr="006A1F2C" w:rsidTr="00193455">
        <w:trPr>
          <w:trHeight w:val="432"/>
        </w:trPr>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3.1</w:t>
            </w:r>
          </w:p>
        </w:tc>
        <w:tc>
          <w:tcPr>
            <w:tcW w:w="10676" w:type="dxa"/>
            <w:gridSpan w:val="5"/>
            <w:vMerge w:val="restart"/>
          </w:tcPr>
          <w:p w:rsidR="00193455" w:rsidRPr="00D33747" w:rsidRDefault="00193455" w:rsidP="006E17DD">
            <w:pPr>
              <w:pStyle w:val="aff"/>
              <w:spacing w:before="0"/>
              <w:jc w:val="center"/>
              <w:rPr>
                <w:rFonts w:ascii="Times New Roman" w:hAnsi="Times New Roman"/>
                <w:sz w:val="24"/>
                <w:szCs w:val="24"/>
              </w:rPr>
            </w:pPr>
          </w:p>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Энергетика</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6.7</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BD2212" w:rsidRPr="006A1F2C" w:rsidTr="006E17DD">
        <w:tc>
          <w:tcPr>
            <w:tcW w:w="14709" w:type="dxa"/>
            <w:gridSpan w:val="8"/>
            <w:tcBorders>
              <w:left w:val="nil"/>
              <w:right w:val="nil"/>
            </w:tcBorders>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Трубопроводный транспорт</w:t>
            </w:r>
          </w:p>
        </w:tc>
        <w:tc>
          <w:tcPr>
            <w:tcW w:w="878"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7.5</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624D62" w:rsidRPr="006A1F2C" w:rsidRDefault="00624D62" w:rsidP="00BD2212">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6E17DD">
        <w:trPr>
          <w:trHeight w:val="70"/>
          <w:tblHeader/>
        </w:trPr>
        <w:tc>
          <w:tcPr>
            <w:tcW w:w="748" w:type="pct"/>
            <w:shd w:val="clear" w:color="auto" w:fill="auto"/>
          </w:tcPr>
          <w:p w:rsidR="00624D62" w:rsidRPr="00D33747" w:rsidRDefault="00624D62" w:rsidP="006E17DD">
            <w:pPr>
              <w:pStyle w:val="aff1"/>
            </w:pPr>
            <w:r w:rsidRPr="006A1F2C">
              <w:lastRenderedPageBreak/>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623ECE">
        <w:trPr>
          <w:trHeight w:val="180"/>
        </w:trPr>
        <w:tc>
          <w:tcPr>
            <w:tcW w:w="5000" w:type="pct"/>
            <w:gridSpan w:val="3"/>
            <w:shd w:val="clear" w:color="auto" w:fill="auto"/>
          </w:tcPr>
          <w:p w:rsidR="00A7114C" w:rsidRPr="00D33747" w:rsidRDefault="00A7114C" w:rsidP="00A7114C">
            <w:pPr>
              <w:pStyle w:val="aff1"/>
            </w:pPr>
            <w:r w:rsidRPr="006A1F2C">
              <w:t>И-2. Зона объектов водоснабжения</w:t>
            </w:r>
          </w:p>
        </w:tc>
      </w:tr>
      <w:tr w:rsidR="00A7114C" w:rsidRPr="006A1F2C" w:rsidTr="00623ECE">
        <w:trPr>
          <w:trHeight w:val="17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255"/>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05"/>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FD6587">
        <w:trPr>
          <w:trHeight w:val="150"/>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7.5</w:t>
            </w:r>
          </w:p>
        </w:tc>
        <w:tc>
          <w:tcPr>
            <w:tcW w:w="1019" w:type="pct"/>
            <w:shd w:val="clear" w:color="auto" w:fill="auto"/>
          </w:tcPr>
          <w:p w:rsidR="00A7114C" w:rsidRPr="00D33747" w:rsidRDefault="00A7114C" w:rsidP="00A7114C">
            <w:pPr>
              <w:pStyle w:val="aff3"/>
              <w:rPr>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FD6587">
        <w:trPr>
          <w:trHeight w:val="195"/>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FD6587">
        <w:trPr>
          <w:trHeight w:val="165"/>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гаражей и иных вспомогательных сооружений, необходимых для эксплуатации трубопроводов</w:t>
            </w:r>
          </w:p>
        </w:tc>
      </w:tr>
      <w:tr w:rsidR="00A7114C" w:rsidRPr="006A1F2C" w:rsidTr="00FD6587">
        <w:trPr>
          <w:trHeight w:val="165"/>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bl>
    <w:p w:rsidR="00BD2212" w:rsidRPr="006A1F2C" w:rsidRDefault="00BD2212">
      <w:pPr>
        <w:rPr>
          <w:b/>
          <w:iCs/>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BD2212" w:rsidRPr="006A1F2C" w:rsidTr="006E17DD">
        <w:trPr>
          <w:trHeight w:val="808"/>
        </w:trPr>
        <w:tc>
          <w:tcPr>
            <w:tcW w:w="541" w:type="dxa"/>
            <w:vMerge w:val="restart"/>
          </w:tcPr>
          <w:p w:rsidR="00BD2212" w:rsidRPr="00D33747" w:rsidRDefault="00BD221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BD2212" w:rsidRPr="006A1F2C" w:rsidRDefault="00BD2212" w:rsidP="006E17DD">
            <w:pPr>
              <w:autoSpaceDE w:val="0"/>
              <w:autoSpaceDN w:val="0"/>
              <w:adjustRightInd w:val="0"/>
              <w:spacing w:line="240" w:lineRule="auto"/>
              <w:ind w:firstLine="0"/>
              <w:jc w:val="center"/>
            </w:pPr>
            <w:r w:rsidRPr="006A1F2C">
              <w:t xml:space="preserve">Наименование вида разрешенного использования земельного участка и </w:t>
            </w:r>
            <w:r w:rsidRPr="006A1F2C">
              <w:lastRenderedPageBreak/>
              <w:t>объекта капитального строительства</w:t>
            </w:r>
          </w:p>
        </w:tc>
        <w:tc>
          <w:tcPr>
            <w:tcW w:w="878" w:type="dxa"/>
            <w:vMerge w:val="restart"/>
          </w:tcPr>
          <w:p w:rsidR="00BD2212" w:rsidRPr="00D33747" w:rsidRDefault="00BD221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lastRenderedPageBreak/>
              <w:t>Код вида</w:t>
            </w:r>
          </w:p>
        </w:tc>
        <w:tc>
          <w:tcPr>
            <w:tcW w:w="3383" w:type="dxa"/>
            <w:gridSpan w:val="2"/>
          </w:tcPr>
          <w:p w:rsidR="00BD2212" w:rsidRPr="00D33747" w:rsidRDefault="00BD221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BD2212" w:rsidRPr="006A1F2C" w:rsidRDefault="00BD2212"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w:t>
            </w:r>
            <w:r w:rsidRPr="006A1F2C">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BD2212" w:rsidRPr="006A1F2C" w:rsidRDefault="00BD2212" w:rsidP="006E17DD">
            <w:pPr>
              <w:autoSpaceDE w:val="0"/>
              <w:autoSpaceDN w:val="0"/>
              <w:adjustRightInd w:val="0"/>
              <w:spacing w:line="240" w:lineRule="auto"/>
              <w:ind w:firstLine="0"/>
              <w:jc w:val="center"/>
            </w:pPr>
            <w:r w:rsidRPr="006A1F2C">
              <w:lastRenderedPageBreak/>
              <w:t xml:space="preserve">Предельное количество этажей или предельная </w:t>
            </w:r>
            <w:r w:rsidRPr="006A1F2C">
              <w:lastRenderedPageBreak/>
              <w:t>высота зданий, строений, сооружений</w:t>
            </w:r>
          </w:p>
        </w:tc>
        <w:tc>
          <w:tcPr>
            <w:tcW w:w="2903" w:type="dxa"/>
            <w:vMerge w:val="restart"/>
          </w:tcPr>
          <w:p w:rsidR="00BD2212" w:rsidRPr="006A1F2C" w:rsidRDefault="00BD2212" w:rsidP="006E17DD">
            <w:pPr>
              <w:autoSpaceDE w:val="0"/>
              <w:autoSpaceDN w:val="0"/>
              <w:adjustRightInd w:val="0"/>
              <w:spacing w:line="240" w:lineRule="auto"/>
              <w:ind w:firstLine="0"/>
              <w:jc w:val="center"/>
            </w:pPr>
            <w:r w:rsidRPr="006A1F2C">
              <w:lastRenderedPageBreak/>
              <w:t xml:space="preserve">Максимальный процент застройки в границах земельного участка, определяемый как </w:t>
            </w:r>
            <w:r w:rsidRPr="006A1F2C">
              <w:lastRenderedPageBreak/>
              <w:t>отношение суммарной площади земельного участка, которая может быть застроена, ко всей площади земельного участка, процентов</w:t>
            </w:r>
          </w:p>
        </w:tc>
      </w:tr>
      <w:tr w:rsidR="00BD2212" w:rsidRPr="006A1F2C" w:rsidTr="006E17DD">
        <w:tc>
          <w:tcPr>
            <w:tcW w:w="541" w:type="dxa"/>
            <w:vMerge/>
          </w:tcPr>
          <w:p w:rsidR="00BD2212" w:rsidRPr="00D33747" w:rsidRDefault="00BD2212" w:rsidP="006E17DD">
            <w:pPr>
              <w:pStyle w:val="aff"/>
              <w:spacing w:before="0"/>
              <w:jc w:val="center"/>
              <w:rPr>
                <w:rFonts w:ascii="Times New Roman" w:hAnsi="Times New Roman"/>
                <w:sz w:val="24"/>
                <w:szCs w:val="24"/>
              </w:rPr>
            </w:pPr>
          </w:p>
        </w:tc>
        <w:tc>
          <w:tcPr>
            <w:tcW w:w="2614" w:type="dxa"/>
            <w:vMerge/>
          </w:tcPr>
          <w:p w:rsidR="00BD2212" w:rsidRPr="00D33747" w:rsidRDefault="00BD2212" w:rsidP="006E17DD">
            <w:pPr>
              <w:pStyle w:val="aff"/>
              <w:spacing w:before="0"/>
              <w:jc w:val="center"/>
              <w:rPr>
                <w:rFonts w:ascii="Times New Roman" w:hAnsi="Times New Roman"/>
                <w:sz w:val="24"/>
                <w:szCs w:val="24"/>
              </w:rPr>
            </w:pPr>
          </w:p>
        </w:tc>
        <w:tc>
          <w:tcPr>
            <w:tcW w:w="878" w:type="dxa"/>
            <w:vMerge/>
          </w:tcPr>
          <w:p w:rsidR="00BD2212" w:rsidRPr="00D33747" w:rsidRDefault="00BD2212" w:rsidP="006E17DD">
            <w:pPr>
              <w:pStyle w:val="aff"/>
              <w:spacing w:before="0"/>
              <w:jc w:val="center"/>
              <w:rPr>
                <w:rFonts w:ascii="Times New Roman" w:hAnsi="Times New Roman"/>
                <w:sz w:val="24"/>
                <w:szCs w:val="24"/>
              </w:rPr>
            </w:pPr>
          </w:p>
        </w:tc>
        <w:tc>
          <w:tcPr>
            <w:tcW w:w="1651"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BD2212" w:rsidRPr="00D33747" w:rsidRDefault="00BD2212" w:rsidP="006E17DD">
            <w:pPr>
              <w:pStyle w:val="aff"/>
              <w:spacing w:before="0"/>
              <w:jc w:val="center"/>
              <w:rPr>
                <w:rFonts w:ascii="Times New Roman" w:hAnsi="Times New Roman"/>
                <w:sz w:val="24"/>
                <w:szCs w:val="24"/>
              </w:rPr>
            </w:pPr>
          </w:p>
        </w:tc>
        <w:tc>
          <w:tcPr>
            <w:tcW w:w="1703" w:type="dxa"/>
            <w:vMerge/>
          </w:tcPr>
          <w:p w:rsidR="00BD2212" w:rsidRPr="00D33747" w:rsidRDefault="00BD2212" w:rsidP="006E17DD">
            <w:pPr>
              <w:pStyle w:val="aff"/>
              <w:spacing w:before="0"/>
              <w:jc w:val="center"/>
              <w:rPr>
                <w:rFonts w:ascii="Times New Roman" w:hAnsi="Times New Roman"/>
                <w:sz w:val="24"/>
                <w:szCs w:val="24"/>
              </w:rPr>
            </w:pPr>
          </w:p>
        </w:tc>
        <w:tc>
          <w:tcPr>
            <w:tcW w:w="2903" w:type="dxa"/>
            <w:vMerge/>
          </w:tcPr>
          <w:p w:rsidR="00BD2212" w:rsidRPr="00D33747" w:rsidRDefault="00BD2212" w:rsidP="006E17DD">
            <w:pPr>
              <w:pStyle w:val="aff"/>
              <w:spacing w:before="0"/>
              <w:jc w:val="center"/>
              <w:rPr>
                <w:rFonts w:ascii="Times New Roman" w:hAnsi="Times New Roman"/>
                <w:sz w:val="24"/>
                <w:szCs w:val="24"/>
              </w:rPr>
            </w:pPr>
          </w:p>
        </w:tc>
      </w:tr>
      <w:tr w:rsidR="00BD2212" w:rsidRPr="006A1F2C" w:rsidTr="006E17DD">
        <w:tc>
          <w:tcPr>
            <w:tcW w:w="541"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BD2212" w:rsidRPr="006A1F2C" w:rsidTr="006E17DD">
        <w:tc>
          <w:tcPr>
            <w:tcW w:w="14709" w:type="dxa"/>
            <w:gridSpan w:val="8"/>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BD2212" w:rsidRPr="006A1F2C" w:rsidTr="006E17DD">
        <w:tc>
          <w:tcPr>
            <w:tcW w:w="541"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BD2212" w:rsidRPr="00D33747" w:rsidRDefault="00BD2212"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tcPr>
          <w:p w:rsidR="00BD2212"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2</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BD2212" w:rsidRPr="006A1F2C" w:rsidTr="006E17DD">
        <w:tc>
          <w:tcPr>
            <w:tcW w:w="14709" w:type="dxa"/>
            <w:gridSpan w:val="8"/>
            <w:tcBorders>
              <w:left w:val="nil"/>
              <w:right w:val="nil"/>
            </w:tcBorders>
          </w:tcPr>
          <w:p w:rsidR="00BD2212" w:rsidRPr="00D33747" w:rsidRDefault="00BD2212"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Трубопроводный транспорт</w:t>
            </w:r>
          </w:p>
        </w:tc>
        <w:tc>
          <w:tcPr>
            <w:tcW w:w="878"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7.5</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624D62" w:rsidRPr="006A1F2C" w:rsidRDefault="00624D62" w:rsidP="00D03924">
      <w:pPr>
        <w:ind w:firstLine="0"/>
        <w:rPr>
          <w:b/>
          <w:iCs/>
        </w:rPr>
      </w:pPr>
    </w:p>
    <w:p w:rsidR="00D03924" w:rsidRPr="006A1F2C" w:rsidRDefault="00D03924" w:rsidP="00D03924">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6E17DD">
        <w:trPr>
          <w:trHeight w:val="70"/>
          <w:tblHeader/>
        </w:trPr>
        <w:tc>
          <w:tcPr>
            <w:tcW w:w="748" w:type="pct"/>
            <w:shd w:val="clear" w:color="auto" w:fill="auto"/>
          </w:tcPr>
          <w:p w:rsidR="00624D62" w:rsidRPr="00D33747" w:rsidRDefault="00624D62" w:rsidP="006E17DD">
            <w:pPr>
              <w:pStyle w:val="aff1"/>
            </w:pPr>
            <w:r w:rsidRPr="006A1F2C">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FD6587">
        <w:trPr>
          <w:trHeight w:val="195"/>
        </w:trPr>
        <w:tc>
          <w:tcPr>
            <w:tcW w:w="5000" w:type="pct"/>
            <w:gridSpan w:val="3"/>
            <w:shd w:val="clear" w:color="auto" w:fill="auto"/>
          </w:tcPr>
          <w:p w:rsidR="00A7114C" w:rsidRPr="00D33747" w:rsidRDefault="00A7114C" w:rsidP="00A7114C">
            <w:pPr>
              <w:pStyle w:val="aff1"/>
            </w:pPr>
            <w:r w:rsidRPr="006A1F2C">
              <w:t>И-3. Зона объектов водоотведения</w:t>
            </w:r>
          </w:p>
        </w:tc>
      </w:tr>
      <w:tr w:rsidR="00A7114C" w:rsidRPr="006A1F2C" w:rsidTr="00FD6587">
        <w:trPr>
          <w:trHeight w:val="18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05"/>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6A1F2C">
              <w:rPr>
                <w:szCs w:val="24"/>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50"/>
        </w:trPr>
        <w:tc>
          <w:tcPr>
            <w:tcW w:w="748" w:type="pct"/>
            <w:shd w:val="clear" w:color="auto" w:fill="auto"/>
          </w:tcPr>
          <w:p w:rsidR="00A7114C" w:rsidRPr="00D33747" w:rsidRDefault="00A7114C" w:rsidP="00A7114C">
            <w:pPr>
              <w:pStyle w:val="aff3"/>
              <w:rPr>
                <w:szCs w:val="24"/>
              </w:rPr>
            </w:pPr>
            <w:r w:rsidRPr="006A1F2C">
              <w:rPr>
                <w:szCs w:val="24"/>
              </w:rPr>
              <w:lastRenderedPageBreak/>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FD6587">
        <w:trPr>
          <w:trHeight w:val="180"/>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65"/>
        </w:trPr>
        <w:tc>
          <w:tcPr>
            <w:tcW w:w="748" w:type="pct"/>
            <w:shd w:val="clear" w:color="auto" w:fill="auto"/>
          </w:tcPr>
          <w:p w:rsidR="00A7114C" w:rsidRPr="00D33747" w:rsidRDefault="00A7114C" w:rsidP="00A7114C">
            <w:pPr>
              <w:pStyle w:val="aff3"/>
              <w:rPr>
                <w:szCs w:val="24"/>
              </w:rPr>
            </w:pPr>
            <w:r w:rsidRPr="006A1F2C">
              <w:rPr>
                <w:szCs w:val="24"/>
              </w:rPr>
              <w:t>7.5</w:t>
            </w:r>
          </w:p>
        </w:tc>
        <w:tc>
          <w:tcPr>
            <w:tcW w:w="1019" w:type="pct"/>
            <w:shd w:val="clear" w:color="auto" w:fill="auto"/>
          </w:tcPr>
          <w:p w:rsidR="00A7114C" w:rsidRPr="00D33747" w:rsidRDefault="00A7114C" w:rsidP="00A7114C">
            <w:pPr>
              <w:pStyle w:val="aff3"/>
              <w:rPr>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FD6587">
        <w:trPr>
          <w:trHeight w:val="210"/>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FD6587">
        <w:trPr>
          <w:trHeight w:val="150"/>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гаражей и иных вспомогательных сооружений, необходимых для эксплуатации трубопроводов</w:t>
            </w:r>
          </w:p>
        </w:tc>
      </w:tr>
      <w:tr w:rsidR="00A7114C" w:rsidRPr="006A1F2C" w:rsidTr="00FD6587">
        <w:trPr>
          <w:trHeight w:val="18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bl>
    <w:p w:rsidR="00D03924" w:rsidRPr="006A1F2C" w:rsidRDefault="00D03924">
      <w:pPr>
        <w:rPr>
          <w:b/>
          <w:iCs/>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D03924" w:rsidRPr="006A1F2C" w:rsidTr="006E17DD">
        <w:trPr>
          <w:trHeight w:val="808"/>
        </w:trPr>
        <w:tc>
          <w:tcPr>
            <w:tcW w:w="541" w:type="dxa"/>
            <w:vMerge w:val="restart"/>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D03924" w:rsidRPr="006A1F2C" w:rsidRDefault="00D03924"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D03924" w:rsidRPr="006A1F2C" w:rsidRDefault="00D03924"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w:t>
            </w:r>
            <w:r w:rsidRPr="006A1F2C">
              <w:lastRenderedPageBreak/>
              <w:t xml:space="preserve">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D03924" w:rsidRPr="006A1F2C" w:rsidRDefault="00D03924" w:rsidP="006E17DD">
            <w:pPr>
              <w:autoSpaceDE w:val="0"/>
              <w:autoSpaceDN w:val="0"/>
              <w:adjustRightInd w:val="0"/>
              <w:spacing w:line="240" w:lineRule="auto"/>
              <w:ind w:firstLine="0"/>
              <w:jc w:val="center"/>
            </w:pPr>
            <w:r w:rsidRPr="006A1F2C">
              <w:lastRenderedPageBreak/>
              <w:t xml:space="preserve">Предельное количество этажей или предельная высота зданий, строений, </w:t>
            </w:r>
            <w:r w:rsidRPr="006A1F2C">
              <w:lastRenderedPageBreak/>
              <w:t>сооружений</w:t>
            </w:r>
          </w:p>
        </w:tc>
        <w:tc>
          <w:tcPr>
            <w:tcW w:w="2903" w:type="dxa"/>
            <w:vMerge w:val="restart"/>
          </w:tcPr>
          <w:p w:rsidR="00D03924" w:rsidRPr="006A1F2C" w:rsidRDefault="00D03924" w:rsidP="006E17DD">
            <w:pPr>
              <w:autoSpaceDE w:val="0"/>
              <w:autoSpaceDN w:val="0"/>
              <w:adjustRightInd w:val="0"/>
              <w:spacing w:line="240" w:lineRule="auto"/>
              <w:ind w:firstLine="0"/>
              <w:jc w:val="center"/>
            </w:pPr>
            <w:r w:rsidRPr="006A1F2C">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6A1F2C">
              <w:lastRenderedPageBreak/>
              <w:t>быть застроена, ко всей площади земельного участка, процентов</w:t>
            </w:r>
          </w:p>
        </w:tc>
      </w:tr>
      <w:tr w:rsidR="00D03924" w:rsidRPr="006A1F2C" w:rsidTr="006E17DD">
        <w:tc>
          <w:tcPr>
            <w:tcW w:w="541" w:type="dxa"/>
            <w:vMerge/>
          </w:tcPr>
          <w:p w:rsidR="00D03924" w:rsidRPr="00D33747" w:rsidRDefault="00D03924" w:rsidP="006E17DD">
            <w:pPr>
              <w:pStyle w:val="aff"/>
              <w:spacing w:before="0"/>
              <w:jc w:val="center"/>
              <w:rPr>
                <w:rFonts w:ascii="Times New Roman" w:hAnsi="Times New Roman"/>
                <w:sz w:val="24"/>
                <w:szCs w:val="24"/>
              </w:rPr>
            </w:pPr>
          </w:p>
        </w:tc>
        <w:tc>
          <w:tcPr>
            <w:tcW w:w="2614" w:type="dxa"/>
            <w:vMerge/>
          </w:tcPr>
          <w:p w:rsidR="00D03924" w:rsidRPr="00D33747" w:rsidRDefault="00D03924" w:rsidP="006E17DD">
            <w:pPr>
              <w:pStyle w:val="aff"/>
              <w:spacing w:before="0"/>
              <w:jc w:val="center"/>
              <w:rPr>
                <w:rFonts w:ascii="Times New Roman" w:hAnsi="Times New Roman"/>
                <w:sz w:val="24"/>
                <w:szCs w:val="24"/>
              </w:rPr>
            </w:pPr>
          </w:p>
        </w:tc>
        <w:tc>
          <w:tcPr>
            <w:tcW w:w="878" w:type="dxa"/>
            <w:vMerge/>
          </w:tcPr>
          <w:p w:rsidR="00D03924" w:rsidRPr="00D33747" w:rsidRDefault="00D03924" w:rsidP="006E17DD">
            <w:pPr>
              <w:pStyle w:val="aff"/>
              <w:spacing w:before="0"/>
              <w:jc w:val="center"/>
              <w:rPr>
                <w:rFonts w:ascii="Times New Roman" w:hAnsi="Times New Roman"/>
                <w:sz w:val="24"/>
                <w:szCs w:val="24"/>
              </w:rPr>
            </w:pPr>
          </w:p>
        </w:tc>
        <w:tc>
          <w:tcPr>
            <w:tcW w:w="165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D03924" w:rsidRPr="00D33747" w:rsidRDefault="00D03924" w:rsidP="006E17DD">
            <w:pPr>
              <w:pStyle w:val="aff"/>
              <w:spacing w:before="0"/>
              <w:jc w:val="center"/>
              <w:rPr>
                <w:rFonts w:ascii="Times New Roman" w:hAnsi="Times New Roman"/>
                <w:sz w:val="24"/>
                <w:szCs w:val="24"/>
              </w:rPr>
            </w:pPr>
          </w:p>
        </w:tc>
        <w:tc>
          <w:tcPr>
            <w:tcW w:w="1703" w:type="dxa"/>
            <w:vMerge/>
          </w:tcPr>
          <w:p w:rsidR="00D03924" w:rsidRPr="00D33747" w:rsidRDefault="00D03924" w:rsidP="006E17DD">
            <w:pPr>
              <w:pStyle w:val="aff"/>
              <w:spacing w:before="0"/>
              <w:jc w:val="center"/>
              <w:rPr>
                <w:rFonts w:ascii="Times New Roman" w:hAnsi="Times New Roman"/>
                <w:sz w:val="24"/>
                <w:szCs w:val="24"/>
              </w:rPr>
            </w:pPr>
          </w:p>
        </w:tc>
        <w:tc>
          <w:tcPr>
            <w:tcW w:w="2903" w:type="dxa"/>
            <w:vMerge/>
          </w:tcPr>
          <w:p w:rsidR="00D03924" w:rsidRPr="00D33747" w:rsidRDefault="00D03924" w:rsidP="006E17DD">
            <w:pPr>
              <w:pStyle w:val="aff"/>
              <w:spacing w:before="0"/>
              <w:jc w:val="center"/>
              <w:rPr>
                <w:rFonts w:ascii="Times New Roman" w:hAnsi="Times New Roman"/>
                <w:sz w:val="24"/>
                <w:szCs w:val="24"/>
              </w:rPr>
            </w:pPr>
          </w:p>
        </w:tc>
      </w:tr>
      <w:tr w:rsidR="00D03924" w:rsidRPr="006A1F2C" w:rsidTr="006E17DD">
        <w:tc>
          <w:tcPr>
            <w:tcW w:w="54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D03924" w:rsidRPr="006A1F2C" w:rsidTr="006E17DD">
        <w:tc>
          <w:tcPr>
            <w:tcW w:w="14709" w:type="dxa"/>
            <w:gridSpan w:val="8"/>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D03924" w:rsidRPr="006A1F2C" w:rsidTr="006E17DD">
        <w:tc>
          <w:tcPr>
            <w:tcW w:w="54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D03924" w:rsidRPr="00D33747" w:rsidRDefault="00D03924"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tcPr>
          <w:p w:rsidR="00D03924"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723524" w:rsidP="006E17DD">
            <w:pPr>
              <w:pStyle w:val="aff"/>
              <w:spacing w:before="0"/>
              <w:jc w:val="center"/>
              <w:rPr>
                <w:rFonts w:ascii="Times New Roman" w:hAnsi="Times New Roman"/>
                <w:sz w:val="24"/>
                <w:szCs w:val="24"/>
              </w:rPr>
            </w:pPr>
            <w:r>
              <w:rPr>
                <w:rFonts w:ascii="Times New Roman" w:hAnsi="Times New Roman"/>
                <w:sz w:val="24"/>
                <w:szCs w:val="24"/>
              </w:rPr>
              <w:t>2</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D03924" w:rsidRPr="006A1F2C" w:rsidTr="006E17DD">
        <w:tc>
          <w:tcPr>
            <w:tcW w:w="14709" w:type="dxa"/>
            <w:gridSpan w:val="8"/>
            <w:tcBorders>
              <w:left w:val="nil"/>
              <w:right w:val="nil"/>
            </w:tcBorders>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Трубопроводный транспорт</w:t>
            </w:r>
          </w:p>
        </w:tc>
        <w:tc>
          <w:tcPr>
            <w:tcW w:w="878"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7.5</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624D62" w:rsidRPr="006A1F2C" w:rsidRDefault="00624D62" w:rsidP="00D03924">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6E17DD">
        <w:trPr>
          <w:trHeight w:val="70"/>
          <w:tblHeader/>
        </w:trPr>
        <w:tc>
          <w:tcPr>
            <w:tcW w:w="748" w:type="pct"/>
            <w:shd w:val="clear" w:color="auto" w:fill="auto"/>
          </w:tcPr>
          <w:p w:rsidR="00624D62" w:rsidRPr="00D33747" w:rsidRDefault="00624D62" w:rsidP="006E17DD">
            <w:pPr>
              <w:pStyle w:val="aff1"/>
            </w:pPr>
            <w:r w:rsidRPr="006A1F2C">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FD6587">
        <w:trPr>
          <w:trHeight w:val="255"/>
        </w:trPr>
        <w:tc>
          <w:tcPr>
            <w:tcW w:w="5000" w:type="pct"/>
            <w:gridSpan w:val="3"/>
            <w:shd w:val="clear" w:color="auto" w:fill="auto"/>
          </w:tcPr>
          <w:p w:rsidR="00A7114C" w:rsidRPr="00D33747" w:rsidRDefault="00A7114C" w:rsidP="00A7114C">
            <w:pPr>
              <w:pStyle w:val="aff1"/>
            </w:pPr>
            <w:r w:rsidRPr="006A1F2C">
              <w:t>И-4. Зона объектов связи</w:t>
            </w:r>
          </w:p>
        </w:tc>
      </w:tr>
      <w:tr w:rsidR="00A7114C" w:rsidRPr="006A1F2C" w:rsidTr="00FD6587">
        <w:trPr>
          <w:trHeight w:val="10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6A1F2C">
              <w:rPr>
                <w:szCs w:val="24"/>
              </w:rPr>
              <w:lastRenderedPageBreak/>
              <w:t>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60"/>
        </w:trPr>
        <w:tc>
          <w:tcPr>
            <w:tcW w:w="748" w:type="pct"/>
            <w:shd w:val="clear" w:color="auto" w:fill="auto"/>
          </w:tcPr>
          <w:p w:rsidR="00A7114C" w:rsidRPr="00D33747" w:rsidRDefault="00A7114C" w:rsidP="00A7114C">
            <w:pPr>
              <w:pStyle w:val="aff3"/>
              <w:rPr>
                <w:szCs w:val="24"/>
              </w:rPr>
            </w:pPr>
            <w:r w:rsidRPr="006A1F2C">
              <w:rPr>
                <w:szCs w:val="24"/>
              </w:rPr>
              <w:lastRenderedPageBreak/>
              <w:t>6.8</w:t>
            </w:r>
          </w:p>
        </w:tc>
        <w:tc>
          <w:tcPr>
            <w:tcW w:w="1019" w:type="pct"/>
            <w:shd w:val="clear" w:color="auto" w:fill="auto"/>
          </w:tcPr>
          <w:p w:rsidR="00A7114C" w:rsidRPr="00D33747" w:rsidRDefault="00A7114C" w:rsidP="00A7114C">
            <w:pPr>
              <w:pStyle w:val="aff3"/>
              <w:rPr>
                <w:szCs w:val="24"/>
              </w:rPr>
            </w:pPr>
            <w:r w:rsidRPr="006A1F2C">
              <w:rPr>
                <w:szCs w:val="24"/>
              </w:rPr>
              <w:t>Связь</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7114C" w:rsidRPr="006A1F2C" w:rsidTr="00D820B9">
        <w:trPr>
          <w:trHeight w:val="115"/>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FD6587">
        <w:trPr>
          <w:trHeight w:val="100"/>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7.5</w:t>
            </w:r>
          </w:p>
        </w:tc>
        <w:tc>
          <w:tcPr>
            <w:tcW w:w="1019" w:type="pct"/>
            <w:shd w:val="clear" w:color="auto" w:fill="auto"/>
          </w:tcPr>
          <w:p w:rsidR="00A7114C" w:rsidRPr="00D33747" w:rsidRDefault="00A7114C" w:rsidP="00A7114C">
            <w:pPr>
              <w:pStyle w:val="aff3"/>
              <w:rPr>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FD6587">
        <w:trPr>
          <w:trHeight w:val="180"/>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FD6587">
        <w:trPr>
          <w:trHeight w:val="175"/>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гаражей и иных вспомогательных сооружений, необходимых для эксплуатации трубопроводов</w:t>
            </w:r>
          </w:p>
        </w:tc>
      </w:tr>
      <w:tr w:rsidR="00A7114C" w:rsidRPr="006A1F2C" w:rsidTr="00FD6587">
        <w:trPr>
          <w:trHeight w:val="195"/>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bl>
    <w:p w:rsidR="00723524" w:rsidRDefault="00723524" w:rsidP="00632C97"/>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D03924" w:rsidRPr="006A1F2C" w:rsidTr="006E17DD">
        <w:trPr>
          <w:trHeight w:val="808"/>
        </w:trPr>
        <w:tc>
          <w:tcPr>
            <w:tcW w:w="541" w:type="dxa"/>
            <w:vMerge w:val="restart"/>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D03924" w:rsidRPr="006A1F2C" w:rsidRDefault="00D03924" w:rsidP="006E17DD">
            <w:pPr>
              <w:autoSpaceDE w:val="0"/>
              <w:autoSpaceDN w:val="0"/>
              <w:adjustRightInd w:val="0"/>
              <w:spacing w:line="240" w:lineRule="auto"/>
              <w:ind w:firstLine="0"/>
              <w:jc w:val="center"/>
            </w:pPr>
            <w:r w:rsidRPr="006A1F2C">
              <w:t xml:space="preserve">Наименование вида разрешенного использования земельного участка и </w:t>
            </w:r>
            <w:r w:rsidRPr="006A1F2C">
              <w:lastRenderedPageBreak/>
              <w:t>объекта капитального строительства</w:t>
            </w:r>
          </w:p>
        </w:tc>
        <w:tc>
          <w:tcPr>
            <w:tcW w:w="878" w:type="dxa"/>
            <w:vMerge w:val="restart"/>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lastRenderedPageBreak/>
              <w:t>Код вида</w:t>
            </w:r>
          </w:p>
        </w:tc>
        <w:tc>
          <w:tcPr>
            <w:tcW w:w="3383" w:type="dxa"/>
            <w:gridSpan w:val="2"/>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D03924" w:rsidRPr="006A1F2C" w:rsidRDefault="00D03924"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w:t>
            </w:r>
            <w:r w:rsidRPr="006A1F2C">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D03924" w:rsidRPr="006A1F2C" w:rsidRDefault="00D03924" w:rsidP="006E17DD">
            <w:pPr>
              <w:autoSpaceDE w:val="0"/>
              <w:autoSpaceDN w:val="0"/>
              <w:adjustRightInd w:val="0"/>
              <w:spacing w:line="240" w:lineRule="auto"/>
              <w:ind w:firstLine="0"/>
              <w:jc w:val="center"/>
            </w:pPr>
            <w:r w:rsidRPr="006A1F2C">
              <w:lastRenderedPageBreak/>
              <w:t xml:space="preserve">Предельное количество этажей или предельная </w:t>
            </w:r>
            <w:r w:rsidRPr="006A1F2C">
              <w:lastRenderedPageBreak/>
              <w:t>высота зданий, строений, сооружений</w:t>
            </w:r>
          </w:p>
        </w:tc>
        <w:tc>
          <w:tcPr>
            <w:tcW w:w="2903" w:type="dxa"/>
            <w:vMerge w:val="restart"/>
          </w:tcPr>
          <w:p w:rsidR="00D03924" w:rsidRPr="006A1F2C" w:rsidRDefault="00D03924" w:rsidP="006E17DD">
            <w:pPr>
              <w:autoSpaceDE w:val="0"/>
              <w:autoSpaceDN w:val="0"/>
              <w:adjustRightInd w:val="0"/>
              <w:spacing w:line="240" w:lineRule="auto"/>
              <w:ind w:firstLine="0"/>
              <w:jc w:val="center"/>
            </w:pPr>
            <w:r w:rsidRPr="006A1F2C">
              <w:lastRenderedPageBreak/>
              <w:t xml:space="preserve">Максимальный процент застройки в границах земельного участка, определяемый как </w:t>
            </w:r>
            <w:r w:rsidRPr="006A1F2C">
              <w:lastRenderedPageBreak/>
              <w:t>отношение суммарной площади земельного участка, которая может быть застроена, ко всей площади земельного участка, процентов</w:t>
            </w:r>
          </w:p>
        </w:tc>
      </w:tr>
      <w:tr w:rsidR="00D03924" w:rsidRPr="006A1F2C" w:rsidTr="006E17DD">
        <w:tc>
          <w:tcPr>
            <w:tcW w:w="541" w:type="dxa"/>
            <w:vMerge/>
          </w:tcPr>
          <w:p w:rsidR="00D03924" w:rsidRPr="00D33747" w:rsidRDefault="00D03924" w:rsidP="006E17DD">
            <w:pPr>
              <w:pStyle w:val="aff"/>
              <w:spacing w:before="0"/>
              <w:jc w:val="center"/>
              <w:rPr>
                <w:rFonts w:ascii="Times New Roman" w:hAnsi="Times New Roman"/>
                <w:sz w:val="24"/>
                <w:szCs w:val="24"/>
              </w:rPr>
            </w:pPr>
          </w:p>
        </w:tc>
        <w:tc>
          <w:tcPr>
            <w:tcW w:w="2614" w:type="dxa"/>
            <w:vMerge/>
          </w:tcPr>
          <w:p w:rsidR="00D03924" w:rsidRPr="00D33747" w:rsidRDefault="00D03924" w:rsidP="006E17DD">
            <w:pPr>
              <w:pStyle w:val="aff"/>
              <w:spacing w:before="0"/>
              <w:jc w:val="center"/>
              <w:rPr>
                <w:rFonts w:ascii="Times New Roman" w:hAnsi="Times New Roman"/>
                <w:sz w:val="24"/>
                <w:szCs w:val="24"/>
              </w:rPr>
            </w:pPr>
          </w:p>
        </w:tc>
        <w:tc>
          <w:tcPr>
            <w:tcW w:w="878" w:type="dxa"/>
            <w:vMerge/>
          </w:tcPr>
          <w:p w:rsidR="00D03924" w:rsidRPr="00D33747" w:rsidRDefault="00D03924" w:rsidP="006E17DD">
            <w:pPr>
              <w:pStyle w:val="aff"/>
              <w:spacing w:before="0"/>
              <w:jc w:val="center"/>
              <w:rPr>
                <w:rFonts w:ascii="Times New Roman" w:hAnsi="Times New Roman"/>
                <w:sz w:val="24"/>
                <w:szCs w:val="24"/>
              </w:rPr>
            </w:pPr>
          </w:p>
        </w:tc>
        <w:tc>
          <w:tcPr>
            <w:tcW w:w="165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D03924" w:rsidRPr="00D33747" w:rsidRDefault="00D03924" w:rsidP="006E17DD">
            <w:pPr>
              <w:pStyle w:val="aff"/>
              <w:spacing w:before="0"/>
              <w:jc w:val="center"/>
              <w:rPr>
                <w:rFonts w:ascii="Times New Roman" w:hAnsi="Times New Roman"/>
                <w:sz w:val="24"/>
                <w:szCs w:val="24"/>
              </w:rPr>
            </w:pPr>
          </w:p>
        </w:tc>
        <w:tc>
          <w:tcPr>
            <w:tcW w:w="1703" w:type="dxa"/>
            <w:vMerge/>
          </w:tcPr>
          <w:p w:rsidR="00D03924" w:rsidRPr="00D33747" w:rsidRDefault="00D03924" w:rsidP="006E17DD">
            <w:pPr>
              <w:pStyle w:val="aff"/>
              <w:spacing w:before="0"/>
              <w:jc w:val="center"/>
              <w:rPr>
                <w:rFonts w:ascii="Times New Roman" w:hAnsi="Times New Roman"/>
                <w:sz w:val="24"/>
                <w:szCs w:val="24"/>
              </w:rPr>
            </w:pPr>
          </w:p>
        </w:tc>
        <w:tc>
          <w:tcPr>
            <w:tcW w:w="2903" w:type="dxa"/>
            <w:vMerge/>
          </w:tcPr>
          <w:p w:rsidR="00D03924" w:rsidRPr="00D33747" w:rsidRDefault="00D03924" w:rsidP="006E17DD">
            <w:pPr>
              <w:pStyle w:val="aff"/>
              <w:spacing w:before="0"/>
              <w:jc w:val="center"/>
              <w:rPr>
                <w:rFonts w:ascii="Times New Roman" w:hAnsi="Times New Roman"/>
                <w:sz w:val="24"/>
                <w:szCs w:val="24"/>
              </w:rPr>
            </w:pPr>
          </w:p>
        </w:tc>
      </w:tr>
      <w:tr w:rsidR="00D03924" w:rsidRPr="006A1F2C" w:rsidTr="006E17DD">
        <w:tc>
          <w:tcPr>
            <w:tcW w:w="54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D03924" w:rsidRPr="006A1F2C" w:rsidTr="006E17DD">
        <w:tc>
          <w:tcPr>
            <w:tcW w:w="14709" w:type="dxa"/>
            <w:gridSpan w:val="8"/>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193455" w:rsidRPr="006A1F2C" w:rsidTr="006E17D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vMerge w:val="restart"/>
          </w:tcPr>
          <w:p w:rsidR="00193455" w:rsidRPr="00D33747" w:rsidRDefault="00193455" w:rsidP="006E17DD">
            <w:pPr>
              <w:pStyle w:val="aff"/>
              <w:spacing w:before="0"/>
              <w:jc w:val="center"/>
              <w:rPr>
                <w:rFonts w:ascii="Times New Roman" w:hAnsi="Times New Roman"/>
                <w:sz w:val="24"/>
                <w:szCs w:val="24"/>
              </w:rPr>
            </w:pPr>
          </w:p>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Связь</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6.8</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D03924" w:rsidRPr="006A1F2C" w:rsidTr="006E17DD">
        <w:tc>
          <w:tcPr>
            <w:tcW w:w="14709" w:type="dxa"/>
            <w:gridSpan w:val="8"/>
            <w:tcBorders>
              <w:left w:val="nil"/>
              <w:right w:val="nil"/>
            </w:tcBorders>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Трубопроводный транспорт</w:t>
            </w:r>
          </w:p>
        </w:tc>
        <w:tc>
          <w:tcPr>
            <w:tcW w:w="878"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7.5</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632C97" w:rsidRPr="006A1F2C" w:rsidRDefault="00632C97" w:rsidP="00B6289D">
      <w:pPr>
        <w:ind w:firstLine="0"/>
        <w:rPr>
          <w:b/>
        </w:rPr>
      </w:pPr>
    </w:p>
    <w:p w:rsidR="00624D62" w:rsidRPr="006A1F2C" w:rsidRDefault="00624D62" w:rsidP="00624D62">
      <w:pPr>
        <w:jc w:val="center"/>
        <w:rPr>
          <w:b/>
          <w:iCs/>
        </w:rPr>
      </w:pPr>
      <w:r w:rsidRPr="006A1F2C">
        <w:rPr>
          <w:b/>
        </w:rPr>
        <w:t>Зоны транспортной инфраструктуры</w:t>
      </w:r>
      <w:r w:rsidRPr="006A1F2C">
        <w:rPr>
          <w:b/>
          <w:iCs/>
        </w:rPr>
        <w:t xml:space="preserve"> </w:t>
      </w:r>
    </w:p>
    <w:p w:rsidR="00624D62" w:rsidRPr="006A1F2C" w:rsidRDefault="00624D62" w:rsidP="00624D62">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6E17DD">
        <w:trPr>
          <w:trHeight w:val="70"/>
          <w:tblHeader/>
        </w:trPr>
        <w:tc>
          <w:tcPr>
            <w:tcW w:w="748" w:type="pct"/>
            <w:shd w:val="clear" w:color="auto" w:fill="auto"/>
          </w:tcPr>
          <w:p w:rsidR="00624D62" w:rsidRPr="00D33747" w:rsidRDefault="00624D62" w:rsidP="006E17DD">
            <w:pPr>
              <w:pStyle w:val="aff1"/>
            </w:pPr>
            <w:r w:rsidRPr="006A1F2C">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FD6587">
        <w:trPr>
          <w:trHeight w:val="210"/>
        </w:trPr>
        <w:tc>
          <w:tcPr>
            <w:tcW w:w="5000" w:type="pct"/>
            <w:gridSpan w:val="3"/>
            <w:shd w:val="clear" w:color="auto" w:fill="auto"/>
          </w:tcPr>
          <w:p w:rsidR="00A7114C" w:rsidRPr="00D33747" w:rsidRDefault="00A7114C" w:rsidP="00A7114C">
            <w:pPr>
              <w:pStyle w:val="aff1"/>
            </w:pPr>
            <w:r w:rsidRPr="006A1F2C">
              <w:t>Т-1. Зона объектов железнодорожного транспорта</w:t>
            </w:r>
          </w:p>
        </w:tc>
      </w:tr>
      <w:tr w:rsidR="00A7114C" w:rsidRPr="006A1F2C" w:rsidTr="00FD6587">
        <w:trPr>
          <w:trHeight w:val="19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15"/>
        </w:trPr>
        <w:tc>
          <w:tcPr>
            <w:tcW w:w="748" w:type="pct"/>
            <w:shd w:val="clear" w:color="auto" w:fill="auto"/>
          </w:tcPr>
          <w:p w:rsidR="00A7114C" w:rsidRPr="00D33747" w:rsidRDefault="00A7114C" w:rsidP="00A7114C">
            <w:pPr>
              <w:pStyle w:val="aff3"/>
              <w:rPr>
                <w:szCs w:val="24"/>
              </w:rPr>
            </w:pPr>
            <w:r w:rsidRPr="006A1F2C">
              <w:rPr>
                <w:szCs w:val="24"/>
              </w:rPr>
              <w:t>7.1</w:t>
            </w:r>
          </w:p>
        </w:tc>
        <w:tc>
          <w:tcPr>
            <w:tcW w:w="1019" w:type="pct"/>
            <w:shd w:val="clear" w:color="auto" w:fill="auto"/>
          </w:tcPr>
          <w:p w:rsidR="00A7114C" w:rsidRPr="00D33747" w:rsidRDefault="00A7114C" w:rsidP="00A7114C">
            <w:pPr>
              <w:pStyle w:val="aff3"/>
              <w:rPr>
                <w:szCs w:val="24"/>
              </w:rPr>
            </w:pPr>
            <w:r w:rsidRPr="006A1F2C">
              <w:rPr>
                <w:szCs w:val="24"/>
              </w:rPr>
              <w:t xml:space="preserve">Железнодорожный </w:t>
            </w:r>
            <w:r w:rsidRPr="006A1F2C">
              <w:rPr>
                <w:szCs w:val="24"/>
              </w:rPr>
              <w:lastRenderedPageBreak/>
              <w:t>транспорт</w:t>
            </w:r>
          </w:p>
        </w:tc>
        <w:tc>
          <w:tcPr>
            <w:tcW w:w="3233" w:type="pct"/>
            <w:shd w:val="clear" w:color="auto" w:fill="auto"/>
          </w:tcPr>
          <w:p w:rsidR="00A7114C" w:rsidRPr="00D33747" w:rsidRDefault="00A7114C" w:rsidP="00A7114C">
            <w:pPr>
              <w:pStyle w:val="aff3"/>
              <w:rPr>
                <w:szCs w:val="24"/>
              </w:rPr>
            </w:pPr>
            <w:r w:rsidRPr="006A1F2C">
              <w:rPr>
                <w:szCs w:val="24"/>
              </w:rPr>
              <w:lastRenderedPageBreak/>
              <w:t xml:space="preserve">Размещение железнодорожных путей; размещение, зданий и сооружений, в том числе </w:t>
            </w:r>
            <w:r w:rsidRPr="006A1F2C">
              <w:rPr>
                <w:szCs w:val="24"/>
              </w:rPr>
              <w:lastRenderedPageBreak/>
              <w:t xml:space="preserve">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6A1F2C">
              <w:rPr>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для трамвайного сообщения и иных специальных дорог (канатных, монорельсовых, фуникулеров)</w:t>
            </w:r>
            <w:proofErr w:type="gramEnd"/>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lastRenderedPageBreak/>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F0D51" w:rsidRPr="006A1F2C" w:rsidTr="00D820B9">
        <w:trPr>
          <w:trHeight w:val="180"/>
        </w:trPr>
        <w:tc>
          <w:tcPr>
            <w:tcW w:w="748" w:type="pct"/>
            <w:shd w:val="clear" w:color="auto" w:fill="auto"/>
          </w:tcPr>
          <w:p w:rsidR="00BF0D51" w:rsidRPr="00D33747" w:rsidRDefault="00BF0D51" w:rsidP="0019200D">
            <w:pPr>
              <w:pStyle w:val="aff3"/>
              <w:rPr>
                <w:szCs w:val="24"/>
              </w:rPr>
            </w:pPr>
            <w:r w:rsidRPr="006A1F2C">
              <w:rPr>
                <w:szCs w:val="24"/>
              </w:rPr>
              <w:t>3.1</w:t>
            </w:r>
          </w:p>
        </w:tc>
        <w:tc>
          <w:tcPr>
            <w:tcW w:w="1019" w:type="pct"/>
            <w:shd w:val="clear" w:color="auto" w:fill="auto"/>
          </w:tcPr>
          <w:p w:rsidR="00BF0D51" w:rsidRPr="00D33747" w:rsidRDefault="00BF0D51" w:rsidP="0019200D">
            <w:pPr>
              <w:pStyle w:val="aff3"/>
              <w:rPr>
                <w:szCs w:val="24"/>
              </w:rPr>
            </w:pPr>
            <w:r w:rsidRPr="006A1F2C">
              <w:rPr>
                <w:szCs w:val="24"/>
              </w:rPr>
              <w:t>Коммунальное обслуживание</w:t>
            </w:r>
          </w:p>
        </w:tc>
        <w:tc>
          <w:tcPr>
            <w:tcW w:w="3233" w:type="pct"/>
            <w:shd w:val="clear" w:color="auto" w:fill="auto"/>
          </w:tcPr>
          <w:p w:rsidR="00BF0D51" w:rsidRPr="00D33747" w:rsidRDefault="00BF0D51" w:rsidP="0019200D">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C3CD0">
        <w:trPr>
          <w:trHeight w:val="180"/>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6.7</w:t>
            </w:r>
          </w:p>
        </w:tc>
        <w:tc>
          <w:tcPr>
            <w:tcW w:w="1019" w:type="pct"/>
            <w:shd w:val="clear" w:color="auto" w:fill="auto"/>
          </w:tcPr>
          <w:p w:rsidR="00A7114C" w:rsidRPr="00D33747" w:rsidRDefault="00A7114C" w:rsidP="00A7114C">
            <w:pPr>
              <w:pStyle w:val="aff3"/>
              <w:rPr>
                <w:szCs w:val="24"/>
              </w:rPr>
            </w:pPr>
            <w:r w:rsidRPr="006A1F2C">
              <w:rPr>
                <w:szCs w:val="24"/>
              </w:rPr>
              <w:t>Энергетика</w:t>
            </w:r>
          </w:p>
        </w:tc>
        <w:tc>
          <w:tcPr>
            <w:tcW w:w="3233" w:type="pct"/>
            <w:shd w:val="clear" w:color="auto" w:fill="auto"/>
          </w:tcPr>
          <w:p w:rsidR="00A7114C" w:rsidRPr="00D33747" w:rsidRDefault="00A7114C" w:rsidP="00A7114C">
            <w:pPr>
              <w:pStyle w:val="aff3"/>
              <w:rPr>
                <w:szCs w:val="24"/>
              </w:rPr>
            </w:pPr>
            <w:r w:rsidRPr="006A1F2C">
              <w:rPr>
                <w:szCs w:val="24"/>
              </w:rPr>
              <w:t xml:space="preserve">Размещение объектов гидроэнергетики, тепловых станций и других электростанций, </w:t>
            </w:r>
            <w:r w:rsidRPr="006A1F2C">
              <w:rPr>
                <w:szCs w:val="24"/>
              </w:rPr>
              <w:lastRenderedPageBreak/>
              <w:t>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145"/>
        </w:trPr>
        <w:tc>
          <w:tcPr>
            <w:tcW w:w="748" w:type="pct"/>
            <w:shd w:val="clear" w:color="auto" w:fill="auto"/>
          </w:tcPr>
          <w:p w:rsidR="00A7114C" w:rsidRPr="00D33747" w:rsidRDefault="00A7114C" w:rsidP="00A7114C">
            <w:pPr>
              <w:pStyle w:val="aff3"/>
              <w:rPr>
                <w:szCs w:val="24"/>
              </w:rPr>
            </w:pPr>
            <w:r w:rsidRPr="006A1F2C">
              <w:rPr>
                <w:szCs w:val="24"/>
              </w:rPr>
              <w:lastRenderedPageBreak/>
              <w:t>6.8</w:t>
            </w:r>
          </w:p>
        </w:tc>
        <w:tc>
          <w:tcPr>
            <w:tcW w:w="1019" w:type="pct"/>
            <w:shd w:val="clear" w:color="auto" w:fill="auto"/>
          </w:tcPr>
          <w:p w:rsidR="00A7114C" w:rsidRPr="00D33747" w:rsidRDefault="00A7114C" w:rsidP="00A7114C">
            <w:pPr>
              <w:pStyle w:val="aff3"/>
              <w:rPr>
                <w:szCs w:val="24"/>
              </w:rPr>
            </w:pPr>
            <w:r w:rsidRPr="006A1F2C">
              <w:rPr>
                <w:szCs w:val="24"/>
              </w:rPr>
              <w:t>Связь</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t>7.5</w:t>
            </w:r>
          </w:p>
        </w:tc>
        <w:tc>
          <w:tcPr>
            <w:tcW w:w="1019" w:type="pct"/>
            <w:shd w:val="clear" w:color="auto" w:fill="auto"/>
          </w:tcPr>
          <w:p w:rsidR="00A7114C" w:rsidRPr="00D33747" w:rsidRDefault="00A7114C" w:rsidP="00A7114C">
            <w:pPr>
              <w:pStyle w:val="aff3"/>
              <w:rPr>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DC3CD0">
        <w:trPr>
          <w:trHeight w:val="175"/>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DC3CD0">
        <w:trPr>
          <w:trHeight w:val="18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bl>
    <w:p w:rsidR="00BF0D51" w:rsidRDefault="00BF0D51" w:rsidP="00B6289D">
      <w:pPr>
        <w:rPr>
          <w:b/>
        </w:rPr>
      </w:pPr>
    </w:p>
    <w:p w:rsidR="00632C97" w:rsidRDefault="00632C97" w:rsidP="00B6289D">
      <w:pPr>
        <w:rPr>
          <w:b/>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F0D51" w:rsidRPr="00B6289D" w:rsidRDefault="00BF0D51" w:rsidP="00B6289D">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D03924" w:rsidRPr="006A1F2C" w:rsidTr="006E17DD">
        <w:trPr>
          <w:trHeight w:val="808"/>
        </w:trPr>
        <w:tc>
          <w:tcPr>
            <w:tcW w:w="541" w:type="dxa"/>
            <w:vMerge w:val="restart"/>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D03924" w:rsidRPr="006A1F2C" w:rsidRDefault="00D03924"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D03924" w:rsidRPr="00D33747" w:rsidRDefault="00D03924"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D03924" w:rsidRPr="006A1F2C" w:rsidRDefault="00D03924"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6A1F2C">
              <w:lastRenderedPageBreak/>
              <w:t xml:space="preserve">строений, сооружений, </w:t>
            </w:r>
            <w:proofErr w:type="gramStart"/>
            <w:r w:rsidRPr="006A1F2C">
              <w:t>м</w:t>
            </w:r>
            <w:proofErr w:type="gramEnd"/>
          </w:p>
        </w:tc>
        <w:tc>
          <w:tcPr>
            <w:tcW w:w="1703" w:type="dxa"/>
            <w:vMerge w:val="restart"/>
          </w:tcPr>
          <w:p w:rsidR="00D03924" w:rsidRPr="006A1F2C" w:rsidRDefault="00D03924" w:rsidP="006E17DD">
            <w:pPr>
              <w:autoSpaceDE w:val="0"/>
              <w:autoSpaceDN w:val="0"/>
              <w:adjustRightInd w:val="0"/>
              <w:spacing w:line="240" w:lineRule="auto"/>
              <w:ind w:firstLine="0"/>
              <w:jc w:val="center"/>
            </w:pPr>
            <w:r w:rsidRPr="006A1F2C">
              <w:lastRenderedPageBreak/>
              <w:t>Предельное количество этажей или предельная высота зданий, строений, сооружений</w:t>
            </w:r>
          </w:p>
        </w:tc>
        <w:tc>
          <w:tcPr>
            <w:tcW w:w="2903" w:type="dxa"/>
            <w:vMerge w:val="restart"/>
          </w:tcPr>
          <w:p w:rsidR="00D03924" w:rsidRPr="006A1F2C" w:rsidRDefault="00D03924"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D03924" w:rsidRPr="006A1F2C" w:rsidTr="006E17DD">
        <w:tc>
          <w:tcPr>
            <w:tcW w:w="541" w:type="dxa"/>
            <w:vMerge/>
          </w:tcPr>
          <w:p w:rsidR="00D03924" w:rsidRPr="00D33747" w:rsidRDefault="00D03924" w:rsidP="006E17DD">
            <w:pPr>
              <w:pStyle w:val="aff"/>
              <w:spacing w:before="0"/>
              <w:jc w:val="center"/>
              <w:rPr>
                <w:rFonts w:ascii="Times New Roman" w:hAnsi="Times New Roman"/>
                <w:sz w:val="24"/>
                <w:szCs w:val="24"/>
              </w:rPr>
            </w:pPr>
          </w:p>
        </w:tc>
        <w:tc>
          <w:tcPr>
            <w:tcW w:w="2614" w:type="dxa"/>
            <w:vMerge/>
          </w:tcPr>
          <w:p w:rsidR="00D03924" w:rsidRPr="00D33747" w:rsidRDefault="00D03924" w:rsidP="006E17DD">
            <w:pPr>
              <w:pStyle w:val="aff"/>
              <w:spacing w:before="0"/>
              <w:jc w:val="center"/>
              <w:rPr>
                <w:rFonts w:ascii="Times New Roman" w:hAnsi="Times New Roman"/>
                <w:sz w:val="24"/>
                <w:szCs w:val="24"/>
              </w:rPr>
            </w:pPr>
          </w:p>
        </w:tc>
        <w:tc>
          <w:tcPr>
            <w:tcW w:w="878" w:type="dxa"/>
            <w:vMerge/>
          </w:tcPr>
          <w:p w:rsidR="00D03924" w:rsidRPr="00D33747" w:rsidRDefault="00D03924" w:rsidP="006E17DD">
            <w:pPr>
              <w:pStyle w:val="aff"/>
              <w:spacing w:before="0"/>
              <w:jc w:val="center"/>
              <w:rPr>
                <w:rFonts w:ascii="Times New Roman" w:hAnsi="Times New Roman"/>
                <w:sz w:val="24"/>
                <w:szCs w:val="24"/>
              </w:rPr>
            </w:pPr>
          </w:p>
        </w:tc>
        <w:tc>
          <w:tcPr>
            <w:tcW w:w="165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D03924" w:rsidRPr="00D33747" w:rsidRDefault="00D03924" w:rsidP="006E17DD">
            <w:pPr>
              <w:pStyle w:val="aff"/>
              <w:spacing w:before="0"/>
              <w:jc w:val="center"/>
              <w:rPr>
                <w:rFonts w:ascii="Times New Roman" w:hAnsi="Times New Roman"/>
                <w:sz w:val="24"/>
                <w:szCs w:val="24"/>
              </w:rPr>
            </w:pPr>
          </w:p>
        </w:tc>
        <w:tc>
          <w:tcPr>
            <w:tcW w:w="1703" w:type="dxa"/>
            <w:vMerge/>
          </w:tcPr>
          <w:p w:rsidR="00D03924" w:rsidRPr="00D33747" w:rsidRDefault="00D03924" w:rsidP="006E17DD">
            <w:pPr>
              <w:pStyle w:val="aff"/>
              <w:spacing w:before="0"/>
              <w:jc w:val="center"/>
              <w:rPr>
                <w:rFonts w:ascii="Times New Roman" w:hAnsi="Times New Roman"/>
                <w:sz w:val="24"/>
                <w:szCs w:val="24"/>
              </w:rPr>
            </w:pPr>
          </w:p>
        </w:tc>
        <w:tc>
          <w:tcPr>
            <w:tcW w:w="2903" w:type="dxa"/>
            <w:vMerge/>
          </w:tcPr>
          <w:p w:rsidR="00D03924" w:rsidRPr="00D33747" w:rsidRDefault="00D03924" w:rsidP="006E17DD">
            <w:pPr>
              <w:pStyle w:val="aff"/>
              <w:spacing w:before="0"/>
              <w:jc w:val="center"/>
              <w:rPr>
                <w:rFonts w:ascii="Times New Roman" w:hAnsi="Times New Roman"/>
                <w:sz w:val="24"/>
                <w:szCs w:val="24"/>
              </w:rPr>
            </w:pPr>
          </w:p>
        </w:tc>
      </w:tr>
      <w:tr w:rsidR="00D03924" w:rsidRPr="006A1F2C" w:rsidTr="006E17DD">
        <w:tc>
          <w:tcPr>
            <w:tcW w:w="54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D03924" w:rsidRPr="006A1F2C" w:rsidTr="006E17DD">
        <w:tc>
          <w:tcPr>
            <w:tcW w:w="14709" w:type="dxa"/>
            <w:gridSpan w:val="8"/>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Железнодорожный транспорт</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7.1</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BF0D51" w:rsidRPr="006A1F2C" w:rsidTr="008005FD">
        <w:tc>
          <w:tcPr>
            <w:tcW w:w="541" w:type="dxa"/>
          </w:tcPr>
          <w:p w:rsidR="00BF0D51" w:rsidRPr="00D33747" w:rsidRDefault="00BF0D51"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614" w:type="dxa"/>
          </w:tcPr>
          <w:p w:rsidR="00BF0D51" w:rsidRPr="00D33747" w:rsidRDefault="00BF0D51" w:rsidP="0019200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r w:rsidRPr="006A1F2C">
              <w:rPr>
                <w:rFonts w:ascii="Times New Roman" w:hAnsi="Times New Roman"/>
                <w:sz w:val="24"/>
                <w:szCs w:val="24"/>
              </w:rPr>
              <w:tab/>
            </w:r>
          </w:p>
        </w:tc>
        <w:tc>
          <w:tcPr>
            <w:tcW w:w="878" w:type="dxa"/>
          </w:tcPr>
          <w:p w:rsidR="00BF0D51" w:rsidRPr="00D33747" w:rsidRDefault="00BF0D51" w:rsidP="0019200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tcPr>
          <w:p w:rsidR="00BF0D51" w:rsidRPr="00D33747" w:rsidRDefault="00BF0D51" w:rsidP="0019200D">
            <w:pPr>
              <w:pStyle w:val="aff"/>
              <w:tabs>
                <w:tab w:val="left" w:pos="1700"/>
              </w:tabs>
              <w:spacing w:before="0"/>
              <w:jc w:val="left"/>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w:t>
            </w:r>
            <w:r w:rsidRPr="006A1F2C">
              <w:rPr>
                <w:rFonts w:ascii="Times New Roman" w:hAnsi="Times New Roman"/>
                <w:sz w:val="24"/>
                <w:szCs w:val="24"/>
              </w:rPr>
              <w:tab/>
            </w:r>
          </w:p>
        </w:tc>
      </w:tr>
      <w:tr w:rsidR="00D03924" w:rsidRPr="006A1F2C" w:rsidTr="006E17DD">
        <w:tc>
          <w:tcPr>
            <w:tcW w:w="14709" w:type="dxa"/>
            <w:gridSpan w:val="8"/>
            <w:tcBorders>
              <w:left w:val="nil"/>
              <w:right w:val="nil"/>
            </w:tcBorders>
          </w:tcPr>
          <w:p w:rsidR="00D03924" w:rsidRPr="00D33747" w:rsidRDefault="00D03924"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193455" w:rsidRPr="006A1F2C" w:rsidTr="008005FD">
        <w:tc>
          <w:tcPr>
            <w:tcW w:w="541" w:type="dxa"/>
          </w:tcPr>
          <w:p w:rsidR="00193455" w:rsidRPr="00D33747" w:rsidRDefault="00BF0D51" w:rsidP="006E17DD">
            <w:pPr>
              <w:pStyle w:val="aff"/>
              <w:spacing w:before="0"/>
              <w:jc w:val="center"/>
              <w:rPr>
                <w:rFonts w:ascii="Times New Roman" w:hAnsi="Times New Roman"/>
                <w:sz w:val="24"/>
                <w:szCs w:val="24"/>
              </w:rPr>
            </w:pPr>
            <w:r>
              <w:rPr>
                <w:rFonts w:ascii="Times New Roman" w:hAnsi="Times New Roman"/>
                <w:sz w:val="24"/>
                <w:szCs w:val="24"/>
              </w:rPr>
              <w:t>1</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Энергетика</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6.7</w:t>
            </w:r>
          </w:p>
        </w:tc>
        <w:tc>
          <w:tcPr>
            <w:tcW w:w="10676" w:type="dxa"/>
            <w:gridSpan w:val="5"/>
            <w:vMerge w:val="restart"/>
          </w:tcPr>
          <w:p w:rsidR="00723524" w:rsidRPr="00D33747" w:rsidRDefault="00723524" w:rsidP="00723524">
            <w:pPr>
              <w:pStyle w:val="aff"/>
              <w:spacing w:before="0"/>
              <w:rPr>
                <w:rFonts w:ascii="Times New Roman" w:hAnsi="Times New Roman"/>
                <w:sz w:val="24"/>
                <w:szCs w:val="24"/>
              </w:rPr>
            </w:pPr>
          </w:p>
          <w:p w:rsidR="00193455" w:rsidRPr="00D33747" w:rsidRDefault="00BF0D51" w:rsidP="00723524">
            <w:pPr>
              <w:pStyle w:val="aff"/>
              <w:spacing w:before="0"/>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w:t>
            </w:r>
          </w:p>
        </w:tc>
      </w:tr>
      <w:tr w:rsidR="00193455" w:rsidRPr="006A1F2C" w:rsidTr="008005FD">
        <w:tc>
          <w:tcPr>
            <w:tcW w:w="541" w:type="dxa"/>
          </w:tcPr>
          <w:p w:rsidR="00193455" w:rsidRPr="00D33747" w:rsidRDefault="00BF0D51" w:rsidP="006E17DD">
            <w:pPr>
              <w:pStyle w:val="aff"/>
              <w:spacing w:before="0"/>
              <w:jc w:val="center"/>
              <w:rPr>
                <w:rFonts w:ascii="Times New Roman" w:hAnsi="Times New Roman"/>
                <w:sz w:val="24"/>
                <w:szCs w:val="24"/>
              </w:rPr>
            </w:pPr>
            <w:r>
              <w:rPr>
                <w:rFonts w:ascii="Times New Roman" w:hAnsi="Times New Roman"/>
                <w:sz w:val="24"/>
                <w:szCs w:val="24"/>
              </w:rPr>
              <w:t>2</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Связь</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6.8</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r w:rsidR="00193455" w:rsidRPr="006A1F2C" w:rsidTr="008005FD">
        <w:tc>
          <w:tcPr>
            <w:tcW w:w="541" w:type="dxa"/>
          </w:tcPr>
          <w:p w:rsidR="00193455" w:rsidRPr="00D33747" w:rsidRDefault="00BF0D51"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Трубопроводный транспорт</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7.5</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bl>
    <w:p w:rsidR="00D03924" w:rsidRPr="006A1F2C" w:rsidRDefault="00D03924" w:rsidP="00624D62">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6E17DD">
        <w:trPr>
          <w:trHeight w:val="70"/>
          <w:tblHeader/>
        </w:trPr>
        <w:tc>
          <w:tcPr>
            <w:tcW w:w="748" w:type="pct"/>
            <w:shd w:val="clear" w:color="auto" w:fill="auto"/>
          </w:tcPr>
          <w:p w:rsidR="00624D62" w:rsidRPr="00D33747" w:rsidRDefault="00624D62" w:rsidP="006E17DD">
            <w:pPr>
              <w:pStyle w:val="aff1"/>
            </w:pPr>
            <w:r w:rsidRPr="006A1F2C">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DC3CD0">
        <w:trPr>
          <w:trHeight w:val="180"/>
        </w:trPr>
        <w:tc>
          <w:tcPr>
            <w:tcW w:w="5000" w:type="pct"/>
            <w:gridSpan w:val="3"/>
            <w:shd w:val="clear" w:color="auto" w:fill="auto"/>
          </w:tcPr>
          <w:p w:rsidR="00A7114C" w:rsidRPr="00D33747" w:rsidRDefault="00A7114C" w:rsidP="00A7114C">
            <w:pPr>
              <w:pStyle w:val="aff1"/>
            </w:pPr>
            <w:r w:rsidRPr="006A1F2C">
              <w:t>Т-2. Зона объектов воздушного транспорта</w:t>
            </w:r>
          </w:p>
        </w:tc>
      </w:tr>
      <w:tr w:rsidR="00A7114C" w:rsidRPr="006A1F2C" w:rsidTr="00DC3CD0">
        <w:trPr>
          <w:trHeight w:val="18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7.4</w:t>
            </w:r>
          </w:p>
        </w:tc>
        <w:tc>
          <w:tcPr>
            <w:tcW w:w="1019" w:type="pct"/>
            <w:shd w:val="clear" w:color="auto" w:fill="auto"/>
          </w:tcPr>
          <w:p w:rsidR="00A7114C" w:rsidRPr="00D33747" w:rsidRDefault="00A7114C" w:rsidP="00A7114C">
            <w:pPr>
              <w:pStyle w:val="aff3"/>
              <w:rPr>
                <w:szCs w:val="24"/>
              </w:rPr>
            </w:pPr>
            <w:r w:rsidRPr="006A1F2C">
              <w:rPr>
                <w:szCs w:val="24"/>
              </w:rPr>
              <w:t>Воздушный транспорт</w:t>
            </w:r>
          </w:p>
        </w:tc>
        <w:tc>
          <w:tcPr>
            <w:tcW w:w="3233" w:type="pct"/>
            <w:shd w:val="clear" w:color="auto" w:fill="auto"/>
          </w:tcPr>
          <w:p w:rsidR="00A7114C" w:rsidRPr="00D33747" w:rsidRDefault="00A7114C" w:rsidP="00A7114C">
            <w:pPr>
              <w:pStyle w:val="aff3"/>
              <w:rPr>
                <w:szCs w:val="24"/>
              </w:rPr>
            </w:pPr>
            <w:proofErr w:type="gramStart"/>
            <w:r w:rsidRPr="006A1F2C">
              <w:rPr>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6A1F2C">
              <w:rPr>
                <w:szCs w:val="24"/>
              </w:rPr>
              <w:lastRenderedPageBreak/>
              <w:t>необходимых для погрузки, разгрузки и хранения грузов, перемещаемых воздушным</w:t>
            </w:r>
            <w:proofErr w:type="gramEnd"/>
            <w:r w:rsidRPr="006A1F2C">
              <w:rPr>
                <w:szCs w:val="24"/>
              </w:rPr>
              <w:t xml:space="preserve"> путем; размещение объектов, предназначенных для технического обслуживания и ремонта воздушных судов</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lastRenderedPageBreak/>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810DBD">
        <w:trPr>
          <w:trHeight w:val="145"/>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30"/>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75"/>
        </w:trPr>
        <w:tc>
          <w:tcPr>
            <w:tcW w:w="748" w:type="pct"/>
            <w:shd w:val="clear" w:color="auto" w:fill="auto"/>
          </w:tcPr>
          <w:p w:rsidR="00A7114C" w:rsidRPr="00D33747" w:rsidRDefault="00A7114C" w:rsidP="00A7114C">
            <w:pPr>
              <w:pStyle w:val="aff3"/>
              <w:rPr>
                <w:szCs w:val="24"/>
              </w:rPr>
            </w:pPr>
            <w:r w:rsidRPr="006A1F2C">
              <w:rPr>
                <w:szCs w:val="24"/>
              </w:rPr>
              <w:t>6.7</w:t>
            </w:r>
          </w:p>
        </w:tc>
        <w:tc>
          <w:tcPr>
            <w:tcW w:w="1019" w:type="pct"/>
            <w:shd w:val="clear" w:color="auto" w:fill="auto"/>
          </w:tcPr>
          <w:p w:rsidR="00A7114C" w:rsidRPr="00D33747" w:rsidRDefault="00A7114C" w:rsidP="00A7114C">
            <w:pPr>
              <w:pStyle w:val="aff3"/>
              <w:rPr>
                <w:szCs w:val="24"/>
              </w:rPr>
            </w:pPr>
            <w:r w:rsidRPr="006A1F2C">
              <w:rPr>
                <w:szCs w:val="24"/>
              </w:rPr>
              <w:t>Энергетика</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160"/>
        </w:trPr>
        <w:tc>
          <w:tcPr>
            <w:tcW w:w="748" w:type="pct"/>
            <w:shd w:val="clear" w:color="auto" w:fill="auto"/>
          </w:tcPr>
          <w:p w:rsidR="00A7114C" w:rsidRPr="00D33747" w:rsidRDefault="00A7114C" w:rsidP="00A7114C">
            <w:pPr>
              <w:pStyle w:val="aff3"/>
              <w:rPr>
                <w:szCs w:val="24"/>
              </w:rPr>
            </w:pPr>
            <w:r w:rsidRPr="006A1F2C">
              <w:rPr>
                <w:szCs w:val="24"/>
              </w:rPr>
              <w:t>6.8</w:t>
            </w:r>
          </w:p>
        </w:tc>
        <w:tc>
          <w:tcPr>
            <w:tcW w:w="1019" w:type="pct"/>
            <w:shd w:val="clear" w:color="auto" w:fill="auto"/>
          </w:tcPr>
          <w:p w:rsidR="00A7114C" w:rsidRPr="00D33747" w:rsidRDefault="00A7114C" w:rsidP="00A7114C">
            <w:pPr>
              <w:pStyle w:val="aff3"/>
              <w:rPr>
                <w:szCs w:val="24"/>
              </w:rPr>
            </w:pPr>
            <w:r w:rsidRPr="006A1F2C">
              <w:rPr>
                <w:szCs w:val="24"/>
              </w:rPr>
              <w:t>Связь</w:t>
            </w:r>
          </w:p>
        </w:tc>
        <w:tc>
          <w:tcPr>
            <w:tcW w:w="3233" w:type="pct"/>
            <w:shd w:val="clear" w:color="auto" w:fill="auto"/>
          </w:tcPr>
          <w:p w:rsidR="00A7114C" w:rsidRPr="00D33747" w:rsidRDefault="00A7114C" w:rsidP="00A7114C">
            <w:pPr>
              <w:pStyle w:val="aff3"/>
              <w:rPr>
                <w:szCs w:val="24"/>
              </w:rPr>
            </w:pPr>
            <w:r w:rsidRPr="006A1F2C">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6A1F2C">
              <w:rPr>
                <w:szCs w:val="24"/>
              </w:rPr>
              <w:lastRenderedPageBreak/>
              <w:t>которых предусмотрено содержанием вида разрешенного использования с кодом 3.1</w:t>
            </w:r>
          </w:p>
        </w:tc>
      </w:tr>
      <w:tr w:rsidR="00A7114C" w:rsidRPr="006A1F2C" w:rsidTr="00D820B9">
        <w:trPr>
          <w:trHeight w:val="130"/>
        </w:trPr>
        <w:tc>
          <w:tcPr>
            <w:tcW w:w="748" w:type="pct"/>
            <w:shd w:val="clear" w:color="auto" w:fill="auto"/>
          </w:tcPr>
          <w:p w:rsidR="00A7114C" w:rsidRPr="00D33747" w:rsidRDefault="00A7114C" w:rsidP="00A7114C">
            <w:pPr>
              <w:pStyle w:val="aff3"/>
              <w:rPr>
                <w:szCs w:val="24"/>
              </w:rPr>
            </w:pPr>
            <w:r w:rsidRPr="006A1F2C">
              <w:rPr>
                <w:szCs w:val="24"/>
              </w:rPr>
              <w:lastRenderedPageBreak/>
              <w:t>7.5</w:t>
            </w:r>
          </w:p>
        </w:tc>
        <w:tc>
          <w:tcPr>
            <w:tcW w:w="1019" w:type="pct"/>
            <w:shd w:val="clear" w:color="auto" w:fill="auto"/>
          </w:tcPr>
          <w:p w:rsidR="00A7114C" w:rsidRPr="00D33747" w:rsidRDefault="00A7114C" w:rsidP="00A7114C">
            <w:pPr>
              <w:pStyle w:val="aff3"/>
              <w:rPr>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810DBD">
        <w:trPr>
          <w:trHeight w:val="240"/>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810DBD">
        <w:trPr>
          <w:trHeight w:val="7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bl>
    <w:p w:rsidR="00624D62" w:rsidRPr="006A1F2C" w:rsidRDefault="00624D62" w:rsidP="00624D62">
      <w:pPr>
        <w:ind w:firstLine="0"/>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624D62">
      <w:pPr>
        <w:ind w:firstLine="0"/>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42027C" w:rsidRPr="006A1F2C" w:rsidTr="006E17DD">
        <w:trPr>
          <w:trHeight w:val="808"/>
        </w:trPr>
        <w:tc>
          <w:tcPr>
            <w:tcW w:w="541" w:type="dxa"/>
            <w:vMerge w:val="restart"/>
          </w:tcPr>
          <w:p w:rsidR="0042027C" w:rsidRPr="00D33747" w:rsidRDefault="0042027C"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42027C" w:rsidRPr="006A1F2C" w:rsidRDefault="0042027C"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42027C" w:rsidRPr="00D33747" w:rsidRDefault="0042027C"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42027C" w:rsidRPr="00D33747" w:rsidRDefault="0042027C"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42027C" w:rsidRPr="006A1F2C" w:rsidRDefault="0042027C"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42027C" w:rsidRPr="006A1F2C" w:rsidRDefault="0042027C"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42027C" w:rsidRPr="006A1F2C" w:rsidRDefault="0042027C"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42027C" w:rsidRPr="006A1F2C" w:rsidTr="006E17DD">
        <w:tc>
          <w:tcPr>
            <w:tcW w:w="541" w:type="dxa"/>
            <w:vMerge/>
          </w:tcPr>
          <w:p w:rsidR="0042027C" w:rsidRPr="00D33747" w:rsidRDefault="0042027C" w:rsidP="006E17DD">
            <w:pPr>
              <w:pStyle w:val="aff"/>
              <w:spacing w:before="0"/>
              <w:jc w:val="center"/>
              <w:rPr>
                <w:rFonts w:ascii="Times New Roman" w:hAnsi="Times New Roman"/>
                <w:sz w:val="24"/>
                <w:szCs w:val="24"/>
              </w:rPr>
            </w:pPr>
          </w:p>
        </w:tc>
        <w:tc>
          <w:tcPr>
            <w:tcW w:w="2614" w:type="dxa"/>
            <w:vMerge/>
          </w:tcPr>
          <w:p w:rsidR="0042027C" w:rsidRPr="00D33747" w:rsidRDefault="0042027C" w:rsidP="006E17DD">
            <w:pPr>
              <w:pStyle w:val="aff"/>
              <w:spacing w:before="0"/>
              <w:jc w:val="center"/>
              <w:rPr>
                <w:rFonts w:ascii="Times New Roman" w:hAnsi="Times New Roman"/>
                <w:sz w:val="24"/>
                <w:szCs w:val="24"/>
              </w:rPr>
            </w:pPr>
          </w:p>
        </w:tc>
        <w:tc>
          <w:tcPr>
            <w:tcW w:w="878" w:type="dxa"/>
            <w:vMerge/>
          </w:tcPr>
          <w:p w:rsidR="0042027C" w:rsidRPr="00D33747" w:rsidRDefault="0042027C" w:rsidP="006E17DD">
            <w:pPr>
              <w:pStyle w:val="aff"/>
              <w:spacing w:before="0"/>
              <w:jc w:val="center"/>
              <w:rPr>
                <w:rFonts w:ascii="Times New Roman" w:hAnsi="Times New Roman"/>
                <w:sz w:val="24"/>
                <w:szCs w:val="24"/>
              </w:rPr>
            </w:pPr>
          </w:p>
        </w:tc>
        <w:tc>
          <w:tcPr>
            <w:tcW w:w="1651"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42027C" w:rsidRPr="00D33747" w:rsidRDefault="0042027C" w:rsidP="006E17DD">
            <w:pPr>
              <w:pStyle w:val="aff"/>
              <w:spacing w:before="0"/>
              <w:jc w:val="center"/>
              <w:rPr>
                <w:rFonts w:ascii="Times New Roman" w:hAnsi="Times New Roman"/>
                <w:sz w:val="24"/>
                <w:szCs w:val="24"/>
              </w:rPr>
            </w:pPr>
          </w:p>
        </w:tc>
        <w:tc>
          <w:tcPr>
            <w:tcW w:w="1703" w:type="dxa"/>
            <w:vMerge/>
          </w:tcPr>
          <w:p w:rsidR="0042027C" w:rsidRPr="00D33747" w:rsidRDefault="0042027C" w:rsidP="006E17DD">
            <w:pPr>
              <w:pStyle w:val="aff"/>
              <w:spacing w:before="0"/>
              <w:jc w:val="center"/>
              <w:rPr>
                <w:rFonts w:ascii="Times New Roman" w:hAnsi="Times New Roman"/>
                <w:sz w:val="24"/>
                <w:szCs w:val="24"/>
              </w:rPr>
            </w:pPr>
          </w:p>
        </w:tc>
        <w:tc>
          <w:tcPr>
            <w:tcW w:w="2903" w:type="dxa"/>
            <w:vMerge/>
          </w:tcPr>
          <w:p w:rsidR="0042027C" w:rsidRPr="00D33747" w:rsidRDefault="0042027C" w:rsidP="006E17DD">
            <w:pPr>
              <w:pStyle w:val="aff"/>
              <w:spacing w:before="0"/>
              <w:jc w:val="center"/>
              <w:rPr>
                <w:rFonts w:ascii="Times New Roman" w:hAnsi="Times New Roman"/>
                <w:sz w:val="24"/>
                <w:szCs w:val="24"/>
              </w:rPr>
            </w:pPr>
          </w:p>
        </w:tc>
      </w:tr>
      <w:tr w:rsidR="0042027C" w:rsidRPr="006A1F2C" w:rsidTr="006E17DD">
        <w:tc>
          <w:tcPr>
            <w:tcW w:w="541"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42027C" w:rsidRPr="006A1F2C" w:rsidTr="006E17DD">
        <w:tc>
          <w:tcPr>
            <w:tcW w:w="14709" w:type="dxa"/>
            <w:gridSpan w:val="8"/>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Воздушный транспорт</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7.4</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Земельные участки </w:t>
            </w:r>
            <w:r w:rsidRPr="006A1F2C">
              <w:rPr>
                <w:rFonts w:ascii="Times New Roman" w:hAnsi="Times New Roman"/>
                <w:sz w:val="24"/>
                <w:szCs w:val="24"/>
              </w:rPr>
              <w:lastRenderedPageBreak/>
              <w:t>(территории) общего пользования</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lastRenderedPageBreak/>
              <w:t>12.0</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Градостроительный регламент в соответствии с частью 4 статьи 36 Градостроительного кодекса </w:t>
            </w:r>
            <w:r w:rsidRPr="006A1F2C">
              <w:rPr>
                <w:rFonts w:ascii="Times New Roman" w:hAnsi="Times New Roman"/>
                <w:sz w:val="24"/>
                <w:szCs w:val="24"/>
              </w:rPr>
              <w:lastRenderedPageBreak/>
              <w:t>Российской Федерации не распространяется</w:t>
            </w:r>
          </w:p>
        </w:tc>
      </w:tr>
      <w:tr w:rsidR="0042027C" w:rsidRPr="006A1F2C" w:rsidTr="006E17DD">
        <w:tc>
          <w:tcPr>
            <w:tcW w:w="14709" w:type="dxa"/>
            <w:gridSpan w:val="8"/>
            <w:tcBorders>
              <w:left w:val="nil"/>
              <w:right w:val="nil"/>
            </w:tcBorders>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Условно разрешенные виды использования</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r w:rsidRPr="006A1F2C">
              <w:rPr>
                <w:rFonts w:ascii="Times New Roman" w:hAnsi="Times New Roman"/>
                <w:sz w:val="24"/>
                <w:szCs w:val="24"/>
              </w:rPr>
              <w:tab/>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vMerge w:val="restart"/>
          </w:tcPr>
          <w:p w:rsidR="00193455" w:rsidRPr="00D33747" w:rsidRDefault="00193455" w:rsidP="006E17DD">
            <w:pPr>
              <w:pStyle w:val="aff"/>
              <w:spacing w:before="0"/>
              <w:jc w:val="center"/>
              <w:rPr>
                <w:rFonts w:ascii="Times New Roman" w:hAnsi="Times New Roman"/>
                <w:sz w:val="24"/>
                <w:szCs w:val="24"/>
              </w:rPr>
            </w:pPr>
          </w:p>
          <w:p w:rsidR="00193455" w:rsidRPr="00D33747" w:rsidRDefault="00193455" w:rsidP="006E17DD">
            <w:pPr>
              <w:pStyle w:val="aff"/>
              <w:spacing w:before="0"/>
              <w:jc w:val="center"/>
              <w:rPr>
                <w:rFonts w:ascii="Times New Roman" w:hAnsi="Times New Roman"/>
                <w:sz w:val="24"/>
                <w:szCs w:val="24"/>
              </w:rPr>
            </w:pPr>
          </w:p>
          <w:p w:rsidR="00193455" w:rsidRPr="00D33747" w:rsidRDefault="00193455" w:rsidP="006E17DD">
            <w:pPr>
              <w:pStyle w:val="aff"/>
              <w:spacing w:before="0"/>
              <w:jc w:val="center"/>
              <w:rPr>
                <w:rFonts w:ascii="Times New Roman" w:hAnsi="Times New Roman"/>
                <w:sz w:val="24"/>
                <w:szCs w:val="24"/>
              </w:rPr>
            </w:pPr>
          </w:p>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Энергетика</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6.7</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Связь</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6.8</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Трубопроводный транспорт</w:t>
            </w:r>
          </w:p>
        </w:tc>
        <w:tc>
          <w:tcPr>
            <w:tcW w:w="878" w:type="dxa"/>
          </w:tcPr>
          <w:p w:rsidR="00193455" w:rsidRPr="00D33747" w:rsidRDefault="0019345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7.5</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bl>
    <w:p w:rsidR="0042027C" w:rsidRPr="006A1F2C" w:rsidRDefault="0042027C" w:rsidP="00624D62">
      <w:pPr>
        <w:ind w:firstLine="0"/>
      </w:pPr>
    </w:p>
    <w:p w:rsidR="0042027C" w:rsidRPr="006A1F2C" w:rsidRDefault="0042027C" w:rsidP="00624D62">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6E17DD">
        <w:trPr>
          <w:trHeight w:val="70"/>
          <w:tblHeader/>
        </w:trPr>
        <w:tc>
          <w:tcPr>
            <w:tcW w:w="748" w:type="pct"/>
            <w:shd w:val="clear" w:color="auto" w:fill="auto"/>
          </w:tcPr>
          <w:p w:rsidR="00624D62" w:rsidRPr="00D33747" w:rsidRDefault="00624D62" w:rsidP="006E17DD">
            <w:pPr>
              <w:pStyle w:val="aff1"/>
            </w:pPr>
            <w:r w:rsidRPr="006A1F2C">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810DBD">
        <w:trPr>
          <w:trHeight w:val="180"/>
        </w:trPr>
        <w:tc>
          <w:tcPr>
            <w:tcW w:w="5000" w:type="pct"/>
            <w:gridSpan w:val="3"/>
            <w:shd w:val="clear" w:color="auto" w:fill="auto"/>
          </w:tcPr>
          <w:p w:rsidR="00A7114C" w:rsidRPr="00D33747" w:rsidRDefault="00A7114C" w:rsidP="00A7114C">
            <w:pPr>
              <w:pStyle w:val="aff1"/>
            </w:pPr>
            <w:r w:rsidRPr="006A1F2C">
              <w:t>Т-3. Зона улиц и дорог городского значения</w:t>
            </w:r>
          </w:p>
        </w:tc>
      </w:tr>
      <w:tr w:rsidR="00A7114C" w:rsidRPr="006A1F2C" w:rsidTr="00810DBD">
        <w:trPr>
          <w:trHeight w:val="17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240"/>
        </w:trPr>
        <w:tc>
          <w:tcPr>
            <w:tcW w:w="748" w:type="pct"/>
            <w:shd w:val="clear" w:color="auto" w:fill="auto"/>
          </w:tcPr>
          <w:p w:rsidR="00A7114C" w:rsidRPr="00D33747" w:rsidRDefault="00A7114C" w:rsidP="00A7114C">
            <w:pPr>
              <w:pStyle w:val="aff3"/>
              <w:rPr>
                <w:szCs w:val="24"/>
              </w:rPr>
            </w:pPr>
            <w:r w:rsidRPr="006A1F2C">
              <w:rPr>
                <w:szCs w:val="24"/>
              </w:rPr>
              <w:t>7.2</w:t>
            </w:r>
          </w:p>
        </w:tc>
        <w:tc>
          <w:tcPr>
            <w:tcW w:w="1019" w:type="pct"/>
            <w:shd w:val="clear" w:color="auto" w:fill="auto"/>
          </w:tcPr>
          <w:p w:rsidR="00A7114C" w:rsidRPr="00D33747" w:rsidRDefault="00A7114C" w:rsidP="00A7114C">
            <w:pPr>
              <w:pStyle w:val="aff3"/>
              <w:rPr>
                <w:szCs w:val="24"/>
              </w:rPr>
            </w:pPr>
            <w:r w:rsidRPr="006A1F2C">
              <w:rPr>
                <w:szCs w:val="24"/>
              </w:rPr>
              <w:t>Автомобильный транспорт</w:t>
            </w:r>
          </w:p>
        </w:tc>
        <w:tc>
          <w:tcPr>
            <w:tcW w:w="3233" w:type="pct"/>
            <w:shd w:val="clear" w:color="auto" w:fill="auto"/>
          </w:tcPr>
          <w:p w:rsidR="00A7114C" w:rsidRPr="00D33747" w:rsidRDefault="001B0F73" w:rsidP="00A7114C">
            <w:pPr>
              <w:pStyle w:val="aff3"/>
              <w:rPr>
                <w:szCs w:val="24"/>
              </w:rPr>
            </w:pPr>
            <w:r w:rsidRPr="001B0F73">
              <w:rPr>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114C" w:rsidRPr="006A1F2C" w:rsidTr="00D820B9">
        <w:trPr>
          <w:trHeight w:val="160"/>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F0D51" w:rsidRPr="006A1F2C" w:rsidTr="00D820B9">
        <w:trPr>
          <w:trHeight w:val="160"/>
        </w:trPr>
        <w:tc>
          <w:tcPr>
            <w:tcW w:w="748" w:type="pct"/>
            <w:shd w:val="clear" w:color="auto" w:fill="auto"/>
          </w:tcPr>
          <w:p w:rsidR="00BF0D51" w:rsidRPr="00D33747" w:rsidRDefault="00BF0D51" w:rsidP="0019200D">
            <w:pPr>
              <w:pStyle w:val="aff3"/>
              <w:rPr>
                <w:szCs w:val="24"/>
              </w:rPr>
            </w:pPr>
            <w:r w:rsidRPr="006A1F2C">
              <w:rPr>
                <w:szCs w:val="24"/>
              </w:rPr>
              <w:t>3.1</w:t>
            </w:r>
          </w:p>
        </w:tc>
        <w:tc>
          <w:tcPr>
            <w:tcW w:w="1019" w:type="pct"/>
            <w:shd w:val="clear" w:color="auto" w:fill="auto"/>
          </w:tcPr>
          <w:p w:rsidR="00BF0D51" w:rsidRPr="00D33747" w:rsidRDefault="00BF0D51" w:rsidP="0019200D">
            <w:pPr>
              <w:pStyle w:val="aff3"/>
              <w:rPr>
                <w:szCs w:val="24"/>
              </w:rPr>
            </w:pPr>
            <w:r w:rsidRPr="006A1F2C">
              <w:rPr>
                <w:szCs w:val="24"/>
              </w:rPr>
              <w:t>Коммунальное обслуживание</w:t>
            </w:r>
          </w:p>
        </w:tc>
        <w:tc>
          <w:tcPr>
            <w:tcW w:w="3233" w:type="pct"/>
            <w:shd w:val="clear" w:color="auto" w:fill="auto"/>
          </w:tcPr>
          <w:p w:rsidR="00BF0D51" w:rsidRPr="00D33747" w:rsidRDefault="00BF0D51" w:rsidP="0019200D">
            <w:pPr>
              <w:pStyle w:val="aff3"/>
              <w:rPr>
                <w:szCs w:val="24"/>
              </w:rPr>
            </w:pPr>
            <w:proofErr w:type="gramStart"/>
            <w:r w:rsidRPr="006A1F2C">
              <w:rPr>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6A1F2C">
              <w:rPr>
                <w:szCs w:val="24"/>
              </w:rPr>
              <w:lastRenderedPageBreak/>
              <w:t>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4E7F14">
        <w:trPr>
          <w:trHeight w:val="195"/>
        </w:trPr>
        <w:tc>
          <w:tcPr>
            <w:tcW w:w="5000" w:type="pct"/>
            <w:gridSpan w:val="3"/>
            <w:shd w:val="clear" w:color="auto" w:fill="auto"/>
          </w:tcPr>
          <w:p w:rsidR="00A7114C" w:rsidRPr="00D33747" w:rsidRDefault="00A7114C" w:rsidP="00A7114C">
            <w:pPr>
              <w:pStyle w:val="aff1"/>
            </w:pPr>
            <w:r w:rsidRPr="006A1F2C">
              <w:lastRenderedPageBreak/>
              <w:t>Условно разрешенные виды использования</w:t>
            </w:r>
          </w:p>
        </w:tc>
      </w:tr>
      <w:tr w:rsidR="00A7114C" w:rsidRPr="006A1F2C" w:rsidTr="00D820B9">
        <w:trPr>
          <w:trHeight w:val="150"/>
        </w:trPr>
        <w:tc>
          <w:tcPr>
            <w:tcW w:w="748" w:type="pct"/>
            <w:shd w:val="clear" w:color="auto" w:fill="auto"/>
          </w:tcPr>
          <w:p w:rsidR="00A7114C" w:rsidRPr="00D33747" w:rsidRDefault="00A7114C" w:rsidP="00A7114C">
            <w:pPr>
              <w:pStyle w:val="aff3"/>
              <w:rPr>
                <w:szCs w:val="24"/>
              </w:rPr>
            </w:pPr>
            <w:r w:rsidRPr="006A1F2C">
              <w:rPr>
                <w:szCs w:val="24"/>
              </w:rPr>
              <w:t>4.9.1</w:t>
            </w:r>
          </w:p>
        </w:tc>
        <w:tc>
          <w:tcPr>
            <w:tcW w:w="1019" w:type="pct"/>
            <w:shd w:val="clear" w:color="auto" w:fill="auto"/>
          </w:tcPr>
          <w:p w:rsidR="00A7114C" w:rsidRPr="00D33747" w:rsidRDefault="001B0F73" w:rsidP="00A7114C">
            <w:pPr>
              <w:pStyle w:val="aff3"/>
              <w:rPr>
                <w:szCs w:val="24"/>
              </w:rPr>
            </w:pPr>
            <w:r>
              <w:rPr>
                <w:szCs w:val="24"/>
              </w:rPr>
              <w:t xml:space="preserve">Объекты </w:t>
            </w:r>
            <w:r w:rsidR="00A7114C" w:rsidRPr="006A1F2C">
              <w:rPr>
                <w:szCs w:val="24"/>
              </w:rPr>
              <w:t>дорожного сервиса</w:t>
            </w:r>
          </w:p>
        </w:tc>
        <w:tc>
          <w:tcPr>
            <w:tcW w:w="3233" w:type="pct"/>
            <w:shd w:val="clear" w:color="auto" w:fill="auto"/>
          </w:tcPr>
          <w:p w:rsidR="00A7114C" w:rsidRPr="00D33747" w:rsidRDefault="001B0F73" w:rsidP="00A7114C">
            <w:pPr>
              <w:pStyle w:val="aff3"/>
              <w:rPr>
                <w:szCs w:val="24"/>
              </w:rPr>
            </w:pPr>
            <w:r w:rsidRPr="001B0F73">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114C" w:rsidRPr="006A1F2C" w:rsidTr="00D820B9">
        <w:trPr>
          <w:trHeight w:val="240"/>
        </w:trPr>
        <w:tc>
          <w:tcPr>
            <w:tcW w:w="748" w:type="pct"/>
            <w:shd w:val="clear" w:color="auto" w:fill="auto"/>
          </w:tcPr>
          <w:p w:rsidR="00A7114C" w:rsidRPr="00D33747" w:rsidRDefault="00A7114C" w:rsidP="00A7114C">
            <w:pPr>
              <w:pStyle w:val="aff3"/>
              <w:rPr>
                <w:szCs w:val="24"/>
              </w:rPr>
            </w:pPr>
            <w:r w:rsidRPr="006A1F2C">
              <w:rPr>
                <w:szCs w:val="24"/>
              </w:rPr>
              <w:t>6.7</w:t>
            </w:r>
          </w:p>
        </w:tc>
        <w:tc>
          <w:tcPr>
            <w:tcW w:w="1019" w:type="pct"/>
            <w:shd w:val="clear" w:color="auto" w:fill="auto"/>
          </w:tcPr>
          <w:p w:rsidR="00A7114C" w:rsidRPr="00D33747" w:rsidRDefault="00A7114C" w:rsidP="00A7114C">
            <w:pPr>
              <w:pStyle w:val="aff3"/>
              <w:rPr>
                <w:szCs w:val="24"/>
              </w:rPr>
            </w:pPr>
            <w:r w:rsidRPr="006A1F2C">
              <w:rPr>
                <w:szCs w:val="24"/>
              </w:rPr>
              <w:t>Энергетика</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6.8</w:t>
            </w:r>
          </w:p>
        </w:tc>
        <w:tc>
          <w:tcPr>
            <w:tcW w:w="1019" w:type="pct"/>
            <w:shd w:val="clear" w:color="auto" w:fill="auto"/>
          </w:tcPr>
          <w:p w:rsidR="00A7114C" w:rsidRPr="00D33747" w:rsidRDefault="00A7114C" w:rsidP="00A7114C">
            <w:pPr>
              <w:pStyle w:val="aff3"/>
              <w:rPr>
                <w:szCs w:val="24"/>
              </w:rPr>
            </w:pPr>
            <w:r w:rsidRPr="006A1F2C">
              <w:rPr>
                <w:szCs w:val="24"/>
              </w:rPr>
              <w:t>Связь</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7114C" w:rsidRPr="006A1F2C" w:rsidTr="00D820B9">
        <w:trPr>
          <w:trHeight w:val="180"/>
        </w:trPr>
        <w:tc>
          <w:tcPr>
            <w:tcW w:w="748" w:type="pct"/>
            <w:shd w:val="clear" w:color="auto" w:fill="auto"/>
          </w:tcPr>
          <w:p w:rsidR="00A7114C" w:rsidRPr="00D33747" w:rsidRDefault="00A7114C" w:rsidP="00A7114C">
            <w:pPr>
              <w:pStyle w:val="aff3"/>
              <w:rPr>
                <w:szCs w:val="24"/>
              </w:rPr>
            </w:pPr>
            <w:r w:rsidRPr="006A1F2C">
              <w:rPr>
                <w:szCs w:val="24"/>
              </w:rPr>
              <w:t>7.5</w:t>
            </w:r>
          </w:p>
        </w:tc>
        <w:tc>
          <w:tcPr>
            <w:tcW w:w="1019" w:type="pct"/>
            <w:shd w:val="clear" w:color="auto" w:fill="auto"/>
          </w:tcPr>
          <w:p w:rsidR="00A7114C" w:rsidRPr="00D33747" w:rsidRDefault="00A7114C" w:rsidP="00A7114C">
            <w:pPr>
              <w:pStyle w:val="aff3"/>
              <w:rPr>
                <w:szCs w:val="24"/>
              </w:rPr>
            </w:pPr>
            <w:r w:rsidRPr="006A1F2C">
              <w:rPr>
                <w:szCs w:val="24"/>
              </w:rPr>
              <w:t>Трубопроводный транспорт</w:t>
            </w:r>
          </w:p>
        </w:tc>
        <w:tc>
          <w:tcPr>
            <w:tcW w:w="3233" w:type="pct"/>
            <w:shd w:val="clear" w:color="auto" w:fill="auto"/>
          </w:tcPr>
          <w:p w:rsidR="00A7114C" w:rsidRPr="00D33747" w:rsidRDefault="00A7114C" w:rsidP="00A7114C">
            <w:pPr>
              <w:pStyle w:val="aff3"/>
              <w:rPr>
                <w:szCs w:val="24"/>
              </w:rPr>
            </w:pPr>
            <w:r w:rsidRPr="006A1F2C">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114C" w:rsidRPr="006A1F2C" w:rsidTr="004E7F14">
        <w:trPr>
          <w:trHeight w:val="175"/>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4E7F14">
        <w:trPr>
          <w:trHeight w:val="18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w:t>
            </w:r>
          </w:p>
        </w:tc>
      </w:tr>
    </w:tbl>
    <w:p w:rsidR="00624D62" w:rsidRPr="006A1F2C" w:rsidRDefault="00624D62" w:rsidP="00624D62">
      <w:pPr>
        <w:ind w:firstLine="0"/>
      </w:pPr>
    </w:p>
    <w:p w:rsidR="00723524" w:rsidRDefault="00723524" w:rsidP="00723524">
      <w:pPr>
        <w:rPr>
          <w:b/>
        </w:rPr>
      </w:pPr>
    </w:p>
    <w:p w:rsidR="00723524" w:rsidRDefault="00723524" w:rsidP="00723524">
      <w:pPr>
        <w:rPr>
          <w:b/>
        </w:rPr>
      </w:pPr>
    </w:p>
    <w:p w:rsidR="00723524" w:rsidRDefault="00723524" w:rsidP="00723524">
      <w:pPr>
        <w:rPr>
          <w:b/>
        </w:rPr>
      </w:pPr>
    </w:p>
    <w:p w:rsidR="00723524" w:rsidRDefault="00723524" w:rsidP="00723524">
      <w:pPr>
        <w:rPr>
          <w:b/>
        </w:rPr>
      </w:pPr>
    </w:p>
    <w:p w:rsidR="00632C97" w:rsidRDefault="00632C97" w:rsidP="00723524">
      <w:pPr>
        <w:rPr>
          <w:b/>
          <w:iCs/>
        </w:rPr>
      </w:pPr>
      <w:r w:rsidRPr="006A1F2C">
        <w:rPr>
          <w:b/>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23524" w:rsidRPr="00723524" w:rsidRDefault="00723524" w:rsidP="00723524">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42027C" w:rsidRPr="006A1F2C" w:rsidTr="006E17DD">
        <w:trPr>
          <w:trHeight w:val="808"/>
        </w:trPr>
        <w:tc>
          <w:tcPr>
            <w:tcW w:w="541" w:type="dxa"/>
            <w:vMerge w:val="restart"/>
          </w:tcPr>
          <w:p w:rsidR="0042027C" w:rsidRPr="00D33747" w:rsidRDefault="0042027C"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42027C" w:rsidRPr="006A1F2C" w:rsidRDefault="0042027C"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42027C" w:rsidRPr="00D33747" w:rsidRDefault="0042027C"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42027C" w:rsidRPr="00D33747" w:rsidRDefault="0042027C"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42027C" w:rsidRPr="006A1F2C" w:rsidRDefault="0042027C"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42027C" w:rsidRPr="006A1F2C" w:rsidRDefault="0042027C"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42027C" w:rsidRPr="006A1F2C" w:rsidRDefault="0042027C"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42027C" w:rsidRPr="006A1F2C" w:rsidTr="006E17DD">
        <w:tc>
          <w:tcPr>
            <w:tcW w:w="541" w:type="dxa"/>
            <w:vMerge/>
          </w:tcPr>
          <w:p w:rsidR="0042027C" w:rsidRPr="00D33747" w:rsidRDefault="0042027C" w:rsidP="006E17DD">
            <w:pPr>
              <w:pStyle w:val="aff"/>
              <w:spacing w:before="0"/>
              <w:jc w:val="center"/>
              <w:rPr>
                <w:rFonts w:ascii="Times New Roman" w:hAnsi="Times New Roman"/>
                <w:sz w:val="24"/>
                <w:szCs w:val="24"/>
              </w:rPr>
            </w:pPr>
          </w:p>
        </w:tc>
        <w:tc>
          <w:tcPr>
            <w:tcW w:w="2614" w:type="dxa"/>
            <w:vMerge/>
          </w:tcPr>
          <w:p w:rsidR="0042027C" w:rsidRPr="00D33747" w:rsidRDefault="0042027C" w:rsidP="006E17DD">
            <w:pPr>
              <w:pStyle w:val="aff"/>
              <w:spacing w:before="0"/>
              <w:jc w:val="center"/>
              <w:rPr>
                <w:rFonts w:ascii="Times New Roman" w:hAnsi="Times New Roman"/>
                <w:sz w:val="24"/>
                <w:szCs w:val="24"/>
              </w:rPr>
            </w:pPr>
          </w:p>
        </w:tc>
        <w:tc>
          <w:tcPr>
            <w:tcW w:w="878" w:type="dxa"/>
            <w:vMerge/>
          </w:tcPr>
          <w:p w:rsidR="0042027C" w:rsidRPr="00D33747" w:rsidRDefault="0042027C" w:rsidP="006E17DD">
            <w:pPr>
              <w:pStyle w:val="aff"/>
              <w:spacing w:before="0"/>
              <w:jc w:val="center"/>
              <w:rPr>
                <w:rFonts w:ascii="Times New Roman" w:hAnsi="Times New Roman"/>
                <w:sz w:val="24"/>
                <w:szCs w:val="24"/>
              </w:rPr>
            </w:pPr>
          </w:p>
        </w:tc>
        <w:tc>
          <w:tcPr>
            <w:tcW w:w="1651"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42027C" w:rsidRPr="00D33747" w:rsidRDefault="0042027C" w:rsidP="006E17DD">
            <w:pPr>
              <w:pStyle w:val="aff"/>
              <w:spacing w:before="0"/>
              <w:jc w:val="center"/>
              <w:rPr>
                <w:rFonts w:ascii="Times New Roman" w:hAnsi="Times New Roman"/>
                <w:sz w:val="24"/>
                <w:szCs w:val="24"/>
              </w:rPr>
            </w:pPr>
          </w:p>
        </w:tc>
        <w:tc>
          <w:tcPr>
            <w:tcW w:w="1703" w:type="dxa"/>
            <w:vMerge/>
          </w:tcPr>
          <w:p w:rsidR="0042027C" w:rsidRPr="00D33747" w:rsidRDefault="0042027C" w:rsidP="006E17DD">
            <w:pPr>
              <w:pStyle w:val="aff"/>
              <w:spacing w:before="0"/>
              <w:jc w:val="center"/>
              <w:rPr>
                <w:rFonts w:ascii="Times New Roman" w:hAnsi="Times New Roman"/>
                <w:sz w:val="24"/>
                <w:szCs w:val="24"/>
              </w:rPr>
            </w:pPr>
          </w:p>
        </w:tc>
        <w:tc>
          <w:tcPr>
            <w:tcW w:w="2903" w:type="dxa"/>
            <w:vMerge/>
          </w:tcPr>
          <w:p w:rsidR="0042027C" w:rsidRPr="00D33747" w:rsidRDefault="0042027C" w:rsidP="006E17DD">
            <w:pPr>
              <w:pStyle w:val="aff"/>
              <w:spacing w:before="0"/>
              <w:jc w:val="center"/>
              <w:rPr>
                <w:rFonts w:ascii="Times New Roman" w:hAnsi="Times New Roman"/>
                <w:sz w:val="24"/>
                <w:szCs w:val="24"/>
              </w:rPr>
            </w:pPr>
          </w:p>
        </w:tc>
      </w:tr>
      <w:tr w:rsidR="0042027C" w:rsidRPr="006A1F2C" w:rsidTr="006E17DD">
        <w:tc>
          <w:tcPr>
            <w:tcW w:w="541"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42027C" w:rsidRPr="006A1F2C" w:rsidTr="006E17DD">
        <w:tc>
          <w:tcPr>
            <w:tcW w:w="14709" w:type="dxa"/>
            <w:gridSpan w:val="8"/>
          </w:tcPr>
          <w:p w:rsidR="0042027C" w:rsidRPr="00D33747" w:rsidRDefault="0042027C"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Автомобильный транспорт</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7.2</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193455" w:rsidRPr="006A1F2C" w:rsidTr="008005FD">
        <w:tc>
          <w:tcPr>
            <w:tcW w:w="541"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12.0</w:t>
            </w:r>
          </w:p>
        </w:tc>
        <w:tc>
          <w:tcPr>
            <w:tcW w:w="10676" w:type="dxa"/>
            <w:gridSpan w:val="5"/>
          </w:tcPr>
          <w:p w:rsidR="00193455"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3818C8" w:rsidRPr="006A1F2C" w:rsidTr="008005FD">
        <w:tc>
          <w:tcPr>
            <w:tcW w:w="541" w:type="dxa"/>
          </w:tcPr>
          <w:p w:rsidR="003818C8" w:rsidRPr="00D33747" w:rsidRDefault="003818C8" w:rsidP="0019200D">
            <w:pPr>
              <w:pStyle w:val="aff"/>
              <w:spacing w:before="0"/>
              <w:jc w:val="center"/>
              <w:rPr>
                <w:rFonts w:ascii="Times New Roman" w:hAnsi="Times New Roman"/>
                <w:sz w:val="24"/>
                <w:szCs w:val="24"/>
              </w:rPr>
            </w:pPr>
            <w:r>
              <w:rPr>
                <w:rFonts w:ascii="Times New Roman" w:hAnsi="Times New Roman"/>
                <w:sz w:val="24"/>
                <w:szCs w:val="24"/>
              </w:rPr>
              <w:t>3</w:t>
            </w:r>
          </w:p>
        </w:tc>
        <w:tc>
          <w:tcPr>
            <w:tcW w:w="2614" w:type="dxa"/>
          </w:tcPr>
          <w:p w:rsidR="003818C8" w:rsidRPr="00D33747" w:rsidRDefault="003818C8" w:rsidP="0019200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r w:rsidRPr="006A1F2C">
              <w:rPr>
                <w:rFonts w:ascii="Times New Roman" w:hAnsi="Times New Roman"/>
                <w:sz w:val="24"/>
                <w:szCs w:val="24"/>
              </w:rPr>
              <w:tab/>
            </w:r>
          </w:p>
        </w:tc>
        <w:tc>
          <w:tcPr>
            <w:tcW w:w="878" w:type="dxa"/>
          </w:tcPr>
          <w:p w:rsidR="003818C8" w:rsidRPr="00D33747" w:rsidRDefault="003818C8" w:rsidP="0019200D">
            <w:pPr>
              <w:pStyle w:val="aff"/>
              <w:spacing w:before="0"/>
              <w:jc w:val="center"/>
              <w:rPr>
                <w:rFonts w:ascii="Times New Roman" w:hAnsi="Times New Roman"/>
                <w:iCs w:val="0"/>
                <w:sz w:val="24"/>
                <w:szCs w:val="24"/>
              </w:rPr>
            </w:pPr>
            <w:r w:rsidRPr="00723524">
              <w:rPr>
                <w:rFonts w:ascii="Times New Roman" w:hAnsi="Times New Roman"/>
                <w:iCs w:val="0"/>
                <w:sz w:val="24"/>
                <w:szCs w:val="24"/>
              </w:rPr>
              <w:t>3.1</w:t>
            </w:r>
          </w:p>
        </w:tc>
        <w:tc>
          <w:tcPr>
            <w:tcW w:w="10676" w:type="dxa"/>
            <w:gridSpan w:val="5"/>
          </w:tcPr>
          <w:p w:rsidR="003818C8" w:rsidRPr="00D33747" w:rsidRDefault="003818C8" w:rsidP="0019200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42027C" w:rsidRPr="006A1F2C" w:rsidTr="006E17DD">
        <w:tc>
          <w:tcPr>
            <w:tcW w:w="14709" w:type="dxa"/>
            <w:gridSpan w:val="8"/>
            <w:tcBorders>
              <w:left w:val="nil"/>
              <w:right w:val="nil"/>
            </w:tcBorders>
          </w:tcPr>
          <w:p w:rsidR="0042027C" w:rsidRPr="00D33747" w:rsidRDefault="0042027C" w:rsidP="006E17DD">
            <w:pPr>
              <w:pStyle w:val="aff"/>
              <w:spacing w:before="0"/>
              <w:jc w:val="center"/>
              <w:rPr>
                <w:rFonts w:ascii="Times New Roman" w:hAnsi="Times New Roman"/>
                <w:sz w:val="24"/>
                <w:szCs w:val="24"/>
              </w:rPr>
            </w:pPr>
            <w:r w:rsidRPr="00723524">
              <w:rPr>
                <w:rFonts w:ascii="Times New Roman" w:hAnsi="Times New Roman"/>
                <w:sz w:val="24"/>
                <w:szCs w:val="24"/>
              </w:rPr>
              <w:t>Условно разрешенные виды использования</w:t>
            </w:r>
          </w:p>
        </w:tc>
      </w:tr>
      <w:tr w:rsidR="0042027C" w:rsidRPr="006A1F2C" w:rsidTr="006E17DD">
        <w:tc>
          <w:tcPr>
            <w:tcW w:w="541" w:type="dxa"/>
          </w:tcPr>
          <w:p w:rsidR="0042027C"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1</w:t>
            </w:r>
          </w:p>
        </w:tc>
        <w:tc>
          <w:tcPr>
            <w:tcW w:w="2614" w:type="dxa"/>
          </w:tcPr>
          <w:p w:rsidR="0042027C" w:rsidRPr="00D33747" w:rsidRDefault="001B0F73" w:rsidP="006E17DD">
            <w:pPr>
              <w:pStyle w:val="aff"/>
              <w:tabs>
                <w:tab w:val="left" w:pos="1700"/>
              </w:tabs>
              <w:spacing w:before="0"/>
              <w:jc w:val="left"/>
              <w:rPr>
                <w:rFonts w:ascii="Times New Roman" w:hAnsi="Times New Roman"/>
                <w:sz w:val="24"/>
                <w:szCs w:val="24"/>
              </w:rPr>
            </w:pPr>
            <w:r>
              <w:rPr>
                <w:rFonts w:ascii="Times New Roman" w:hAnsi="Times New Roman"/>
                <w:sz w:val="24"/>
                <w:szCs w:val="24"/>
              </w:rPr>
              <w:t xml:space="preserve">Объекты </w:t>
            </w:r>
            <w:r w:rsidR="0042027C" w:rsidRPr="006A1F2C">
              <w:rPr>
                <w:rFonts w:ascii="Times New Roman" w:hAnsi="Times New Roman"/>
                <w:sz w:val="24"/>
                <w:szCs w:val="24"/>
              </w:rPr>
              <w:t>дорожного сервиса</w:t>
            </w:r>
          </w:p>
        </w:tc>
        <w:tc>
          <w:tcPr>
            <w:tcW w:w="878" w:type="dxa"/>
          </w:tcPr>
          <w:p w:rsidR="0042027C" w:rsidRPr="00D33747" w:rsidRDefault="0042027C"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4.9.1</w:t>
            </w:r>
          </w:p>
        </w:tc>
        <w:tc>
          <w:tcPr>
            <w:tcW w:w="1651" w:type="dxa"/>
          </w:tcPr>
          <w:p w:rsidR="0042027C"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2" w:type="dxa"/>
          </w:tcPr>
          <w:p w:rsidR="0042027C"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687" w:type="dxa"/>
          </w:tcPr>
          <w:p w:rsidR="0042027C"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1703" w:type="dxa"/>
          </w:tcPr>
          <w:p w:rsidR="0042027C"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03" w:type="dxa"/>
          </w:tcPr>
          <w:p w:rsidR="0042027C" w:rsidRPr="00D33747" w:rsidRDefault="00193455" w:rsidP="006E17DD">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193455" w:rsidRPr="006A1F2C" w:rsidTr="008005FD">
        <w:tc>
          <w:tcPr>
            <w:tcW w:w="541" w:type="dxa"/>
          </w:tcPr>
          <w:p w:rsidR="00193455"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2</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Энергетика</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6.7</w:t>
            </w:r>
          </w:p>
        </w:tc>
        <w:tc>
          <w:tcPr>
            <w:tcW w:w="10676" w:type="dxa"/>
            <w:gridSpan w:val="5"/>
            <w:vMerge w:val="restart"/>
          </w:tcPr>
          <w:p w:rsidR="00193455" w:rsidRPr="00D33747" w:rsidRDefault="00193455" w:rsidP="00193455">
            <w:pPr>
              <w:pStyle w:val="aff"/>
              <w:spacing w:before="0"/>
              <w:rPr>
                <w:rFonts w:ascii="Times New Roman" w:hAnsi="Times New Roman"/>
                <w:sz w:val="24"/>
                <w:szCs w:val="24"/>
              </w:rPr>
            </w:pPr>
          </w:p>
          <w:p w:rsidR="00193455" w:rsidRPr="00D33747" w:rsidRDefault="00193455" w:rsidP="00193455">
            <w:pPr>
              <w:pStyle w:val="aff"/>
              <w:spacing w:before="0"/>
              <w:rPr>
                <w:rFonts w:ascii="Times New Roman" w:hAnsi="Times New Roman"/>
                <w:sz w:val="24"/>
                <w:szCs w:val="24"/>
              </w:rPr>
            </w:pPr>
            <w:r w:rsidRPr="00D33747">
              <w:rPr>
                <w:rFonts w:ascii="Times New Roman" w:hAnsi="Times New Roman"/>
                <w:sz w:val="24"/>
                <w:szCs w:val="24"/>
              </w:rPr>
              <w:t xml:space="preserve">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w:t>
            </w:r>
            <w:r w:rsidRPr="00D33747">
              <w:rPr>
                <w:rFonts w:ascii="Times New Roman" w:hAnsi="Times New Roman"/>
                <w:sz w:val="24"/>
                <w:szCs w:val="24"/>
              </w:rPr>
              <w:lastRenderedPageBreak/>
              <w:t>установлению</w:t>
            </w:r>
          </w:p>
        </w:tc>
      </w:tr>
      <w:tr w:rsidR="00193455" w:rsidRPr="006A1F2C" w:rsidTr="008005FD">
        <w:tc>
          <w:tcPr>
            <w:tcW w:w="541" w:type="dxa"/>
          </w:tcPr>
          <w:p w:rsidR="00193455"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Связь</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t>6.8</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r w:rsidR="00193455" w:rsidRPr="006A1F2C" w:rsidTr="008005FD">
        <w:tc>
          <w:tcPr>
            <w:tcW w:w="541" w:type="dxa"/>
          </w:tcPr>
          <w:p w:rsidR="00193455"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4</w:t>
            </w:r>
          </w:p>
        </w:tc>
        <w:tc>
          <w:tcPr>
            <w:tcW w:w="2614" w:type="dxa"/>
          </w:tcPr>
          <w:p w:rsidR="00193455" w:rsidRPr="00D33747" w:rsidRDefault="0019345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 xml:space="preserve">Трубопроводный </w:t>
            </w:r>
            <w:r w:rsidRPr="006A1F2C">
              <w:rPr>
                <w:rFonts w:ascii="Times New Roman" w:hAnsi="Times New Roman"/>
                <w:sz w:val="24"/>
                <w:szCs w:val="24"/>
              </w:rPr>
              <w:lastRenderedPageBreak/>
              <w:t>транспорт</w:t>
            </w:r>
          </w:p>
        </w:tc>
        <w:tc>
          <w:tcPr>
            <w:tcW w:w="878" w:type="dxa"/>
          </w:tcPr>
          <w:p w:rsidR="00193455" w:rsidRPr="00D33747" w:rsidRDefault="00193455" w:rsidP="006E17DD">
            <w:pPr>
              <w:pStyle w:val="aff"/>
              <w:spacing w:before="0"/>
              <w:jc w:val="center"/>
              <w:rPr>
                <w:rFonts w:ascii="Times New Roman" w:hAnsi="Times New Roman"/>
                <w:iCs w:val="0"/>
                <w:sz w:val="24"/>
                <w:szCs w:val="24"/>
              </w:rPr>
            </w:pPr>
            <w:r w:rsidRPr="00723524">
              <w:rPr>
                <w:rFonts w:ascii="Times New Roman" w:hAnsi="Times New Roman"/>
                <w:iCs w:val="0"/>
                <w:sz w:val="24"/>
                <w:szCs w:val="24"/>
              </w:rPr>
              <w:lastRenderedPageBreak/>
              <w:t>7.5</w:t>
            </w:r>
          </w:p>
        </w:tc>
        <w:tc>
          <w:tcPr>
            <w:tcW w:w="10676" w:type="dxa"/>
            <w:gridSpan w:val="5"/>
            <w:vMerge/>
          </w:tcPr>
          <w:p w:rsidR="00193455" w:rsidRPr="00D33747" w:rsidRDefault="00193455" w:rsidP="006E17DD">
            <w:pPr>
              <w:pStyle w:val="aff"/>
              <w:spacing w:before="0"/>
              <w:jc w:val="center"/>
              <w:rPr>
                <w:rFonts w:ascii="Times New Roman" w:hAnsi="Times New Roman"/>
                <w:sz w:val="24"/>
                <w:szCs w:val="24"/>
              </w:rPr>
            </w:pPr>
          </w:p>
        </w:tc>
      </w:tr>
    </w:tbl>
    <w:p w:rsidR="00193455" w:rsidRPr="006A1F2C" w:rsidRDefault="00193455" w:rsidP="00624D62">
      <w:pPr>
        <w:ind w:firstLine="0"/>
      </w:pPr>
    </w:p>
    <w:p w:rsidR="00193455" w:rsidRPr="006A1F2C" w:rsidRDefault="00193455" w:rsidP="00624D62">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24D62" w:rsidRPr="006A1F2C" w:rsidTr="006E17DD">
        <w:trPr>
          <w:trHeight w:val="515"/>
          <w:tblHeader/>
        </w:trPr>
        <w:tc>
          <w:tcPr>
            <w:tcW w:w="1767" w:type="pct"/>
            <w:gridSpan w:val="2"/>
            <w:shd w:val="clear" w:color="auto" w:fill="auto"/>
          </w:tcPr>
          <w:p w:rsidR="00624D62" w:rsidRPr="00D33747" w:rsidRDefault="00624D6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24D62" w:rsidRPr="00D33747" w:rsidRDefault="00624D6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24D62" w:rsidRPr="006A1F2C" w:rsidTr="00E64B1F">
        <w:trPr>
          <w:trHeight w:val="809"/>
          <w:tblHeader/>
        </w:trPr>
        <w:tc>
          <w:tcPr>
            <w:tcW w:w="748" w:type="pct"/>
            <w:shd w:val="clear" w:color="auto" w:fill="auto"/>
          </w:tcPr>
          <w:p w:rsidR="00624D62" w:rsidRPr="00D33747" w:rsidRDefault="00624D62" w:rsidP="006E17DD">
            <w:pPr>
              <w:pStyle w:val="aff1"/>
            </w:pPr>
            <w:r w:rsidRPr="006A1F2C">
              <w:t>Кодовое обозначение</w:t>
            </w:r>
          </w:p>
        </w:tc>
        <w:tc>
          <w:tcPr>
            <w:tcW w:w="1019" w:type="pct"/>
            <w:shd w:val="clear" w:color="auto" w:fill="auto"/>
            <w:vAlign w:val="center"/>
          </w:tcPr>
          <w:p w:rsidR="00624D62" w:rsidRPr="00D33747" w:rsidRDefault="00624D62" w:rsidP="006E17DD">
            <w:pPr>
              <w:pStyle w:val="aff1"/>
            </w:pPr>
            <w:r w:rsidRPr="006A1F2C">
              <w:t>Наименование</w:t>
            </w:r>
          </w:p>
        </w:tc>
        <w:tc>
          <w:tcPr>
            <w:tcW w:w="3233" w:type="pct"/>
            <w:vMerge/>
            <w:shd w:val="clear" w:color="auto" w:fill="auto"/>
          </w:tcPr>
          <w:p w:rsidR="00624D62" w:rsidRPr="00D33747" w:rsidRDefault="00624D62" w:rsidP="006E17DD">
            <w:pPr>
              <w:pStyle w:val="aff1"/>
            </w:pPr>
          </w:p>
        </w:tc>
      </w:tr>
      <w:tr w:rsidR="00A7114C" w:rsidRPr="006A1F2C" w:rsidTr="004C5FC0">
        <w:trPr>
          <w:trHeight w:val="195"/>
        </w:trPr>
        <w:tc>
          <w:tcPr>
            <w:tcW w:w="5000" w:type="pct"/>
            <w:gridSpan w:val="3"/>
            <w:shd w:val="clear" w:color="auto" w:fill="auto"/>
          </w:tcPr>
          <w:p w:rsidR="00A7114C" w:rsidRPr="00D33747" w:rsidRDefault="00A7114C" w:rsidP="00A7114C">
            <w:pPr>
              <w:pStyle w:val="aff1"/>
            </w:pPr>
            <w:r w:rsidRPr="006A1F2C">
              <w:t>Т-4. Зона объектов автомобильного транспорта</w:t>
            </w:r>
          </w:p>
        </w:tc>
      </w:tr>
      <w:tr w:rsidR="00A7114C" w:rsidRPr="006A1F2C" w:rsidTr="004C5FC0">
        <w:trPr>
          <w:trHeight w:val="16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20"/>
        </w:trPr>
        <w:tc>
          <w:tcPr>
            <w:tcW w:w="748" w:type="pct"/>
            <w:shd w:val="clear" w:color="auto" w:fill="auto"/>
          </w:tcPr>
          <w:p w:rsidR="00A7114C" w:rsidRPr="00D33747" w:rsidRDefault="00A7114C" w:rsidP="00A7114C">
            <w:pPr>
              <w:pStyle w:val="aff3"/>
              <w:rPr>
                <w:szCs w:val="24"/>
              </w:rPr>
            </w:pPr>
            <w:r w:rsidRPr="006A1F2C">
              <w:rPr>
                <w:szCs w:val="24"/>
              </w:rPr>
              <w:t>2.7.1</w:t>
            </w:r>
          </w:p>
        </w:tc>
        <w:tc>
          <w:tcPr>
            <w:tcW w:w="1019" w:type="pct"/>
            <w:shd w:val="clear" w:color="auto" w:fill="auto"/>
          </w:tcPr>
          <w:p w:rsidR="00A7114C" w:rsidRPr="00D33747" w:rsidRDefault="00EF3DB8" w:rsidP="00A7114C">
            <w:pPr>
              <w:pStyle w:val="aff3"/>
              <w:rPr>
                <w:szCs w:val="24"/>
              </w:rPr>
            </w:pPr>
            <w:r>
              <w:rPr>
                <w:szCs w:val="24"/>
              </w:rPr>
              <w:t>Хранение автотранспорта</w:t>
            </w:r>
          </w:p>
        </w:tc>
        <w:tc>
          <w:tcPr>
            <w:tcW w:w="3233" w:type="pct"/>
            <w:shd w:val="clear" w:color="auto" w:fill="auto"/>
          </w:tcPr>
          <w:p w:rsidR="00A7114C" w:rsidRPr="00D33747" w:rsidRDefault="00323B07" w:rsidP="00A7114C">
            <w:pPr>
              <w:pStyle w:val="aff3"/>
              <w:rPr>
                <w:szCs w:val="24"/>
              </w:rPr>
            </w:pPr>
            <w:r w:rsidRPr="00323B07">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23B07">
              <w:rPr>
                <w:szCs w:val="24"/>
              </w:rPr>
              <w:t>машино-места</w:t>
            </w:r>
            <w:proofErr w:type="spellEnd"/>
            <w:r w:rsidRPr="00323B07">
              <w:rPr>
                <w:szCs w:val="24"/>
              </w:rPr>
              <w:t>, за исключением гаражей, размещение которых предусмотрено содержанием видов разрешенного использования с кодами 2.7.2, 4.9</w:t>
            </w:r>
          </w:p>
        </w:tc>
      </w:tr>
      <w:tr w:rsidR="00047D50" w:rsidRPr="006A1F2C" w:rsidTr="00D820B9">
        <w:trPr>
          <w:trHeight w:val="120"/>
        </w:trPr>
        <w:tc>
          <w:tcPr>
            <w:tcW w:w="748" w:type="pct"/>
            <w:shd w:val="clear" w:color="auto" w:fill="auto"/>
          </w:tcPr>
          <w:p w:rsidR="00047D50" w:rsidRPr="006A1F2C" w:rsidRDefault="00047D50" w:rsidP="00047D50">
            <w:pPr>
              <w:widowControl w:val="0"/>
              <w:tabs>
                <w:tab w:val="left" w:pos="540"/>
                <w:tab w:val="num" w:pos="720"/>
                <w:tab w:val="left" w:pos="900"/>
                <w:tab w:val="left" w:pos="1080"/>
                <w:tab w:val="left" w:pos="1260"/>
              </w:tabs>
              <w:ind w:firstLine="0"/>
              <w:rPr>
                <w:iCs/>
              </w:rPr>
            </w:pPr>
            <w:r>
              <w:rPr>
                <w:iCs/>
              </w:rPr>
              <w:t>2.7.2</w:t>
            </w:r>
          </w:p>
        </w:tc>
        <w:tc>
          <w:tcPr>
            <w:tcW w:w="1019" w:type="pct"/>
            <w:shd w:val="clear" w:color="auto" w:fill="auto"/>
          </w:tcPr>
          <w:p w:rsidR="00047D50" w:rsidRDefault="00047D50" w:rsidP="00047D50">
            <w:pPr>
              <w:pStyle w:val="aff3"/>
              <w:rPr>
                <w:szCs w:val="24"/>
              </w:rPr>
            </w:pPr>
            <w:r>
              <w:rPr>
                <w:szCs w:val="24"/>
              </w:rPr>
              <w:t>Размещение гаражей для собственных нужд</w:t>
            </w:r>
          </w:p>
        </w:tc>
        <w:tc>
          <w:tcPr>
            <w:tcW w:w="3233" w:type="pct"/>
            <w:shd w:val="clear" w:color="auto" w:fill="auto"/>
          </w:tcPr>
          <w:p w:rsidR="00047D50" w:rsidRPr="00E04BC6" w:rsidRDefault="00047D50" w:rsidP="00047D50">
            <w:pPr>
              <w:pStyle w:val="aff3"/>
              <w:rPr>
                <w:szCs w:val="24"/>
              </w:rPr>
            </w:pPr>
            <w:r w:rsidRPr="00047D50">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47D50" w:rsidRPr="006A1F2C" w:rsidTr="00D820B9">
        <w:trPr>
          <w:trHeight w:val="120"/>
        </w:trPr>
        <w:tc>
          <w:tcPr>
            <w:tcW w:w="748" w:type="pct"/>
            <w:shd w:val="clear" w:color="auto" w:fill="auto"/>
          </w:tcPr>
          <w:p w:rsidR="00047D50" w:rsidRDefault="00047D50" w:rsidP="00047D50">
            <w:pPr>
              <w:widowControl w:val="0"/>
              <w:tabs>
                <w:tab w:val="left" w:pos="540"/>
                <w:tab w:val="num" w:pos="720"/>
                <w:tab w:val="left" w:pos="900"/>
                <w:tab w:val="left" w:pos="1080"/>
                <w:tab w:val="left" w:pos="1260"/>
              </w:tabs>
              <w:ind w:firstLine="0"/>
              <w:rPr>
                <w:iCs/>
              </w:rPr>
            </w:pPr>
            <w:r>
              <w:rPr>
                <w:iCs/>
              </w:rPr>
              <w:t>4.9</w:t>
            </w:r>
          </w:p>
        </w:tc>
        <w:tc>
          <w:tcPr>
            <w:tcW w:w="1019" w:type="pct"/>
            <w:shd w:val="clear" w:color="auto" w:fill="auto"/>
          </w:tcPr>
          <w:p w:rsidR="00047D50" w:rsidRDefault="00047D50" w:rsidP="00047D50">
            <w:pPr>
              <w:pStyle w:val="aff3"/>
              <w:rPr>
                <w:szCs w:val="24"/>
              </w:rPr>
            </w:pPr>
            <w:r>
              <w:rPr>
                <w:szCs w:val="24"/>
              </w:rPr>
              <w:t>Служебные гаражи</w:t>
            </w:r>
          </w:p>
        </w:tc>
        <w:tc>
          <w:tcPr>
            <w:tcW w:w="3233" w:type="pct"/>
            <w:shd w:val="clear" w:color="auto" w:fill="auto"/>
          </w:tcPr>
          <w:p w:rsidR="00047D50" w:rsidRPr="00047D50" w:rsidRDefault="00047D50" w:rsidP="00047D50">
            <w:pPr>
              <w:pStyle w:val="aff3"/>
              <w:rPr>
                <w:szCs w:val="24"/>
              </w:rPr>
            </w:pPr>
            <w:r w:rsidRPr="00047D50">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47D50" w:rsidRPr="006A1F2C" w:rsidTr="00D820B9">
        <w:trPr>
          <w:trHeight w:val="120"/>
        </w:trPr>
        <w:tc>
          <w:tcPr>
            <w:tcW w:w="748" w:type="pct"/>
            <w:shd w:val="clear" w:color="auto" w:fill="auto"/>
          </w:tcPr>
          <w:p w:rsidR="00047D50" w:rsidRPr="00D33747" w:rsidRDefault="00047D50" w:rsidP="00A7114C">
            <w:pPr>
              <w:pStyle w:val="aff3"/>
              <w:rPr>
                <w:szCs w:val="24"/>
              </w:rPr>
            </w:pPr>
            <w:r w:rsidRPr="006A1F2C">
              <w:rPr>
                <w:szCs w:val="24"/>
              </w:rPr>
              <w:t>3.1</w:t>
            </w:r>
          </w:p>
        </w:tc>
        <w:tc>
          <w:tcPr>
            <w:tcW w:w="1019" w:type="pct"/>
            <w:shd w:val="clear" w:color="auto" w:fill="auto"/>
          </w:tcPr>
          <w:p w:rsidR="00047D50" w:rsidRPr="00D33747" w:rsidRDefault="00047D50" w:rsidP="00A7114C">
            <w:pPr>
              <w:pStyle w:val="aff3"/>
              <w:rPr>
                <w:szCs w:val="24"/>
              </w:rPr>
            </w:pPr>
            <w:r w:rsidRPr="006A1F2C">
              <w:rPr>
                <w:szCs w:val="24"/>
              </w:rPr>
              <w:t>Коммунальное обслуживание</w:t>
            </w:r>
          </w:p>
        </w:tc>
        <w:tc>
          <w:tcPr>
            <w:tcW w:w="3233" w:type="pct"/>
            <w:shd w:val="clear" w:color="auto" w:fill="auto"/>
          </w:tcPr>
          <w:p w:rsidR="00047D50" w:rsidRPr="00D33747" w:rsidRDefault="00047D50"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047D50" w:rsidRPr="006A1F2C" w:rsidTr="00D820B9">
        <w:trPr>
          <w:trHeight w:val="165"/>
        </w:trPr>
        <w:tc>
          <w:tcPr>
            <w:tcW w:w="748" w:type="pct"/>
            <w:shd w:val="clear" w:color="auto" w:fill="auto"/>
          </w:tcPr>
          <w:p w:rsidR="00047D50" w:rsidRPr="00D33747" w:rsidRDefault="00047D50" w:rsidP="00A7114C">
            <w:pPr>
              <w:pStyle w:val="aff3"/>
              <w:rPr>
                <w:szCs w:val="24"/>
              </w:rPr>
            </w:pPr>
            <w:r w:rsidRPr="006A1F2C">
              <w:rPr>
                <w:szCs w:val="24"/>
              </w:rPr>
              <w:lastRenderedPageBreak/>
              <w:t>4.9.1</w:t>
            </w:r>
          </w:p>
        </w:tc>
        <w:tc>
          <w:tcPr>
            <w:tcW w:w="1019" w:type="pct"/>
            <w:shd w:val="clear" w:color="auto" w:fill="auto"/>
          </w:tcPr>
          <w:p w:rsidR="00047D50" w:rsidRPr="00D33747" w:rsidRDefault="001B0F73" w:rsidP="00A7114C">
            <w:pPr>
              <w:pStyle w:val="aff3"/>
              <w:rPr>
                <w:szCs w:val="24"/>
              </w:rPr>
            </w:pPr>
            <w:r>
              <w:rPr>
                <w:szCs w:val="24"/>
              </w:rPr>
              <w:t xml:space="preserve">Объекты </w:t>
            </w:r>
            <w:r w:rsidR="00047D50" w:rsidRPr="006A1F2C">
              <w:rPr>
                <w:szCs w:val="24"/>
              </w:rPr>
              <w:t>дорожного сервиса</w:t>
            </w:r>
          </w:p>
        </w:tc>
        <w:tc>
          <w:tcPr>
            <w:tcW w:w="3233" w:type="pct"/>
            <w:shd w:val="clear" w:color="auto" w:fill="auto"/>
          </w:tcPr>
          <w:p w:rsidR="00047D50" w:rsidRPr="00D33747" w:rsidRDefault="001B0F73" w:rsidP="00A7114C">
            <w:pPr>
              <w:pStyle w:val="aff3"/>
              <w:rPr>
                <w:szCs w:val="24"/>
              </w:rPr>
            </w:pPr>
            <w:r w:rsidRPr="001B0F73">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47D50" w:rsidRPr="006A1F2C" w:rsidTr="00D820B9">
        <w:trPr>
          <w:trHeight w:val="150"/>
        </w:trPr>
        <w:tc>
          <w:tcPr>
            <w:tcW w:w="748" w:type="pct"/>
            <w:shd w:val="clear" w:color="auto" w:fill="auto"/>
          </w:tcPr>
          <w:p w:rsidR="00047D50" w:rsidRPr="00D33747" w:rsidRDefault="00047D50" w:rsidP="00A7114C">
            <w:pPr>
              <w:pStyle w:val="aff3"/>
              <w:rPr>
                <w:szCs w:val="24"/>
              </w:rPr>
            </w:pPr>
            <w:r w:rsidRPr="006A1F2C">
              <w:rPr>
                <w:szCs w:val="24"/>
              </w:rPr>
              <w:t>12.0</w:t>
            </w:r>
          </w:p>
        </w:tc>
        <w:tc>
          <w:tcPr>
            <w:tcW w:w="1019" w:type="pct"/>
            <w:shd w:val="clear" w:color="auto" w:fill="auto"/>
          </w:tcPr>
          <w:p w:rsidR="00047D50" w:rsidRPr="00D33747" w:rsidRDefault="00047D50"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47D50" w:rsidRPr="006A1F2C" w:rsidTr="004C5FC0">
        <w:trPr>
          <w:trHeight w:val="180"/>
        </w:trPr>
        <w:tc>
          <w:tcPr>
            <w:tcW w:w="5000" w:type="pct"/>
            <w:gridSpan w:val="3"/>
            <w:shd w:val="clear" w:color="auto" w:fill="auto"/>
          </w:tcPr>
          <w:p w:rsidR="00047D50" w:rsidRPr="00D33747" w:rsidRDefault="00047D50" w:rsidP="00A7114C">
            <w:pPr>
              <w:pStyle w:val="aff1"/>
            </w:pPr>
            <w:r w:rsidRPr="006A1F2C">
              <w:t>Условно разрешенные виды использования</w:t>
            </w:r>
          </w:p>
        </w:tc>
      </w:tr>
      <w:tr w:rsidR="00047D50" w:rsidRPr="006A1F2C" w:rsidTr="00D820B9">
        <w:trPr>
          <w:trHeight w:val="195"/>
        </w:trPr>
        <w:tc>
          <w:tcPr>
            <w:tcW w:w="748" w:type="pct"/>
            <w:shd w:val="clear" w:color="auto" w:fill="auto"/>
          </w:tcPr>
          <w:p w:rsidR="00047D50" w:rsidRPr="00D33747" w:rsidRDefault="00047D50" w:rsidP="00A7114C">
            <w:pPr>
              <w:pStyle w:val="aff3"/>
              <w:rPr>
                <w:szCs w:val="24"/>
              </w:rPr>
            </w:pPr>
            <w:r w:rsidRPr="006A1F2C">
              <w:rPr>
                <w:szCs w:val="24"/>
              </w:rPr>
              <w:t>6.7</w:t>
            </w:r>
          </w:p>
        </w:tc>
        <w:tc>
          <w:tcPr>
            <w:tcW w:w="1019" w:type="pct"/>
            <w:shd w:val="clear" w:color="auto" w:fill="auto"/>
          </w:tcPr>
          <w:p w:rsidR="00047D50" w:rsidRPr="00D33747" w:rsidRDefault="00047D50" w:rsidP="00A7114C">
            <w:pPr>
              <w:pStyle w:val="aff3"/>
              <w:rPr>
                <w:szCs w:val="24"/>
              </w:rPr>
            </w:pPr>
            <w:r w:rsidRPr="006A1F2C">
              <w:rPr>
                <w:szCs w:val="24"/>
              </w:rPr>
              <w:t>Энергетика</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A1F2C">
              <w:rPr>
                <w:szCs w:val="24"/>
              </w:rPr>
              <w:t>золоотвалов</w:t>
            </w:r>
            <w:proofErr w:type="spellEnd"/>
            <w:r w:rsidRPr="006A1F2C">
              <w:rPr>
                <w:szCs w:val="24"/>
              </w:rPr>
              <w:t xml:space="preserve">, гидротехнических сооружений); размещение объектов </w:t>
            </w:r>
            <w:proofErr w:type="spellStart"/>
            <w:r w:rsidRPr="006A1F2C">
              <w:rPr>
                <w:szCs w:val="24"/>
              </w:rPr>
              <w:t>электросетевого</w:t>
            </w:r>
            <w:proofErr w:type="spellEnd"/>
            <w:r w:rsidRPr="006A1F2C">
              <w:rPr>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047D50" w:rsidRPr="006A1F2C" w:rsidTr="00D820B9">
        <w:trPr>
          <w:trHeight w:val="240"/>
        </w:trPr>
        <w:tc>
          <w:tcPr>
            <w:tcW w:w="748" w:type="pct"/>
            <w:shd w:val="clear" w:color="auto" w:fill="auto"/>
          </w:tcPr>
          <w:p w:rsidR="00047D50" w:rsidRPr="00D33747" w:rsidRDefault="00047D50" w:rsidP="00A7114C">
            <w:pPr>
              <w:pStyle w:val="aff3"/>
              <w:rPr>
                <w:szCs w:val="24"/>
              </w:rPr>
            </w:pPr>
            <w:r w:rsidRPr="006A1F2C">
              <w:rPr>
                <w:szCs w:val="24"/>
              </w:rPr>
              <w:t>6.8</w:t>
            </w:r>
          </w:p>
        </w:tc>
        <w:tc>
          <w:tcPr>
            <w:tcW w:w="1019" w:type="pct"/>
            <w:shd w:val="clear" w:color="auto" w:fill="auto"/>
          </w:tcPr>
          <w:p w:rsidR="00047D50" w:rsidRPr="00D33747" w:rsidRDefault="00047D50" w:rsidP="00A7114C">
            <w:pPr>
              <w:pStyle w:val="aff3"/>
              <w:rPr>
                <w:szCs w:val="24"/>
              </w:rPr>
            </w:pPr>
            <w:r w:rsidRPr="006A1F2C">
              <w:rPr>
                <w:szCs w:val="24"/>
              </w:rPr>
              <w:t>Связь</w:t>
            </w:r>
          </w:p>
        </w:tc>
        <w:tc>
          <w:tcPr>
            <w:tcW w:w="3233" w:type="pct"/>
            <w:shd w:val="clear" w:color="auto" w:fill="auto"/>
          </w:tcPr>
          <w:p w:rsidR="00047D50" w:rsidRPr="00D33747" w:rsidRDefault="00047D50" w:rsidP="00A7114C">
            <w:pPr>
              <w:pStyle w:val="aff3"/>
              <w:rPr>
                <w:szCs w:val="24"/>
              </w:rPr>
            </w:pPr>
            <w:r w:rsidRPr="006A1F2C">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87BDE" w:rsidRPr="006A1F2C" w:rsidTr="00087BDE">
        <w:trPr>
          <w:trHeight w:val="92"/>
        </w:trPr>
        <w:tc>
          <w:tcPr>
            <w:tcW w:w="748" w:type="pct"/>
            <w:shd w:val="clear" w:color="auto" w:fill="auto"/>
          </w:tcPr>
          <w:p w:rsidR="00087BDE" w:rsidRPr="006A1F2C" w:rsidRDefault="00087BDE" w:rsidP="00087BDE">
            <w:pPr>
              <w:widowControl w:val="0"/>
              <w:tabs>
                <w:tab w:val="left" w:pos="540"/>
                <w:tab w:val="num" w:pos="720"/>
                <w:tab w:val="left" w:pos="900"/>
                <w:tab w:val="left" w:pos="1080"/>
                <w:tab w:val="left" w:pos="1260"/>
              </w:tabs>
              <w:ind w:firstLine="0"/>
              <w:rPr>
                <w:iCs/>
              </w:rPr>
            </w:pPr>
            <w:r>
              <w:rPr>
                <w:iCs/>
              </w:rPr>
              <w:t>8.3</w:t>
            </w:r>
          </w:p>
        </w:tc>
        <w:tc>
          <w:tcPr>
            <w:tcW w:w="1019" w:type="pct"/>
            <w:shd w:val="clear" w:color="auto" w:fill="auto"/>
          </w:tcPr>
          <w:p w:rsidR="00087BDE" w:rsidRDefault="00087BDE" w:rsidP="00087BDE">
            <w:pPr>
              <w:pStyle w:val="aff3"/>
              <w:rPr>
                <w:szCs w:val="24"/>
              </w:rPr>
            </w:pPr>
            <w:r>
              <w:t>Обеспечение внутреннего правопорядка</w:t>
            </w:r>
          </w:p>
        </w:tc>
        <w:tc>
          <w:tcPr>
            <w:tcW w:w="3233" w:type="pct"/>
            <w:shd w:val="clear" w:color="auto" w:fill="auto"/>
          </w:tcPr>
          <w:p w:rsidR="00087BDE" w:rsidRPr="00E04BC6" w:rsidRDefault="00087BDE" w:rsidP="00087BDE">
            <w:pPr>
              <w:pStyle w:val="aff3"/>
              <w:rPr>
                <w:szCs w:val="24"/>
              </w:rPr>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47D50" w:rsidRPr="006A1F2C" w:rsidTr="004C5FC0">
        <w:trPr>
          <w:trHeight w:val="277"/>
        </w:trPr>
        <w:tc>
          <w:tcPr>
            <w:tcW w:w="5000" w:type="pct"/>
            <w:gridSpan w:val="3"/>
            <w:shd w:val="clear" w:color="auto" w:fill="auto"/>
          </w:tcPr>
          <w:p w:rsidR="00047D50" w:rsidRPr="00D33747" w:rsidRDefault="00047D50" w:rsidP="00A7114C">
            <w:pPr>
              <w:pStyle w:val="aff1"/>
            </w:pPr>
            <w:r w:rsidRPr="006A1F2C">
              <w:t>Вспомогательные виды разрешенного использования</w:t>
            </w:r>
          </w:p>
        </w:tc>
      </w:tr>
      <w:tr w:rsidR="00047D50" w:rsidRPr="006A1F2C" w:rsidTr="004C5FC0">
        <w:trPr>
          <w:trHeight w:val="195"/>
        </w:trPr>
        <w:tc>
          <w:tcPr>
            <w:tcW w:w="5000" w:type="pct"/>
            <w:gridSpan w:val="3"/>
            <w:shd w:val="clear" w:color="auto" w:fill="auto"/>
          </w:tcPr>
          <w:p w:rsidR="00047D50" w:rsidRPr="00D33747" w:rsidRDefault="00047D50" w:rsidP="00A7114C">
            <w:pPr>
              <w:pStyle w:val="aff3"/>
              <w:rPr>
                <w:szCs w:val="24"/>
              </w:rPr>
            </w:pPr>
            <w:r w:rsidRPr="006A1F2C">
              <w:rPr>
                <w:szCs w:val="24"/>
              </w:rPr>
              <w:t>Благоустройство и озеленение</w:t>
            </w:r>
          </w:p>
        </w:tc>
      </w:tr>
    </w:tbl>
    <w:p w:rsidR="00753F5B" w:rsidRPr="006A1F2C" w:rsidRDefault="00753F5B" w:rsidP="0042027C">
      <w:pPr>
        <w:jc w:val="center"/>
        <w:rPr>
          <w:b/>
          <w:iCs/>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rsidP="0042027C">
      <w:pPr>
        <w:jc w:val="cente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753F5B" w:rsidRPr="006A1F2C" w:rsidTr="006E17DD">
        <w:trPr>
          <w:trHeight w:val="808"/>
        </w:trPr>
        <w:tc>
          <w:tcPr>
            <w:tcW w:w="541" w:type="dxa"/>
            <w:vMerge w:val="restart"/>
          </w:tcPr>
          <w:p w:rsidR="00753F5B" w:rsidRPr="00D33747" w:rsidRDefault="00753F5B"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753F5B" w:rsidRPr="006A1F2C" w:rsidRDefault="00753F5B"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753F5B" w:rsidRPr="00D33747" w:rsidRDefault="00753F5B"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753F5B" w:rsidRPr="00D33747" w:rsidRDefault="00753F5B"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753F5B" w:rsidRPr="006A1F2C" w:rsidRDefault="00753F5B"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753F5B" w:rsidRPr="006A1F2C" w:rsidRDefault="00753F5B"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753F5B" w:rsidRPr="006A1F2C" w:rsidRDefault="00753F5B"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753F5B" w:rsidRPr="006A1F2C" w:rsidTr="006E17DD">
        <w:tc>
          <w:tcPr>
            <w:tcW w:w="541" w:type="dxa"/>
            <w:vMerge/>
          </w:tcPr>
          <w:p w:rsidR="00753F5B" w:rsidRPr="00D33747" w:rsidRDefault="00753F5B" w:rsidP="006E17DD">
            <w:pPr>
              <w:pStyle w:val="aff"/>
              <w:spacing w:before="0"/>
              <w:jc w:val="center"/>
              <w:rPr>
                <w:rFonts w:ascii="Times New Roman" w:hAnsi="Times New Roman"/>
                <w:sz w:val="24"/>
                <w:szCs w:val="24"/>
              </w:rPr>
            </w:pPr>
          </w:p>
        </w:tc>
        <w:tc>
          <w:tcPr>
            <w:tcW w:w="2614" w:type="dxa"/>
            <w:vMerge/>
          </w:tcPr>
          <w:p w:rsidR="00753F5B" w:rsidRPr="00D33747" w:rsidRDefault="00753F5B" w:rsidP="006E17DD">
            <w:pPr>
              <w:pStyle w:val="aff"/>
              <w:spacing w:before="0"/>
              <w:jc w:val="center"/>
              <w:rPr>
                <w:rFonts w:ascii="Times New Roman" w:hAnsi="Times New Roman"/>
                <w:sz w:val="24"/>
                <w:szCs w:val="24"/>
              </w:rPr>
            </w:pPr>
          </w:p>
        </w:tc>
        <w:tc>
          <w:tcPr>
            <w:tcW w:w="878" w:type="dxa"/>
            <w:vMerge/>
          </w:tcPr>
          <w:p w:rsidR="00753F5B" w:rsidRPr="00D33747" w:rsidRDefault="00753F5B" w:rsidP="006E17DD">
            <w:pPr>
              <w:pStyle w:val="aff"/>
              <w:spacing w:before="0"/>
              <w:jc w:val="center"/>
              <w:rPr>
                <w:rFonts w:ascii="Times New Roman" w:hAnsi="Times New Roman"/>
                <w:sz w:val="24"/>
                <w:szCs w:val="24"/>
              </w:rPr>
            </w:pPr>
          </w:p>
        </w:tc>
        <w:tc>
          <w:tcPr>
            <w:tcW w:w="165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753F5B" w:rsidRPr="00D33747" w:rsidRDefault="00753F5B" w:rsidP="006E17DD">
            <w:pPr>
              <w:pStyle w:val="aff"/>
              <w:spacing w:before="0"/>
              <w:jc w:val="center"/>
              <w:rPr>
                <w:rFonts w:ascii="Times New Roman" w:hAnsi="Times New Roman"/>
                <w:sz w:val="24"/>
                <w:szCs w:val="24"/>
              </w:rPr>
            </w:pPr>
          </w:p>
        </w:tc>
        <w:tc>
          <w:tcPr>
            <w:tcW w:w="1703" w:type="dxa"/>
            <w:vMerge/>
          </w:tcPr>
          <w:p w:rsidR="00753F5B" w:rsidRPr="00D33747" w:rsidRDefault="00753F5B" w:rsidP="006E17DD">
            <w:pPr>
              <w:pStyle w:val="aff"/>
              <w:spacing w:before="0"/>
              <w:jc w:val="center"/>
              <w:rPr>
                <w:rFonts w:ascii="Times New Roman" w:hAnsi="Times New Roman"/>
                <w:sz w:val="24"/>
                <w:szCs w:val="24"/>
              </w:rPr>
            </w:pPr>
          </w:p>
        </w:tc>
        <w:tc>
          <w:tcPr>
            <w:tcW w:w="2903" w:type="dxa"/>
            <w:vMerge/>
          </w:tcPr>
          <w:p w:rsidR="00753F5B" w:rsidRPr="00D33747" w:rsidRDefault="00753F5B" w:rsidP="006E17DD">
            <w:pPr>
              <w:pStyle w:val="aff"/>
              <w:spacing w:before="0"/>
              <w:jc w:val="center"/>
              <w:rPr>
                <w:rFonts w:ascii="Times New Roman" w:hAnsi="Times New Roman"/>
                <w:sz w:val="24"/>
                <w:szCs w:val="24"/>
              </w:rPr>
            </w:pPr>
          </w:p>
        </w:tc>
      </w:tr>
      <w:tr w:rsidR="00753F5B" w:rsidRPr="006A1F2C" w:rsidTr="006E17DD">
        <w:tc>
          <w:tcPr>
            <w:tcW w:w="54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753F5B" w:rsidRPr="006A1F2C" w:rsidTr="006E17DD">
        <w:tc>
          <w:tcPr>
            <w:tcW w:w="14709" w:type="dxa"/>
            <w:gridSpan w:val="8"/>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753F5B" w:rsidRPr="006A1F2C" w:rsidTr="006E17DD">
        <w:tc>
          <w:tcPr>
            <w:tcW w:w="54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753F5B" w:rsidRPr="00D33747" w:rsidRDefault="00EF3DB8" w:rsidP="006E17DD">
            <w:pPr>
              <w:pStyle w:val="aff"/>
              <w:spacing w:before="0"/>
              <w:jc w:val="center"/>
              <w:rPr>
                <w:rFonts w:ascii="Times New Roman" w:hAnsi="Times New Roman"/>
                <w:sz w:val="24"/>
                <w:szCs w:val="24"/>
              </w:rPr>
            </w:pPr>
            <w:r>
              <w:rPr>
                <w:rFonts w:ascii="Times New Roman" w:hAnsi="Times New Roman"/>
                <w:sz w:val="24"/>
                <w:szCs w:val="24"/>
              </w:rPr>
              <w:t>Хранение автотранспорта</w:t>
            </w:r>
          </w:p>
        </w:tc>
        <w:tc>
          <w:tcPr>
            <w:tcW w:w="878" w:type="dxa"/>
          </w:tcPr>
          <w:p w:rsidR="00753F5B" w:rsidRPr="00D33747" w:rsidRDefault="00753F5B"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2.7.1</w:t>
            </w:r>
          </w:p>
        </w:tc>
        <w:tc>
          <w:tcPr>
            <w:tcW w:w="1651" w:type="dxa"/>
          </w:tcPr>
          <w:p w:rsidR="00753F5B" w:rsidRPr="00D33747" w:rsidRDefault="003818C8" w:rsidP="006E17DD">
            <w:pPr>
              <w:pStyle w:val="aff"/>
              <w:spacing w:before="0"/>
              <w:jc w:val="center"/>
              <w:rPr>
                <w:rFonts w:ascii="Times New Roman" w:hAnsi="Times New Roman"/>
                <w:sz w:val="24"/>
                <w:szCs w:val="24"/>
              </w:rPr>
            </w:pPr>
            <w:r>
              <w:rPr>
                <w:rFonts w:ascii="Times New Roman" w:hAnsi="Times New Roman"/>
                <w:sz w:val="24"/>
                <w:szCs w:val="24"/>
              </w:rPr>
              <w:t>24</w:t>
            </w:r>
          </w:p>
        </w:tc>
        <w:tc>
          <w:tcPr>
            <w:tcW w:w="1732" w:type="dxa"/>
          </w:tcPr>
          <w:p w:rsidR="00753F5B" w:rsidRPr="00D33747" w:rsidRDefault="003818C8" w:rsidP="006E17DD">
            <w:pPr>
              <w:pStyle w:val="aff"/>
              <w:spacing w:before="0"/>
              <w:jc w:val="center"/>
              <w:rPr>
                <w:rFonts w:ascii="Times New Roman" w:hAnsi="Times New Roman"/>
                <w:sz w:val="24"/>
                <w:szCs w:val="24"/>
              </w:rPr>
            </w:pPr>
            <w:r>
              <w:rPr>
                <w:rFonts w:ascii="Times New Roman" w:hAnsi="Times New Roman"/>
                <w:sz w:val="24"/>
                <w:szCs w:val="24"/>
              </w:rPr>
              <w:t>5000</w:t>
            </w:r>
          </w:p>
        </w:tc>
        <w:tc>
          <w:tcPr>
            <w:tcW w:w="2687" w:type="dxa"/>
          </w:tcPr>
          <w:p w:rsidR="00753F5B" w:rsidRPr="00D33747" w:rsidRDefault="003818C8"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753F5B" w:rsidRPr="00D33747" w:rsidRDefault="003818C8"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753F5B" w:rsidRPr="00D33747" w:rsidRDefault="003818C8" w:rsidP="006E17DD">
            <w:pPr>
              <w:pStyle w:val="aff"/>
              <w:spacing w:before="0"/>
              <w:jc w:val="center"/>
              <w:rPr>
                <w:rFonts w:ascii="Times New Roman" w:hAnsi="Times New Roman"/>
                <w:sz w:val="24"/>
                <w:szCs w:val="24"/>
              </w:rPr>
            </w:pPr>
            <w:r>
              <w:rPr>
                <w:rFonts w:ascii="Times New Roman" w:hAnsi="Times New Roman"/>
                <w:sz w:val="24"/>
                <w:szCs w:val="24"/>
              </w:rPr>
              <w:t>90</w:t>
            </w:r>
          </w:p>
        </w:tc>
      </w:tr>
      <w:tr w:rsidR="00047D50" w:rsidRPr="006A1F2C" w:rsidTr="006E17DD">
        <w:tc>
          <w:tcPr>
            <w:tcW w:w="541"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2</w:t>
            </w:r>
          </w:p>
        </w:tc>
        <w:tc>
          <w:tcPr>
            <w:tcW w:w="2614"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Размещение гаражей для собственных нужд</w:t>
            </w:r>
          </w:p>
        </w:tc>
        <w:tc>
          <w:tcPr>
            <w:tcW w:w="878" w:type="dxa"/>
          </w:tcPr>
          <w:p w:rsidR="00047D50" w:rsidRPr="006A1F2C" w:rsidRDefault="00047D50" w:rsidP="006E17DD">
            <w:pPr>
              <w:pStyle w:val="aff"/>
              <w:spacing w:before="0"/>
              <w:jc w:val="center"/>
              <w:rPr>
                <w:rFonts w:ascii="Times New Roman" w:hAnsi="Times New Roman"/>
                <w:b/>
                <w:iCs w:val="0"/>
                <w:sz w:val="24"/>
                <w:szCs w:val="24"/>
              </w:rPr>
            </w:pPr>
            <w:r>
              <w:rPr>
                <w:rFonts w:ascii="Times New Roman" w:hAnsi="Times New Roman"/>
                <w:b/>
                <w:iCs w:val="0"/>
                <w:sz w:val="24"/>
                <w:szCs w:val="24"/>
              </w:rPr>
              <w:t>2.7.2</w:t>
            </w:r>
          </w:p>
        </w:tc>
        <w:tc>
          <w:tcPr>
            <w:tcW w:w="1651"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24</w:t>
            </w:r>
          </w:p>
        </w:tc>
        <w:tc>
          <w:tcPr>
            <w:tcW w:w="1732"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60</w:t>
            </w:r>
          </w:p>
        </w:tc>
        <w:tc>
          <w:tcPr>
            <w:tcW w:w="2687"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1</w:t>
            </w:r>
          </w:p>
        </w:tc>
        <w:tc>
          <w:tcPr>
            <w:tcW w:w="2903"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90</w:t>
            </w:r>
          </w:p>
        </w:tc>
      </w:tr>
      <w:tr w:rsidR="00047D50" w:rsidRPr="006A1F2C" w:rsidTr="006E17DD">
        <w:tc>
          <w:tcPr>
            <w:tcW w:w="541" w:type="dxa"/>
          </w:tcPr>
          <w:p w:rsidR="00047D50" w:rsidRPr="006A1F2C" w:rsidRDefault="00047D50"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614"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Служебные гаражи</w:t>
            </w:r>
          </w:p>
        </w:tc>
        <w:tc>
          <w:tcPr>
            <w:tcW w:w="878" w:type="dxa"/>
          </w:tcPr>
          <w:p w:rsidR="00047D50" w:rsidRPr="006A1F2C" w:rsidRDefault="00047D50" w:rsidP="006E17DD">
            <w:pPr>
              <w:pStyle w:val="aff"/>
              <w:spacing w:before="0"/>
              <w:jc w:val="center"/>
              <w:rPr>
                <w:rFonts w:ascii="Times New Roman" w:hAnsi="Times New Roman"/>
                <w:b/>
                <w:iCs w:val="0"/>
                <w:sz w:val="24"/>
                <w:szCs w:val="24"/>
              </w:rPr>
            </w:pPr>
            <w:r>
              <w:rPr>
                <w:rFonts w:ascii="Times New Roman" w:hAnsi="Times New Roman"/>
                <w:b/>
                <w:iCs w:val="0"/>
                <w:sz w:val="24"/>
                <w:szCs w:val="24"/>
              </w:rPr>
              <w:t>4.9</w:t>
            </w:r>
          </w:p>
        </w:tc>
        <w:tc>
          <w:tcPr>
            <w:tcW w:w="1651"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50</w:t>
            </w:r>
          </w:p>
        </w:tc>
        <w:tc>
          <w:tcPr>
            <w:tcW w:w="1732"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5000</w:t>
            </w:r>
          </w:p>
        </w:tc>
        <w:tc>
          <w:tcPr>
            <w:tcW w:w="2687"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10м</w:t>
            </w:r>
          </w:p>
        </w:tc>
        <w:tc>
          <w:tcPr>
            <w:tcW w:w="2903" w:type="dxa"/>
          </w:tcPr>
          <w:p w:rsidR="00047D50" w:rsidRDefault="00047D50" w:rsidP="006E17DD">
            <w:pPr>
              <w:pStyle w:val="aff"/>
              <w:spacing w:before="0"/>
              <w:jc w:val="center"/>
              <w:rPr>
                <w:rFonts w:ascii="Times New Roman" w:hAnsi="Times New Roman"/>
                <w:sz w:val="24"/>
                <w:szCs w:val="24"/>
              </w:rPr>
            </w:pPr>
            <w:r>
              <w:rPr>
                <w:rFonts w:ascii="Times New Roman" w:hAnsi="Times New Roman"/>
                <w:sz w:val="24"/>
                <w:szCs w:val="24"/>
              </w:rPr>
              <w:t>90</w:t>
            </w:r>
          </w:p>
        </w:tc>
      </w:tr>
      <w:tr w:rsidR="00CD5289" w:rsidRPr="006A1F2C" w:rsidTr="002811C9">
        <w:tc>
          <w:tcPr>
            <w:tcW w:w="541" w:type="dxa"/>
          </w:tcPr>
          <w:p w:rsidR="00CD5289" w:rsidRPr="00D33747" w:rsidRDefault="00047D50" w:rsidP="006E17DD">
            <w:pPr>
              <w:pStyle w:val="aff"/>
              <w:spacing w:before="0"/>
              <w:jc w:val="center"/>
              <w:rPr>
                <w:rFonts w:ascii="Times New Roman" w:hAnsi="Times New Roman"/>
                <w:sz w:val="24"/>
                <w:szCs w:val="24"/>
              </w:rPr>
            </w:pPr>
            <w:r>
              <w:rPr>
                <w:rFonts w:ascii="Times New Roman" w:hAnsi="Times New Roman"/>
                <w:sz w:val="24"/>
                <w:szCs w:val="24"/>
              </w:rPr>
              <w:t>4</w:t>
            </w:r>
          </w:p>
        </w:tc>
        <w:tc>
          <w:tcPr>
            <w:tcW w:w="2614" w:type="dxa"/>
          </w:tcPr>
          <w:p w:rsidR="00CD5289" w:rsidRPr="00D33747" w:rsidRDefault="00CD5289"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r w:rsidRPr="006A1F2C">
              <w:rPr>
                <w:rFonts w:ascii="Times New Roman" w:hAnsi="Times New Roman"/>
                <w:sz w:val="24"/>
                <w:szCs w:val="24"/>
              </w:rPr>
              <w:tab/>
            </w:r>
          </w:p>
        </w:tc>
        <w:tc>
          <w:tcPr>
            <w:tcW w:w="878" w:type="dxa"/>
          </w:tcPr>
          <w:p w:rsidR="00CD5289" w:rsidRPr="00D33747" w:rsidRDefault="00CD528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tcPr>
          <w:p w:rsidR="00CD5289" w:rsidRPr="00D33747" w:rsidRDefault="00CD5289"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CD5289" w:rsidRPr="006A1F2C" w:rsidTr="006E17DD">
        <w:tc>
          <w:tcPr>
            <w:tcW w:w="541" w:type="dxa"/>
          </w:tcPr>
          <w:p w:rsidR="00CD5289"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5</w:t>
            </w:r>
          </w:p>
        </w:tc>
        <w:tc>
          <w:tcPr>
            <w:tcW w:w="2614" w:type="dxa"/>
          </w:tcPr>
          <w:p w:rsidR="00CD5289" w:rsidRPr="00D33747" w:rsidRDefault="001B0F73" w:rsidP="006E17DD">
            <w:pPr>
              <w:pStyle w:val="aff"/>
              <w:tabs>
                <w:tab w:val="left" w:pos="1700"/>
              </w:tabs>
              <w:spacing w:before="0"/>
              <w:jc w:val="left"/>
              <w:rPr>
                <w:rFonts w:ascii="Times New Roman" w:hAnsi="Times New Roman"/>
                <w:sz w:val="24"/>
                <w:szCs w:val="24"/>
              </w:rPr>
            </w:pPr>
            <w:r>
              <w:rPr>
                <w:rFonts w:ascii="Times New Roman" w:hAnsi="Times New Roman"/>
                <w:sz w:val="24"/>
                <w:szCs w:val="24"/>
              </w:rPr>
              <w:t xml:space="preserve">Объекты </w:t>
            </w:r>
            <w:r w:rsidR="00CD5289" w:rsidRPr="006A1F2C">
              <w:rPr>
                <w:rFonts w:ascii="Times New Roman" w:hAnsi="Times New Roman"/>
                <w:sz w:val="24"/>
                <w:szCs w:val="24"/>
              </w:rPr>
              <w:t>дорожного сервиса</w:t>
            </w:r>
          </w:p>
        </w:tc>
        <w:tc>
          <w:tcPr>
            <w:tcW w:w="878" w:type="dxa"/>
          </w:tcPr>
          <w:p w:rsidR="00CD5289" w:rsidRPr="00D33747" w:rsidRDefault="00CD528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4.9.1</w:t>
            </w:r>
          </w:p>
        </w:tc>
        <w:tc>
          <w:tcPr>
            <w:tcW w:w="1651"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2"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687"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8</w:t>
            </w:r>
          </w:p>
        </w:tc>
        <w:tc>
          <w:tcPr>
            <w:tcW w:w="1703"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6 метров</w:t>
            </w:r>
          </w:p>
        </w:tc>
        <w:tc>
          <w:tcPr>
            <w:tcW w:w="2903" w:type="dxa"/>
          </w:tcPr>
          <w:p w:rsidR="00CD5289" w:rsidRPr="00D33747" w:rsidRDefault="00CD5289" w:rsidP="002811C9">
            <w:pPr>
              <w:pStyle w:val="aff"/>
              <w:spacing w:before="0"/>
              <w:jc w:val="center"/>
              <w:rPr>
                <w:rFonts w:ascii="Times New Roman" w:hAnsi="Times New Roman"/>
                <w:sz w:val="24"/>
                <w:szCs w:val="24"/>
              </w:rPr>
            </w:pPr>
            <w:r w:rsidRPr="006A1F2C">
              <w:rPr>
                <w:rFonts w:ascii="Times New Roman" w:hAnsi="Times New Roman"/>
                <w:sz w:val="24"/>
                <w:szCs w:val="24"/>
              </w:rPr>
              <w:t>90</w:t>
            </w:r>
          </w:p>
        </w:tc>
      </w:tr>
      <w:tr w:rsidR="00CD5289" w:rsidRPr="006A1F2C" w:rsidTr="002811C9">
        <w:tc>
          <w:tcPr>
            <w:tcW w:w="541" w:type="dxa"/>
          </w:tcPr>
          <w:p w:rsidR="00CD5289" w:rsidRPr="00D33747" w:rsidRDefault="00816E7C" w:rsidP="006E17DD">
            <w:pPr>
              <w:pStyle w:val="aff"/>
              <w:spacing w:before="0"/>
              <w:jc w:val="center"/>
              <w:rPr>
                <w:rFonts w:ascii="Times New Roman" w:hAnsi="Times New Roman"/>
                <w:sz w:val="24"/>
                <w:szCs w:val="24"/>
              </w:rPr>
            </w:pPr>
            <w:r>
              <w:rPr>
                <w:rFonts w:ascii="Times New Roman" w:hAnsi="Times New Roman"/>
                <w:sz w:val="24"/>
                <w:szCs w:val="24"/>
              </w:rPr>
              <w:t>6</w:t>
            </w:r>
          </w:p>
        </w:tc>
        <w:tc>
          <w:tcPr>
            <w:tcW w:w="2614" w:type="dxa"/>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CD5289" w:rsidRPr="00D33747" w:rsidRDefault="00CD528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753F5B" w:rsidRPr="006A1F2C" w:rsidTr="006E17DD">
        <w:tc>
          <w:tcPr>
            <w:tcW w:w="14709" w:type="dxa"/>
            <w:gridSpan w:val="8"/>
            <w:tcBorders>
              <w:left w:val="nil"/>
              <w:right w:val="nil"/>
            </w:tcBorders>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CD5289" w:rsidRPr="006A1F2C" w:rsidTr="002811C9">
        <w:tc>
          <w:tcPr>
            <w:tcW w:w="541" w:type="dxa"/>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CD5289" w:rsidRPr="00D33747" w:rsidRDefault="00CD5289"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Энергетика</w:t>
            </w:r>
          </w:p>
        </w:tc>
        <w:tc>
          <w:tcPr>
            <w:tcW w:w="878" w:type="dxa"/>
          </w:tcPr>
          <w:p w:rsidR="00CD5289" w:rsidRPr="00D33747" w:rsidRDefault="00CD528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6.7</w:t>
            </w:r>
          </w:p>
        </w:tc>
        <w:tc>
          <w:tcPr>
            <w:tcW w:w="10676" w:type="dxa"/>
            <w:gridSpan w:val="5"/>
            <w:vMerge w:val="restart"/>
          </w:tcPr>
          <w:p w:rsidR="00CD5289" w:rsidRPr="00D33747" w:rsidRDefault="00CD5289"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CD5289" w:rsidRPr="006A1F2C" w:rsidTr="002811C9">
        <w:tc>
          <w:tcPr>
            <w:tcW w:w="541" w:type="dxa"/>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CD5289" w:rsidRPr="00D33747" w:rsidRDefault="00CD5289"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Связь</w:t>
            </w:r>
          </w:p>
        </w:tc>
        <w:tc>
          <w:tcPr>
            <w:tcW w:w="878" w:type="dxa"/>
          </w:tcPr>
          <w:p w:rsidR="00CD5289" w:rsidRPr="00D33747" w:rsidRDefault="00CD528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6.8</w:t>
            </w:r>
          </w:p>
        </w:tc>
        <w:tc>
          <w:tcPr>
            <w:tcW w:w="10676" w:type="dxa"/>
            <w:gridSpan w:val="5"/>
            <w:vMerge/>
          </w:tcPr>
          <w:p w:rsidR="00CD5289" w:rsidRPr="00D33747" w:rsidRDefault="00CD5289" w:rsidP="006E17DD">
            <w:pPr>
              <w:pStyle w:val="aff"/>
              <w:spacing w:before="0"/>
              <w:jc w:val="center"/>
              <w:rPr>
                <w:rFonts w:ascii="Times New Roman" w:hAnsi="Times New Roman"/>
                <w:sz w:val="24"/>
                <w:szCs w:val="24"/>
              </w:rPr>
            </w:pPr>
          </w:p>
        </w:tc>
      </w:tr>
      <w:tr w:rsidR="00087BDE" w:rsidRPr="006A1F2C" w:rsidTr="00087BDE">
        <w:tc>
          <w:tcPr>
            <w:tcW w:w="541" w:type="dxa"/>
          </w:tcPr>
          <w:p w:rsidR="00087BDE" w:rsidRPr="00D33747" w:rsidRDefault="00087BDE" w:rsidP="00087BDE">
            <w:pPr>
              <w:pStyle w:val="aff"/>
              <w:spacing w:before="0"/>
              <w:jc w:val="center"/>
              <w:rPr>
                <w:rFonts w:ascii="Times New Roman" w:hAnsi="Times New Roman"/>
                <w:sz w:val="24"/>
                <w:szCs w:val="24"/>
              </w:rPr>
            </w:pPr>
            <w:r>
              <w:rPr>
                <w:rFonts w:ascii="Times New Roman" w:hAnsi="Times New Roman"/>
                <w:sz w:val="24"/>
                <w:szCs w:val="24"/>
              </w:rPr>
              <w:t>3</w:t>
            </w:r>
          </w:p>
        </w:tc>
        <w:tc>
          <w:tcPr>
            <w:tcW w:w="2614" w:type="dxa"/>
          </w:tcPr>
          <w:p w:rsidR="00087BDE" w:rsidRPr="00D33747" w:rsidRDefault="00087BDE" w:rsidP="00087BDE">
            <w:pPr>
              <w:pStyle w:val="aff"/>
              <w:tabs>
                <w:tab w:val="left" w:pos="1700"/>
              </w:tabs>
              <w:spacing w:before="0"/>
              <w:jc w:val="left"/>
              <w:rPr>
                <w:rFonts w:ascii="Times New Roman" w:hAnsi="Times New Roman"/>
                <w:sz w:val="24"/>
                <w:szCs w:val="24"/>
              </w:rPr>
            </w:pPr>
            <w:r w:rsidRPr="00087BDE">
              <w:rPr>
                <w:rFonts w:ascii="Times New Roman" w:hAnsi="Times New Roman"/>
                <w:sz w:val="24"/>
                <w:szCs w:val="24"/>
              </w:rPr>
              <w:t>Обеспечение внутреннего правопорядка</w:t>
            </w:r>
          </w:p>
        </w:tc>
        <w:tc>
          <w:tcPr>
            <w:tcW w:w="878" w:type="dxa"/>
          </w:tcPr>
          <w:p w:rsidR="00087BDE" w:rsidRPr="00D33747" w:rsidRDefault="00087BDE" w:rsidP="00087BDE">
            <w:pPr>
              <w:pStyle w:val="aff"/>
              <w:spacing w:before="0"/>
              <w:jc w:val="center"/>
              <w:rPr>
                <w:rFonts w:ascii="Times New Roman" w:hAnsi="Times New Roman"/>
                <w:b/>
                <w:iCs w:val="0"/>
                <w:sz w:val="24"/>
                <w:szCs w:val="24"/>
              </w:rPr>
            </w:pPr>
            <w:r>
              <w:rPr>
                <w:rFonts w:ascii="Times New Roman" w:hAnsi="Times New Roman"/>
                <w:b/>
                <w:iCs w:val="0"/>
                <w:sz w:val="24"/>
                <w:szCs w:val="24"/>
              </w:rPr>
              <w:t>8.3</w:t>
            </w:r>
          </w:p>
        </w:tc>
        <w:tc>
          <w:tcPr>
            <w:tcW w:w="1651" w:type="dxa"/>
          </w:tcPr>
          <w:p w:rsidR="00087BDE" w:rsidRPr="00D33747" w:rsidRDefault="00087BDE" w:rsidP="00087BDE">
            <w:pPr>
              <w:pStyle w:val="aff"/>
              <w:spacing w:before="0"/>
              <w:jc w:val="center"/>
              <w:rPr>
                <w:rFonts w:ascii="Times New Roman" w:hAnsi="Times New Roman"/>
                <w:sz w:val="24"/>
                <w:szCs w:val="24"/>
              </w:rPr>
            </w:pPr>
            <w:r w:rsidRPr="006A1F2C">
              <w:rPr>
                <w:rFonts w:ascii="Times New Roman" w:hAnsi="Times New Roman"/>
                <w:sz w:val="24"/>
                <w:szCs w:val="24"/>
              </w:rPr>
              <w:t>100</w:t>
            </w:r>
          </w:p>
        </w:tc>
        <w:tc>
          <w:tcPr>
            <w:tcW w:w="1732" w:type="dxa"/>
          </w:tcPr>
          <w:p w:rsidR="00087BDE" w:rsidRPr="00D33747" w:rsidRDefault="00087BDE" w:rsidP="00087BDE">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687" w:type="dxa"/>
          </w:tcPr>
          <w:p w:rsidR="00087BDE" w:rsidRPr="00D33747" w:rsidRDefault="00087BDE" w:rsidP="00087BDE">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087BDE" w:rsidRPr="00D33747" w:rsidRDefault="00087BDE" w:rsidP="00087BDE">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087BDE" w:rsidRPr="00D33747" w:rsidRDefault="00087BDE" w:rsidP="00087BDE">
            <w:pPr>
              <w:pStyle w:val="aff"/>
              <w:spacing w:before="0"/>
              <w:jc w:val="center"/>
              <w:rPr>
                <w:rFonts w:ascii="Times New Roman" w:hAnsi="Times New Roman"/>
                <w:sz w:val="24"/>
                <w:szCs w:val="24"/>
              </w:rPr>
            </w:pPr>
            <w:r w:rsidRPr="006A1F2C">
              <w:rPr>
                <w:rFonts w:ascii="Times New Roman" w:hAnsi="Times New Roman"/>
                <w:sz w:val="24"/>
                <w:szCs w:val="24"/>
              </w:rPr>
              <w:t>90</w:t>
            </w:r>
          </w:p>
        </w:tc>
      </w:tr>
    </w:tbl>
    <w:p w:rsidR="00753F5B" w:rsidRPr="006A1F2C" w:rsidRDefault="00753F5B" w:rsidP="0042027C">
      <w:pPr>
        <w:jc w:val="center"/>
        <w:rPr>
          <w:b/>
          <w:iCs/>
        </w:rPr>
      </w:pPr>
    </w:p>
    <w:p w:rsidR="0042027C" w:rsidRPr="006A1F2C" w:rsidRDefault="0042027C" w:rsidP="0042027C">
      <w:pPr>
        <w:jc w:val="center"/>
        <w:rPr>
          <w:b/>
        </w:rPr>
      </w:pPr>
      <w:r w:rsidRPr="006A1F2C">
        <w:rPr>
          <w:b/>
        </w:rPr>
        <w:t>Рекреационные зоны</w:t>
      </w:r>
    </w:p>
    <w:p w:rsidR="00753F5B" w:rsidRPr="006A1F2C" w:rsidRDefault="00753F5B" w:rsidP="0042027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42027C" w:rsidRPr="006A1F2C" w:rsidTr="006E17DD">
        <w:trPr>
          <w:trHeight w:val="515"/>
          <w:tblHeader/>
        </w:trPr>
        <w:tc>
          <w:tcPr>
            <w:tcW w:w="1767" w:type="pct"/>
            <w:gridSpan w:val="2"/>
            <w:shd w:val="clear" w:color="auto" w:fill="auto"/>
          </w:tcPr>
          <w:p w:rsidR="0042027C" w:rsidRPr="00D33747" w:rsidRDefault="0042027C"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42027C" w:rsidRPr="00D33747" w:rsidRDefault="0042027C"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42027C" w:rsidRPr="006A1F2C" w:rsidTr="006E17DD">
        <w:trPr>
          <w:trHeight w:val="70"/>
          <w:tblHeader/>
        </w:trPr>
        <w:tc>
          <w:tcPr>
            <w:tcW w:w="748" w:type="pct"/>
            <w:shd w:val="clear" w:color="auto" w:fill="auto"/>
          </w:tcPr>
          <w:p w:rsidR="0042027C" w:rsidRPr="00D33747" w:rsidRDefault="0042027C" w:rsidP="006E17DD">
            <w:pPr>
              <w:pStyle w:val="aff1"/>
            </w:pPr>
            <w:r w:rsidRPr="006A1F2C">
              <w:t>Кодовое обозначение</w:t>
            </w:r>
          </w:p>
        </w:tc>
        <w:tc>
          <w:tcPr>
            <w:tcW w:w="1019" w:type="pct"/>
            <w:shd w:val="clear" w:color="auto" w:fill="auto"/>
            <w:vAlign w:val="center"/>
          </w:tcPr>
          <w:p w:rsidR="0042027C" w:rsidRPr="00D33747" w:rsidRDefault="0042027C" w:rsidP="006E17DD">
            <w:pPr>
              <w:pStyle w:val="aff1"/>
            </w:pPr>
            <w:r w:rsidRPr="006A1F2C">
              <w:t>Наименование</w:t>
            </w:r>
          </w:p>
        </w:tc>
        <w:tc>
          <w:tcPr>
            <w:tcW w:w="3233" w:type="pct"/>
            <w:vMerge/>
            <w:shd w:val="clear" w:color="auto" w:fill="auto"/>
          </w:tcPr>
          <w:p w:rsidR="0042027C" w:rsidRPr="00D33747" w:rsidRDefault="0042027C" w:rsidP="006E17DD">
            <w:pPr>
              <w:pStyle w:val="aff1"/>
            </w:pPr>
          </w:p>
        </w:tc>
      </w:tr>
      <w:tr w:rsidR="00A7114C" w:rsidRPr="006A1F2C" w:rsidTr="008F4466">
        <w:trPr>
          <w:trHeight w:val="195"/>
        </w:trPr>
        <w:tc>
          <w:tcPr>
            <w:tcW w:w="5000" w:type="pct"/>
            <w:gridSpan w:val="3"/>
            <w:shd w:val="clear" w:color="auto" w:fill="auto"/>
          </w:tcPr>
          <w:p w:rsidR="00A7114C" w:rsidRPr="00D33747" w:rsidRDefault="00A7114C" w:rsidP="0065248F">
            <w:pPr>
              <w:pStyle w:val="aff1"/>
            </w:pPr>
            <w:r w:rsidRPr="006A1F2C">
              <w:t xml:space="preserve">Р-1. Зона </w:t>
            </w:r>
            <w:r w:rsidR="0065248F" w:rsidRPr="006A1F2C">
              <w:t>озелененных территорий</w:t>
            </w:r>
            <w:r w:rsidRPr="006A1F2C">
              <w:t xml:space="preserve"> общего пользования</w:t>
            </w:r>
          </w:p>
        </w:tc>
      </w:tr>
      <w:tr w:rsidR="00A7114C" w:rsidRPr="006A1F2C" w:rsidTr="008F4466">
        <w:trPr>
          <w:trHeight w:val="16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t>11.0</w:t>
            </w:r>
          </w:p>
        </w:tc>
        <w:tc>
          <w:tcPr>
            <w:tcW w:w="1019" w:type="pct"/>
            <w:shd w:val="clear" w:color="auto" w:fill="auto"/>
          </w:tcPr>
          <w:p w:rsidR="00A7114C" w:rsidRPr="00D33747" w:rsidRDefault="00A7114C" w:rsidP="00A7114C">
            <w:pPr>
              <w:pStyle w:val="aff3"/>
              <w:rPr>
                <w:szCs w:val="24"/>
              </w:rPr>
            </w:pPr>
            <w:r w:rsidRPr="006A1F2C">
              <w:rPr>
                <w:szCs w:val="24"/>
              </w:rPr>
              <w:t>Водные объекты</w:t>
            </w:r>
          </w:p>
        </w:tc>
        <w:tc>
          <w:tcPr>
            <w:tcW w:w="3233" w:type="pct"/>
            <w:shd w:val="clear" w:color="auto" w:fill="auto"/>
          </w:tcPr>
          <w:p w:rsidR="00A7114C" w:rsidRPr="00D33747" w:rsidRDefault="00A7114C" w:rsidP="00A7114C">
            <w:pPr>
              <w:pStyle w:val="aff3"/>
              <w:rPr>
                <w:szCs w:val="24"/>
              </w:rPr>
            </w:pPr>
            <w:r w:rsidRPr="006A1F2C">
              <w:rPr>
                <w:szCs w:val="24"/>
              </w:rPr>
              <w:t>Ледники, снежники, ручьи, реки, озера, болота, территориальные моря и другие поверхностные водные объекты</w:t>
            </w:r>
          </w:p>
        </w:tc>
      </w:tr>
      <w:tr w:rsidR="00A7114C" w:rsidRPr="006A1F2C" w:rsidTr="00D820B9">
        <w:trPr>
          <w:trHeight w:val="160"/>
        </w:trPr>
        <w:tc>
          <w:tcPr>
            <w:tcW w:w="748" w:type="pct"/>
            <w:shd w:val="clear" w:color="auto" w:fill="auto"/>
          </w:tcPr>
          <w:p w:rsidR="00A7114C" w:rsidRPr="00D33747" w:rsidRDefault="00A7114C" w:rsidP="00A7114C">
            <w:pPr>
              <w:pStyle w:val="aff3"/>
              <w:rPr>
                <w:szCs w:val="24"/>
              </w:rPr>
            </w:pPr>
            <w:r w:rsidRPr="006A1F2C">
              <w:rPr>
                <w:szCs w:val="24"/>
              </w:rPr>
              <w:t>11.1</w:t>
            </w:r>
          </w:p>
        </w:tc>
        <w:tc>
          <w:tcPr>
            <w:tcW w:w="1019" w:type="pct"/>
            <w:shd w:val="clear" w:color="auto" w:fill="auto"/>
          </w:tcPr>
          <w:p w:rsidR="00A7114C" w:rsidRPr="00D33747" w:rsidRDefault="00A7114C" w:rsidP="00A7114C">
            <w:pPr>
              <w:pStyle w:val="aff3"/>
              <w:rPr>
                <w:szCs w:val="24"/>
              </w:rPr>
            </w:pPr>
            <w:r w:rsidRPr="006A1F2C">
              <w:rPr>
                <w:szCs w:val="24"/>
              </w:rPr>
              <w:t>Общее пользование водными объектами</w:t>
            </w:r>
          </w:p>
        </w:tc>
        <w:tc>
          <w:tcPr>
            <w:tcW w:w="3233" w:type="pct"/>
            <w:shd w:val="clear" w:color="auto" w:fill="auto"/>
          </w:tcPr>
          <w:p w:rsidR="00A7114C" w:rsidRPr="00D33747" w:rsidRDefault="00A7114C" w:rsidP="00A7114C">
            <w:pPr>
              <w:pStyle w:val="aff3"/>
              <w:rPr>
                <w:szCs w:val="24"/>
              </w:rPr>
            </w:pPr>
            <w:proofErr w:type="gramStart"/>
            <w:r w:rsidRPr="006A1F2C">
              <w:rPr>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7114C" w:rsidRPr="006A1F2C" w:rsidTr="00D820B9">
        <w:trPr>
          <w:trHeight w:val="115"/>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8F4466">
        <w:trPr>
          <w:trHeight w:val="115"/>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30"/>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 xml:space="preserve">Коммунальное </w:t>
            </w:r>
            <w:r w:rsidRPr="006A1F2C">
              <w:rPr>
                <w:szCs w:val="24"/>
              </w:rPr>
              <w:lastRenderedPageBreak/>
              <w:t>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lastRenderedPageBreak/>
              <w:t xml:space="preserve">Размещение объектов капитального строительства в целях обеспечения физических и </w:t>
            </w:r>
            <w:r w:rsidRPr="006A1F2C">
              <w:rPr>
                <w:szCs w:val="24"/>
              </w:rPr>
              <w:lastRenderedPageBreak/>
              <w:t>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45"/>
        </w:trPr>
        <w:tc>
          <w:tcPr>
            <w:tcW w:w="748" w:type="pct"/>
            <w:shd w:val="clear" w:color="auto" w:fill="auto"/>
          </w:tcPr>
          <w:p w:rsidR="00A7114C" w:rsidRPr="00D33747" w:rsidRDefault="00A7114C" w:rsidP="00A7114C">
            <w:pPr>
              <w:pStyle w:val="aff3"/>
              <w:rPr>
                <w:iCs/>
                <w:szCs w:val="24"/>
              </w:rPr>
            </w:pPr>
            <w:r w:rsidRPr="006A1F2C">
              <w:rPr>
                <w:szCs w:val="24"/>
              </w:rPr>
              <w:lastRenderedPageBreak/>
              <w:t>5.1</w:t>
            </w:r>
          </w:p>
        </w:tc>
        <w:tc>
          <w:tcPr>
            <w:tcW w:w="1019" w:type="pct"/>
            <w:shd w:val="clear" w:color="auto" w:fill="auto"/>
          </w:tcPr>
          <w:p w:rsidR="00A7114C" w:rsidRPr="00D33747" w:rsidRDefault="00A7114C" w:rsidP="00A7114C">
            <w:pPr>
              <w:pStyle w:val="aff3"/>
              <w:rPr>
                <w:szCs w:val="24"/>
              </w:rPr>
            </w:pPr>
            <w:r w:rsidRPr="006A1F2C">
              <w:rPr>
                <w:szCs w:val="24"/>
              </w:rPr>
              <w:t>Спорт</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6A1F2C">
              <w:rPr>
                <w:szCs w:val="24"/>
              </w:rPr>
              <w:t xml:space="preserve"> размещение спортивных баз и лагерей</w:t>
            </w:r>
          </w:p>
        </w:tc>
      </w:tr>
      <w:tr w:rsidR="00A7114C" w:rsidRPr="006A1F2C" w:rsidTr="00D820B9">
        <w:trPr>
          <w:trHeight w:val="115"/>
        </w:trPr>
        <w:tc>
          <w:tcPr>
            <w:tcW w:w="748" w:type="pct"/>
            <w:shd w:val="clear" w:color="auto" w:fill="auto"/>
          </w:tcPr>
          <w:p w:rsidR="00A7114C" w:rsidRPr="00D33747" w:rsidRDefault="00A7114C" w:rsidP="00A7114C">
            <w:pPr>
              <w:pStyle w:val="aff3"/>
              <w:rPr>
                <w:szCs w:val="24"/>
              </w:rPr>
            </w:pPr>
            <w:r w:rsidRPr="006A1F2C">
              <w:rPr>
                <w:szCs w:val="24"/>
              </w:rPr>
              <w:t>5.4</w:t>
            </w:r>
          </w:p>
        </w:tc>
        <w:tc>
          <w:tcPr>
            <w:tcW w:w="1019" w:type="pct"/>
            <w:shd w:val="clear" w:color="auto" w:fill="auto"/>
          </w:tcPr>
          <w:p w:rsidR="00A7114C" w:rsidRPr="00D33747" w:rsidRDefault="00A7114C" w:rsidP="00A7114C">
            <w:pPr>
              <w:pStyle w:val="aff3"/>
              <w:rPr>
                <w:szCs w:val="24"/>
              </w:rPr>
            </w:pPr>
            <w:r w:rsidRPr="006A1F2C">
              <w:rPr>
                <w:szCs w:val="24"/>
              </w:rPr>
              <w:t>Причалы для маломерных судов</w:t>
            </w:r>
          </w:p>
        </w:tc>
        <w:tc>
          <w:tcPr>
            <w:tcW w:w="3233" w:type="pct"/>
            <w:shd w:val="clear" w:color="auto" w:fill="auto"/>
          </w:tcPr>
          <w:p w:rsidR="00A7114C" w:rsidRPr="00D33747" w:rsidRDefault="00A7114C" w:rsidP="00A7114C">
            <w:pPr>
              <w:pStyle w:val="aff3"/>
              <w:rPr>
                <w:szCs w:val="24"/>
              </w:rPr>
            </w:pPr>
            <w:r w:rsidRPr="006A1F2C">
              <w:rPr>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A7114C" w:rsidRPr="006A1F2C" w:rsidTr="005E7399">
        <w:trPr>
          <w:trHeight w:val="238"/>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84698A">
        <w:trPr>
          <w:trHeight w:val="70"/>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стоянок для автомобилей сотрудников и посетителей</w:t>
            </w:r>
          </w:p>
        </w:tc>
      </w:tr>
      <w:tr w:rsidR="00A7114C" w:rsidRPr="006A1F2C" w:rsidTr="008F4466">
        <w:trPr>
          <w:trHeight w:val="12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 обустройство спортивных и детских площадок, площадок отдыха</w:t>
            </w:r>
          </w:p>
        </w:tc>
      </w:tr>
    </w:tbl>
    <w:p w:rsidR="00753F5B" w:rsidRPr="006A1F2C" w:rsidRDefault="00753F5B">
      <w:pPr>
        <w:rPr>
          <w:b/>
          <w:iCs/>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753F5B" w:rsidRPr="006A1F2C" w:rsidTr="006E17DD">
        <w:trPr>
          <w:trHeight w:val="808"/>
        </w:trPr>
        <w:tc>
          <w:tcPr>
            <w:tcW w:w="541" w:type="dxa"/>
            <w:vMerge w:val="restart"/>
          </w:tcPr>
          <w:p w:rsidR="00753F5B" w:rsidRPr="00D33747" w:rsidRDefault="00753F5B"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753F5B" w:rsidRPr="006A1F2C" w:rsidRDefault="00753F5B" w:rsidP="006E17DD">
            <w:pPr>
              <w:autoSpaceDE w:val="0"/>
              <w:autoSpaceDN w:val="0"/>
              <w:adjustRightInd w:val="0"/>
              <w:spacing w:line="240" w:lineRule="auto"/>
              <w:ind w:firstLine="0"/>
              <w:jc w:val="center"/>
            </w:pPr>
            <w:r w:rsidRPr="006A1F2C">
              <w:t xml:space="preserve">Наименование вида разрешенного использования </w:t>
            </w:r>
            <w:r w:rsidRPr="006A1F2C">
              <w:lastRenderedPageBreak/>
              <w:t>земельного участка и объекта капитального строительства</w:t>
            </w:r>
          </w:p>
        </w:tc>
        <w:tc>
          <w:tcPr>
            <w:tcW w:w="878" w:type="dxa"/>
            <w:vMerge w:val="restart"/>
          </w:tcPr>
          <w:p w:rsidR="00753F5B" w:rsidRPr="00D33747" w:rsidRDefault="00753F5B"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lastRenderedPageBreak/>
              <w:t>Код вида</w:t>
            </w:r>
          </w:p>
        </w:tc>
        <w:tc>
          <w:tcPr>
            <w:tcW w:w="3383" w:type="dxa"/>
            <w:gridSpan w:val="2"/>
          </w:tcPr>
          <w:p w:rsidR="00753F5B" w:rsidRPr="00D33747" w:rsidRDefault="00753F5B"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753F5B" w:rsidRPr="006A1F2C" w:rsidRDefault="00753F5B"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w:t>
            </w:r>
            <w:r w:rsidRPr="006A1F2C">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753F5B" w:rsidRPr="006A1F2C" w:rsidRDefault="00753F5B" w:rsidP="006E17DD">
            <w:pPr>
              <w:autoSpaceDE w:val="0"/>
              <w:autoSpaceDN w:val="0"/>
              <w:adjustRightInd w:val="0"/>
              <w:spacing w:line="240" w:lineRule="auto"/>
              <w:ind w:firstLine="0"/>
              <w:jc w:val="center"/>
            </w:pPr>
            <w:r w:rsidRPr="006A1F2C">
              <w:lastRenderedPageBreak/>
              <w:t xml:space="preserve">Предельное количество этажей или </w:t>
            </w:r>
            <w:r w:rsidRPr="006A1F2C">
              <w:lastRenderedPageBreak/>
              <w:t>предельная высота зданий, строений, сооружений</w:t>
            </w:r>
          </w:p>
        </w:tc>
        <w:tc>
          <w:tcPr>
            <w:tcW w:w="2903" w:type="dxa"/>
            <w:vMerge w:val="restart"/>
          </w:tcPr>
          <w:p w:rsidR="00753F5B" w:rsidRPr="006A1F2C" w:rsidRDefault="00753F5B" w:rsidP="006E17DD">
            <w:pPr>
              <w:autoSpaceDE w:val="0"/>
              <w:autoSpaceDN w:val="0"/>
              <w:adjustRightInd w:val="0"/>
              <w:spacing w:line="240" w:lineRule="auto"/>
              <w:ind w:firstLine="0"/>
              <w:jc w:val="center"/>
            </w:pPr>
            <w:r w:rsidRPr="006A1F2C">
              <w:lastRenderedPageBreak/>
              <w:t xml:space="preserve">Максимальный процент застройки в границах земельного участка, </w:t>
            </w:r>
            <w:r w:rsidRPr="006A1F2C">
              <w:lastRenderedPageBreak/>
              <w:t>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753F5B" w:rsidRPr="006A1F2C" w:rsidTr="006E17DD">
        <w:tc>
          <w:tcPr>
            <w:tcW w:w="541" w:type="dxa"/>
            <w:vMerge/>
          </w:tcPr>
          <w:p w:rsidR="00753F5B" w:rsidRPr="00D33747" w:rsidRDefault="00753F5B" w:rsidP="006E17DD">
            <w:pPr>
              <w:pStyle w:val="aff"/>
              <w:spacing w:before="0"/>
              <w:jc w:val="center"/>
              <w:rPr>
                <w:rFonts w:ascii="Times New Roman" w:hAnsi="Times New Roman"/>
                <w:sz w:val="24"/>
                <w:szCs w:val="24"/>
              </w:rPr>
            </w:pPr>
          </w:p>
        </w:tc>
        <w:tc>
          <w:tcPr>
            <w:tcW w:w="2614" w:type="dxa"/>
            <w:vMerge/>
          </w:tcPr>
          <w:p w:rsidR="00753F5B" w:rsidRPr="00D33747" w:rsidRDefault="00753F5B" w:rsidP="006E17DD">
            <w:pPr>
              <w:pStyle w:val="aff"/>
              <w:spacing w:before="0"/>
              <w:jc w:val="center"/>
              <w:rPr>
                <w:rFonts w:ascii="Times New Roman" w:hAnsi="Times New Roman"/>
                <w:sz w:val="24"/>
                <w:szCs w:val="24"/>
              </w:rPr>
            </w:pPr>
          </w:p>
        </w:tc>
        <w:tc>
          <w:tcPr>
            <w:tcW w:w="878" w:type="dxa"/>
            <w:vMerge/>
          </w:tcPr>
          <w:p w:rsidR="00753F5B" w:rsidRPr="00D33747" w:rsidRDefault="00753F5B" w:rsidP="006E17DD">
            <w:pPr>
              <w:pStyle w:val="aff"/>
              <w:spacing w:before="0"/>
              <w:jc w:val="center"/>
              <w:rPr>
                <w:rFonts w:ascii="Times New Roman" w:hAnsi="Times New Roman"/>
                <w:sz w:val="24"/>
                <w:szCs w:val="24"/>
              </w:rPr>
            </w:pPr>
          </w:p>
        </w:tc>
        <w:tc>
          <w:tcPr>
            <w:tcW w:w="165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753F5B" w:rsidRPr="00D33747" w:rsidRDefault="00753F5B" w:rsidP="006E17DD">
            <w:pPr>
              <w:pStyle w:val="aff"/>
              <w:spacing w:before="0"/>
              <w:jc w:val="center"/>
              <w:rPr>
                <w:rFonts w:ascii="Times New Roman" w:hAnsi="Times New Roman"/>
                <w:sz w:val="24"/>
                <w:szCs w:val="24"/>
              </w:rPr>
            </w:pPr>
          </w:p>
        </w:tc>
        <w:tc>
          <w:tcPr>
            <w:tcW w:w="1703" w:type="dxa"/>
            <w:vMerge/>
          </w:tcPr>
          <w:p w:rsidR="00753F5B" w:rsidRPr="00D33747" w:rsidRDefault="00753F5B" w:rsidP="006E17DD">
            <w:pPr>
              <w:pStyle w:val="aff"/>
              <w:spacing w:before="0"/>
              <w:jc w:val="center"/>
              <w:rPr>
                <w:rFonts w:ascii="Times New Roman" w:hAnsi="Times New Roman"/>
                <w:sz w:val="24"/>
                <w:szCs w:val="24"/>
              </w:rPr>
            </w:pPr>
          </w:p>
        </w:tc>
        <w:tc>
          <w:tcPr>
            <w:tcW w:w="2903" w:type="dxa"/>
            <w:vMerge/>
          </w:tcPr>
          <w:p w:rsidR="00753F5B" w:rsidRPr="00D33747" w:rsidRDefault="00753F5B" w:rsidP="006E17DD">
            <w:pPr>
              <w:pStyle w:val="aff"/>
              <w:spacing w:before="0"/>
              <w:jc w:val="center"/>
              <w:rPr>
                <w:rFonts w:ascii="Times New Roman" w:hAnsi="Times New Roman"/>
                <w:sz w:val="24"/>
                <w:szCs w:val="24"/>
              </w:rPr>
            </w:pPr>
          </w:p>
        </w:tc>
      </w:tr>
      <w:tr w:rsidR="00753F5B" w:rsidRPr="006A1F2C" w:rsidTr="006E17DD">
        <w:tc>
          <w:tcPr>
            <w:tcW w:w="54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753F5B" w:rsidRPr="006A1F2C" w:rsidTr="006E17DD">
        <w:tc>
          <w:tcPr>
            <w:tcW w:w="14709" w:type="dxa"/>
            <w:gridSpan w:val="8"/>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Основные виды раз</w:t>
            </w:r>
            <w:r w:rsidR="00B70E94">
              <w:rPr>
                <w:rFonts w:ascii="Times New Roman" w:hAnsi="Times New Roman"/>
                <w:sz w:val="24"/>
                <w:szCs w:val="24"/>
              </w:rPr>
              <w:t>решенного использования</w:t>
            </w:r>
          </w:p>
        </w:tc>
      </w:tr>
      <w:tr w:rsidR="00876A3B" w:rsidRPr="006A1F2C" w:rsidTr="002811C9">
        <w:tc>
          <w:tcPr>
            <w:tcW w:w="541" w:type="dxa"/>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Водные объекты</w:t>
            </w:r>
          </w:p>
        </w:tc>
        <w:tc>
          <w:tcPr>
            <w:tcW w:w="878" w:type="dxa"/>
          </w:tcPr>
          <w:p w:rsidR="00876A3B" w:rsidRPr="00D33747" w:rsidRDefault="00876A3B"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11.0</w:t>
            </w:r>
          </w:p>
        </w:tc>
        <w:tc>
          <w:tcPr>
            <w:tcW w:w="10676" w:type="dxa"/>
            <w:gridSpan w:val="5"/>
            <w:vMerge w:val="restart"/>
          </w:tcPr>
          <w:p w:rsidR="00876A3B" w:rsidRPr="00D33747" w:rsidRDefault="00876A3B" w:rsidP="002811C9">
            <w:pPr>
              <w:pStyle w:val="aff"/>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876A3B" w:rsidRPr="006A1F2C" w:rsidTr="002811C9">
        <w:tc>
          <w:tcPr>
            <w:tcW w:w="541" w:type="dxa"/>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876A3B" w:rsidRPr="00D33747" w:rsidRDefault="00876A3B"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Общее пользование водными объектами</w:t>
            </w:r>
          </w:p>
        </w:tc>
        <w:tc>
          <w:tcPr>
            <w:tcW w:w="878" w:type="dxa"/>
          </w:tcPr>
          <w:p w:rsidR="00876A3B" w:rsidRPr="00D33747" w:rsidRDefault="00876A3B"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11.1</w:t>
            </w:r>
          </w:p>
        </w:tc>
        <w:tc>
          <w:tcPr>
            <w:tcW w:w="10676" w:type="dxa"/>
            <w:gridSpan w:val="5"/>
            <w:vMerge/>
          </w:tcPr>
          <w:p w:rsidR="00876A3B" w:rsidRPr="00D33747" w:rsidRDefault="00876A3B" w:rsidP="002811C9">
            <w:pPr>
              <w:pStyle w:val="aff"/>
              <w:spacing w:before="0"/>
              <w:jc w:val="center"/>
              <w:rPr>
                <w:rFonts w:ascii="Times New Roman" w:hAnsi="Times New Roman"/>
                <w:sz w:val="24"/>
                <w:szCs w:val="24"/>
              </w:rPr>
            </w:pPr>
          </w:p>
        </w:tc>
      </w:tr>
      <w:tr w:rsidR="00CD5289" w:rsidRPr="006A1F2C" w:rsidTr="002811C9">
        <w:tc>
          <w:tcPr>
            <w:tcW w:w="541" w:type="dxa"/>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CD5289" w:rsidRPr="00D33747" w:rsidRDefault="00CD528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753F5B" w:rsidRPr="006A1F2C" w:rsidTr="006E17DD">
        <w:tc>
          <w:tcPr>
            <w:tcW w:w="14709" w:type="dxa"/>
            <w:gridSpan w:val="8"/>
            <w:tcBorders>
              <w:left w:val="nil"/>
              <w:right w:val="nil"/>
            </w:tcBorders>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CD5289" w:rsidRPr="006A1F2C" w:rsidTr="002811C9">
        <w:tc>
          <w:tcPr>
            <w:tcW w:w="541" w:type="dxa"/>
          </w:tcPr>
          <w:p w:rsidR="00CD5289" w:rsidRPr="00D33747" w:rsidRDefault="00CD5289"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CD5289" w:rsidRPr="00D33747" w:rsidRDefault="00CD5289"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CD5289" w:rsidRPr="00D33747" w:rsidRDefault="00CD528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tcPr>
          <w:p w:rsidR="00CD5289" w:rsidRPr="00D33747" w:rsidRDefault="00CD5289"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753F5B" w:rsidRPr="006A1F2C" w:rsidTr="006E17DD">
        <w:tc>
          <w:tcPr>
            <w:tcW w:w="541" w:type="dxa"/>
          </w:tcPr>
          <w:p w:rsidR="00753F5B" w:rsidRPr="00D33747" w:rsidRDefault="00753F5B"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753F5B" w:rsidRPr="00D33747" w:rsidRDefault="00B47122"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Спорт</w:t>
            </w:r>
          </w:p>
        </w:tc>
        <w:tc>
          <w:tcPr>
            <w:tcW w:w="878" w:type="dxa"/>
          </w:tcPr>
          <w:p w:rsidR="00753F5B" w:rsidRPr="00D33747" w:rsidRDefault="00B47122"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5.1</w:t>
            </w:r>
          </w:p>
        </w:tc>
        <w:tc>
          <w:tcPr>
            <w:tcW w:w="1651" w:type="dxa"/>
          </w:tcPr>
          <w:p w:rsidR="00753F5B" w:rsidRPr="00D33747" w:rsidRDefault="00B70E94" w:rsidP="006E17DD">
            <w:pPr>
              <w:pStyle w:val="aff"/>
              <w:spacing w:before="0"/>
              <w:jc w:val="center"/>
              <w:rPr>
                <w:rFonts w:ascii="Times New Roman" w:hAnsi="Times New Roman"/>
                <w:sz w:val="24"/>
                <w:szCs w:val="24"/>
              </w:rPr>
            </w:pPr>
            <w:r>
              <w:rPr>
                <w:rFonts w:ascii="Times New Roman" w:hAnsi="Times New Roman"/>
                <w:sz w:val="24"/>
                <w:szCs w:val="24"/>
              </w:rPr>
              <w:t>100</w:t>
            </w:r>
          </w:p>
        </w:tc>
        <w:tc>
          <w:tcPr>
            <w:tcW w:w="1732" w:type="dxa"/>
          </w:tcPr>
          <w:p w:rsidR="00753F5B" w:rsidRPr="00D33747" w:rsidRDefault="00B70E94" w:rsidP="006E17DD">
            <w:pPr>
              <w:pStyle w:val="aff"/>
              <w:spacing w:before="0"/>
              <w:jc w:val="center"/>
              <w:rPr>
                <w:rFonts w:ascii="Times New Roman" w:hAnsi="Times New Roman"/>
                <w:sz w:val="24"/>
                <w:szCs w:val="24"/>
              </w:rPr>
            </w:pPr>
            <w:r>
              <w:rPr>
                <w:rFonts w:ascii="Times New Roman" w:hAnsi="Times New Roman"/>
                <w:sz w:val="24"/>
                <w:szCs w:val="24"/>
              </w:rPr>
              <w:t>10000</w:t>
            </w:r>
          </w:p>
        </w:tc>
        <w:tc>
          <w:tcPr>
            <w:tcW w:w="2687" w:type="dxa"/>
          </w:tcPr>
          <w:p w:rsidR="00753F5B" w:rsidRPr="00D33747" w:rsidRDefault="00B70E94"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753F5B" w:rsidRPr="00D33747" w:rsidRDefault="00B70E94" w:rsidP="006E17DD">
            <w:pPr>
              <w:pStyle w:val="aff"/>
              <w:spacing w:before="0"/>
              <w:jc w:val="center"/>
              <w:rPr>
                <w:rFonts w:ascii="Times New Roman" w:hAnsi="Times New Roman"/>
                <w:sz w:val="24"/>
                <w:szCs w:val="24"/>
              </w:rPr>
            </w:pPr>
            <w:r>
              <w:rPr>
                <w:rFonts w:ascii="Times New Roman" w:hAnsi="Times New Roman"/>
                <w:sz w:val="24"/>
                <w:szCs w:val="24"/>
              </w:rPr>
              <w:t>50 метров</w:t>
            </w:r>
          </w:p>
        </w:tc>
        <w:tc>
          <w:tcPr>
            <w:tcW w:w="2903" w:type="dxa"/>
          </w:tcPr>
          <w:p w:rsidR="00753F5B" w:rsidRPr="00D33747" w:rsidRDefault="00B70E94" w:rsidP="006E17DD">
            <w:pPr>
              <w:pStyle w:val="aff"/>
              <w:spacing w:before="0"/>
              <w:jc w:val="center"/>
              <w:rPr>
                <w:rFonts w:ascii="Times New Roman" w:hAnsi="Times New Roman"/>
                <w:sz w:val="24"/>
                <w:szCs w:val="24"/>
              </w:rPr>
            </w:pPr>
            <w:r>
              <w:rPr>
                <w:rFonts w:ascii="Times New Roman" w:hAnsi="Times New Roman"/>
                <w:sz w:val="24"/>
                <w:szCs w:val="24"/>
              </w:rPr>
              <w:t>90</w:t>
            </w:r>
          </w:p>
        </w:tc>
      </w:tr>
      <w:tr w:rsidR="00876A3B" w:rsidRPr="006A1F2C" w:rsidTr="002811C9">
        <w:tc>
          <w:tcPr>
            <w:tcW w:w="541" w:type="dxa"/>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876A3B" w:rsidRPr="00D33747" w:rsidRDefault="00876A3B"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Причалы для маломерных судов</w:t>
            </w:r>
          </w:p>
        </w:tc>
        <w:tc>
          <w:tcPr>
            <w:tcW w:w="878" w:type="dxa"/>
          </w:tcPr>
          <w:p w:rsidR="00876A3B" w:rsidRPr="00D33747" w:rsidRDefault="00876A3B"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5.4</w:t>
            </w:r>
          </w:p>
        </w:tc>
        <w:tc>
          <w:tcPr>
            <w:tcW w:w="10676" w:type="dxa"/>
            <w:gridSpan w:val="5"/>
          </w:tcPr>
          <w:p w:rsidR="00876A3B" w:rsidRPr="00D33747" w:rsidRDefault="00876A3B"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B47122" w:rsidRPr="006A1F2C" w:rsidRDefault="00B47122" w:rsidP="00D82DDB">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B47122" w:rsidRPr="006A1F2C" w:rsidTr="006E17DD">
        <w:trPr>
          <w:trHeight w:val="515"/>
          <w:tblHeader/>
        </w:trPr>
        <w:tc>
          <w:tcPr>
            <w:tcW w:w="1767" w:type="pct"/>
            <w:gridSpan w:val="2"/>
            <w:shd w:val="clear" w:color="auto" w:fill="auto"/>
          </w:tcPr>
          <w:p w:rsidR="00B47122" w:rsidRPr="00D33747" w:rsidRDefault="00B47122"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B47122" w:rsidRPr="00D33747" w:rsidRDefault="00B47122"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B47122" w:rsidRPr="006A1F2C" w:rsidTr="006E17DD">
        <w:trPr>
          <w:trHeight w:val="70"/>
          <w:tblHeader/>
        </w:trPr>
        <w:tc>
          <w:tcPr>
            <w:tcW w:w="748" w:type="pct"/>
            <w:shd w:val="clear" w:color="auto" w:fill="auto"/>
          </w:tcPr>
          <w:p w:rsidR="00B47122" w:rsidRPr="00D33747" w:rsidRDefault="00B47122" w:rsidP="006E17DD">
            <w:pPr>
              <w:pStyle w:val="aff1"/>
            </w:pPr>
            <w:r w:rsidRPr="006A1F2C">
              <w:t>Кодовое обозначение</w:t>
            </w:r>
          </w:p>
        </w:tc>
        <w:tc>
          <w:tcPr>
            <w:tcW w:w="1019" w:type="pct"/>
            <w:shd w:val="clear" w:color="auto" w:fill="auto"/>
            <w:vAlign w:val="center"/>
          </w:tcPr>
          <w:p w:rsidR="00B47122" w:rsidRPr="00D33747" w:rsidRDefault="00B47122" w:rsidP="006E17DD">
            <w:pPr>
              <w:pStyle w:val="aff1"/>
            </w:pPr>
            <w:r w:rsidRPr="006A1F2C">
              <w:t>Наименование</w:t>
            </w:r>
          </w:p>
        </w:tc>
        <w:tc>
          <w:tcPr>
            <w:tcW w:w="3233" w:type="pct"/>
            <w:vMerge/>
            <w:shd w:val="clear" w:color="auto" w:fill="auto"/>
          </w:tcPr>
          <w:p w:rsidR="00B47122" w:rsidRPr="00D33747" w:rsidRDefault="00B47122" w:rsidP="006E17DD">
            <w:pPr>
              <w:pStyle w:val="aff1"/>
            </w:pPr>
          </w:p>
        </w:tc>
      </w:tr>
      <w:tr w:rsidR="00A7114C" w:rsidRPr="006A1F2C" w:rsidTr="00093748">
        <w:trPr>
          <w:trHeight w:val="150"/>
        </w:trPr>
        <w:tc>
          <w:tcPr>
            <w:tcW w:w="5000" w:type="pct"/>
            <w:gridSpan w:val="3"/>
            <w:shd w:val="clear" w:color="auto" w:fill="auto"/>
          </w:tcPr>
          <w:p w:rsidR="00A7114C" w:rsidRPr="00D33747" w:rsidRDefault="00A7114C" w:rsidP="00EA535B">
            <w:pPr>
              <w:pStyle w:val="aff1"/>
            </w:pPr>
            <w:r w:rsidRPr="006A1F2C">
              <w:lastRenderedPageBreak/>
              <w:t xml:space="preserve">Р-2. </w:t>
            </w:r>
            <w:r w:rsidR="00EA535B" w:rsidRPr="006A1F2C">
              <w:t>Зона отдыха</w:t>
            </w:r>
          </w:p>
        </w:tc>
      </w:tr>
      <w:tr w:rsidR="00A7114C" w:rsidRPr="006A1F2C" w:rsidTr="008F4466">
        <w:trPr>
          <w:trHeight w:val="210"/>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210"/>
        </w:trPr>
        <w:tc>
          <w:tcPr>
            <w:tcW w:w="748" w:type="pct"/>
            <w:shd w:val="clear" w:color="auto" w:fill="auto"/>
          </w:tcPr>
          <w:p w:rsidR="00A7114C" w:rsidRPr="00D33747" w:rsidRDefault="00A7114C" w:rsidP="00A7114C">
            <w:pPr>
              <w:pStyle w:val="aff3"/>
              <w:rPr>
                <w:szCs w:val="24"/>
              </w:rPr>
            </w:pPr>
            <w:r w:rsidRPr="006A1F2C">
              <w:rPr>
                <w:szCs w:val="24"/>
              </w:rPr>
              <w:t>5.2</w:t>
            </w:r>
          </w:p>
        </w:tc>
        <w:tc>
          <w:tcPr>
            <w:tcW w:w="1019" w:type="pct"/>
            <w:shd w:val="clear" w:color="auto" w:fill="auto"/>
          </w:tcPr>
          <w:p w:rsidR="00A7114C" w:rsidRPr="00D33747" w:rsidRDefault="00A7114C" w:rsidP="00A7114C">
            <w:pPr>
              <w:pStyle w:val="aff3"/>
              <w:rPr>
                <w:szCs w:val="24"/>
              </w:rPr>
            </w:pPr>
            <w:r w:rsidRPr="006A1F2C">
              <w:rPr>
                <w:szCs w:val="24"/>
              </w:rPr>
              <w:t>Природно-познавательный туризм</w:t>
            </w:r>
          </w:p>
        </w:tc>
        <w:tc>
          <w:tcPr>
            <w:tcW w:w="3233" w:type="pct"/>
            <w:shd w:val="clear" w:color="auto" w:fill="auto"/>
          </w:tcPr>
          <w:p w:rsidR="00A7114C" w:rsidRPr="00D33747" w:rsidRDefault="00A7114C" w:rsidP="00A7114C">
            <w:pPr>
              <w:pStyle w:val="aff3"/>
              <w:rPr>
                <w:szCs w:val="24"/>
              </w:rPr>
            </w:pPr>
            <w:r w:rsidRPr="006A1F2C">
              <w:rPr>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A1F2C">
              <w:rPr>
                <w:szCs w:val="24"/>
              </w:rPr>
              <w:t>природовосстановительных</w:t>
            </w:r>
            <w:proofErr w:type="spellEnd"/>
            <w:r w:rsidRPr="006A1F2C">
              <w:rPr>
                <w:szCs w:val="24"/>
              </w:rPr>
              <w:t xml:space="preserve"> мероприятий</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t>5.2.1</w:t>
            </w:r>
          </w:p>
        </w:tc>
        <w:tc>
          <w:tcPr>
            <w:tcW w:w="1019" w:type="pct"/>
            <w:shd w:val="clear" w:color="auto" w:fill="auto"/>
          </w:tcPr>
          <w:p w:rsidR="00A7114C" w:rsidRPr="00D33747" w:rsidRDefault="00A7114C" w:rsidP="00A7114C">
            <w:pPr>
              <w:pStyle w:val="aff3"/>
              <w:rPr>
                <w:szCs w:val="24"/>
              </w:rPr>
            </w:pPr>
            <w:r w:rsidRPr="006A1F2C">
              <w:rPr>
                <w:szCs w:val="24"/>
              </w:rPr>
              <w:t>Туристическое обслуживание</w:t>
            </w:r>
          </w:p>
        </w:tc>
        <w:tc>
          <w:tcPr>
            <w:tcW w:w="3233" w:type="pct"/>
            <w:shd w:val="clear" w:color="auto" w:fill="auto"/>
          </w:tcPr>
          <w:p w:rsidR="00A7114C" w:rsidRPr="00D33747" w:rsidRDefault="00A7114C" w:rsidP="00A7114C">
            <w:pPr>
              <w:pStyle w:val="aff3"/>
              <w:rPr>
                <w:szCs w:val="24"/>
              </w:rPr>
            </w:pPr>
            <w:r w:rsidRPr="006A1F2C">
              <w:rPr>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7114C" w:rsidRPr="006A1F2C" w:rsidTr="00D820B9">
        <w:trPr>
          <w:trHeight w:val="255"/>
        </w:trPr>
        <w:tc>
          <w:tcPr>
            <w:tcW w:w="748" w:type="pct"/>
            <w:shd w:val="clear" w:color="auto" w:fill="auto"/>
          </w:tcPr>
          <w:p w:rsidR="00A7114C" w:rsidRPr="00D33747" w:rsidRDefault="00A7114C" w:rsidP="00A7114C">
            <w:pPr>
              <w:pStyle w:val="aff3"/>
              <w:rPr>
                <w:szCs w:val="24"/>
              </w:rPr>
            </w:pPr>
            <w:r w:rsidRPr="006A1F2C">
              <w:rPr>
                <w:szCs w:val="24"/>
              </w:rPr>
              <w:t>5.3</w:t>
            </w:r>
          </w:p>
        </w:tc>
        <w:tc>
          <w:tcPr>
            <w:tcW w:w="1019" w:type="pct"/>
            <w:shd w:val="clear" w:color="auto" w:fill="auto"/>
          </w:tcPr>
          <w:p w:rsidR="00A7114C" w:rsidRPr="00D33747" w:rsidRDefault="00A7114C" w:rsidP="00A7114C">
            <w:pPr>
              <w:pStyle w:val="aff3"/>
              <w:rPr>
                <w:szCs w:val="24"/>
              </w:rPr>
            </w:pPr>
            <w:r w:rsidRPr="006A1F2C">
              <w:rPr>
                <w:szCs w:val="24"/>
              </w:rPr>
              <w:t>Охота и рыбалка</w:t>
            </w:r>
          </w:p>
        </w:tc>
        <w:tc>
          <w:tcPr>
            <w:tcW w:w="3233" w:type="pct"/>
            <w:shd w:val="clear" w:color="auto" w:fill="auto"/>
          </w:tcPr>
          <w:p w:rsidR="00A7114C" w:rsidRPr="00D33747" w:rsidRDefault="00A7114C" w:rsidP="00A7114C">
            <w:pPr>
              <w:pStyle w:val="aff3"/>
              <w:rPr>
                <w:szCs w:val="24"/>
              </w:rPr>
            </w:pPr>
            <w:r w:rsidRPr="006A1F2C">
              <w:rPr>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7114C" w:rsidRPr="006A1F2C" w:rsidTr="00D820B9">
        <w:trPr>
          <w:trHeight w:val="145"/>
        </w:trPr>
        <w:tc>
          <w:tcPr>
            <w:tcW w:w="748" w:type="pct"/>
            <w:shd w:val="clear" w:color="auto" w:fill="auto"/>
          </w:tcPr>
          <w:p w:rsidR="00A7114C" w:rsidRPr="00D33747" w:rsidRDefault="00A7114C" w:rsidP="00A7114C">
            <w:pPr>
              <w:pStyle w:val="aff3"/>
              <w:rPr>
                <w:szCs w:val="24"/>
              </w:rPr>
            </w:pPr>
            <w:r w:rsidRPr="006A1F2C">
              <w:rPr>
                <w:szCs w:val="24"/>
              </w:rPr>
              <w:t>5.5</w:t>
            </w:r>
          </w:p>
        </w:tc>
        <w:tc>
          <w:tcPr>
            <w:tcW w:w="1019" w:type="pct"/>
            <w:shd w:val="clear" w:color="auto" w:fill="auto"/>
          </w:tcPr>
          <w:p w:rsidR="00A7114C" w:rsidRPr="00D33747" w:rsidRDefault="00A7114C" w:rsidP="00A7114C">
            <w:pPr>
              <w:pStyle w:val="aff3"/>
              <w:rPr>
                <w:szCs w:val="24"/>
              </w:rPr>
            </w:pPr>
            <w:r w:rsidRPr="006A1F2C">
              <w:rPr>
                <w:szCs w:val="24"/>
              </w:rPr>
              <w:t>Поля для гольфа или конных прогулок</w:t>
            </w:r>
          </w:p>
        </w:tc>
        <w:tc>
          <w:tcPr>
            <w:tcW w:w="3233" w:type="pct"/>
            <w:shd w:val="clear" w:color="auto" w:fill="auto"/>
          </w:tcPr>
          <w:p w:rsidR="00A7114C" w:rsidRPr="00D33747" w:rsidRDefault="00A7114C" w:rsidP="00A7114C">
            <w:pPr>
              <w:pStyle w:val="aff3"/>
              <w:rPr>
                <w:szCs w:val="24"/>
              </w:rPr>
            </w:pPr>
            <w:r w:rsidRPr="006A1F2C">
              <w:rPr>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r>
      <w:tr w:rsidR="00A7114C" w:rsidRPr="006A1F2C" w:rsidTr="00093748">
        <w:trPr>
          <w:trHeight w:val="255"/>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D820B9">
        <w:trPr>
          <w:trHeight w:val="195"/>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w:t>
            </w:r>
            <w:r w:rsidRPr="006A1F2C">
              <w:rPr>
                <w:szCs w:val="24"/>
              </w:rPr>
              <w:lastRenderedPageBreak/>
              <w:t>юридических лиц в связи с предоставлением им коммунальных услуг)</w:t>
            </w:r>
          </w:p>
        </w:tc>
      </w:tr>
      <w:tr w:rsidR="00A7114C" w:rsidRPr="006A1F2C" w:rsidTr="00D820B9">
        <w:trPr>
          <w:trHeight w:val="175"/>
        </w:trPr>
        <w:tc>
          <w:tcPr>
            <w:tcW w:w="748" w:type="pct"/>
            <w:shd w:val="clear" w:color="auto" w:fill="auto"/>
          </w:tcPr>
          <w:p w:rsidR="00A7114C" w:rsidRPr="00D33747" w:rsidRDefault="00A7114C" w:rsidP="00A7114C">
            <w:pPr>
              <w:pStyle w:val="aff3"/>
              <w:rPr>
                <w:iCs/>
                <w:szCs w:val="24"/>
              </w:rPr>
            </w:pPr>
            <w:r w:rsidRPr="006A1F2C">
              <w:rPr>
                <w:szCs w:val="24"/>
              </w:rPr>
              <w:lastRenderedPageBreak/>
              <w:t>5.1</w:t>
            </w:r>
          </w:p>
        </w:tc>
        <w:tc>
          <w:tcPr>
            <w:tcW w:w="1019" w:type="pct"/>
            <w:shd w:val="clear" w:color="auto" w:fill="auto"/>
          </w:tcPr>
          <w:p w:rsidR="00A7114C" w:rsidRPr="00D33747" w:rsidRDefault="00A7114C" w:rsidP="00A7114C">
            <w:pPr>
              <w:pStyle w:val="aff3"/>
              <w:rPr>
                <w:szCs w:val="24"/>
              </w:rPr>
            </w:pPr>
            <w:r w:rsidRPr="006A1F2C">
              <w:rPr>
                <w:szCs w:val="24"/>
              </w:rPr>
              <w:t>Спорт</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6A1F2C">
              <w:rPr>
                <w:szCs w:val="24"/>
              </w:rPr>
              <w:t xml:space="preserve"> размещение спортивных баз и лагерей</w:t>
            </w:r>
          </w:p>
        </w:tc>
      </w:tr>
      <w:tr w:rsidR="00A7114C" w:rsidRPr="006A1F2C" w:rsidTr="00093748">
        <w:trPr>
          <w:trHeight w:val="210"/>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093748">
        <w:trPr>
          <w:trHeight w:val="145"/>
        </w:trPr>
        <w:tc>
          <w:tcPr>
            <w:tcW w:w="5000" w:type="pct"/>
            <w:gridSpan w:val="3"/>
            <w:shd w:val="clear" w:color="auto" w:fill="auto"/>
          </w:tcPr>
          <w:p w:rsidR="00A7114C" w:rsidRPr="00D33747" w:rsidRDefault="00A7114C" w:rsidP="00A7114C">
            <w:pPr>
              <w:pStyle w:val="aff3"/>
              <w:rPr>
                <w:szCs w:val="24"/>
              </w:rPr>
            </w:pPr>
            <w:r w:rsidRPr="006A1F2C">
              <w:rPr>
                <w:szCs w:val="24"/>
              </w:rPr>
              <w:t>Размещение стоянок для автомобилей сотрудников и посетителей</w:t>
            </w:r>
          </w:p>
        </w:tc>
      </w:tr>
      <w:tr w:rsidR="00A7114C" w:rsidRPr="006A1F2C" w:rsidTr="00093748">
        <w:trPr>
          <w:trHeight w:val="160"/>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озеленение, обустройство спортивных и детских площадок, площадок отдыха</w:t>
            </w:r>
          </w:p>
        </w:tc>
      </w:tr>
    </w:tbl>
    <w:p w:rsidR="00B47122" w:rsidRPr="006A1F2C" w:rsidRDefault="00B47122">
      <w:pPr>
        <w:rPr>
          <w:b/>
          <w:iCs/>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B47122" w:rsidRPr="006A1F2C" w:rsidTr="006E17DD">
        <w:trPr>
          <w:trHeight w:val="808"/>
        </w:trPr>
        <w:tc>
          <w:tcPr>
            <w:tcW w:w="541" w:type="dxa"/>
            <w:vMerge w:val="restart"/>
          </w:tcPr>
          <w:p w:rsidR="00B47122" w:rsidRPr="00D33747" w:rsidRDefault="00B4712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B47122" w:rsidRPr="006A1F2C" w:rsidRDefault="00B47122"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B47122" w:rsidRPr="00D33747" w:rsidRDefault="00B4712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B47122" w:rsidRPr="00D33747" w:rsidRDefault="00B4712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B47122" w:rsidRPr="006A1F2C" w:rsidRDefault="00B47122"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B47122" w:rsidRPr="006A1F2C" w:rsidRDefault="00B47122"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B47122" w:rsidRPr="006A1F2C" w:rsidRDefault="00B47122"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B47122" w:rsidRPr="006A1F2C" w:rsidTr="006E17DD">
        <w:tc>
          <w:tcPr>
            <w:tcW w:w="541" w:type="dxa"/>
            <w:vMerge/>
          </w:tcPr>
          <w:p w:rsidR="00B47122" w:rsidRPr="00D33747" w:rsidRDefault="00B47122" w:rsidP="006E17DD">
            <w:pPr>
              <w:pStyle w:val="aff"/>
              <w:spacing w:before="0"/>
              <w:jc w:val="center"/>
              <w:rPr>
                <w:rFonts w:ascii="Times New Roman" w:hAnsi="Times New Roman"/>
                <w:sz w:val="24"/>
                <w:szCs w:val="24"/>
              </w:rPr>
            </w:pPr>
          </w:p>
        </w:tc>
        <w:tc>
          <w:tcPr>
            <w:tcW w:w="2614" w:type="dxa"/>
            <w:vMerge/>
          </w:tcPr>
          <w:p w:rsidR="00B47122" w:rsidRPr="00D33747" w:rsidRDefault="00B47122" w:rsidP="006E17DD">
            <w:pPr>
              <w:pStyle w:val="aff"/>
              <w:spacing w:before="0"/>
              <w:jc w:val="center"/>
              <w:rPr>
                <w:rFonts w:ascii="Times New Roman" w:hAnsi="Times New Roman"/>
                <w:sz w:val="24"/>
                <w:szCs w:val="24"/>
              </w:rPr>
            </w:pPr>
          </w:p>
        </w:tc>
        <w:tc>
          <w:tcPr>
            <w:tcW w:w="878" w:type="dxa"/>
            <w:vMerge/>
          </w:tcPr>
          <w:p w:rsidR="00B47122" w:rsidRPr="00D33747" w:rsidRDefault="00B47122" w:rsidP="006E17DD">
            <w:pPr>
              <w:pStyle w:val="aff"/>
              <w:spacing w:before="0"/>
              <w:jc w:val="center"/>
              <w:rPr>
                <w:rFonts w:ascii="Times New Roman" w:hAnsi="Times New Roman"/>
                <w:sz w:val="24"/>
                <w:szCs w:val="24"/>
              </w:rPr>
            </w:pPr>
          </w:p>
        </w:tc>
        <w:tc>
          <w:tcPr>
            <w:tcW w:w="1651"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B47122" w:rsidRPr="00D33747" w:rsidRDefault="00B47122" w:rsidP="006E17DD">
            <w:pPr>
              <w:pStyle w:val="aff"/>
              <w:spacing w:before="0"/>
              <w:jc w:val="center"/>
              <w:rPr>
                <w:rFonts w:ascii="Times New Roman" w:hAnsi="Times New Roman"/>
                <w:sz w:val="24"/>
                <w:szCs w:val="24"/>
              </w:rPr>
            </w:pPr>
          </w:p>
        </w:tc>
        <w:tc>
          <w:tcPr>
            <w:tcW w:w="1703" w:type="dxa"/>
            <w:vMerge/>
          </w:tcPr>
          <w:p w:rsidR="00B47122" w:rsidRPr="00D33747" w:rsidRDefault="00B47122" w:rsidP="006E17DD">
            <w:pPr>
              <w:pStyle w:val="aff"/>
              <w:spacing w:before="0"/>
              <w:jc w:val="center"/>
              <w:rPr>
                <w:rFonts w:ascii="Times New Roman" w:hAnsi="Times New Roman"/>
                <w:sz w:val="24"/>
                <w:szCs w:val="24"/>
              </w:rPr>
            </w:pPr>
          </w:p>
        </w:tc>
        <w:tc>
          <w:tcPr>
            <w:tcW w:w="2903" w:type="dxa"/>
            <w:vMerge/>
          </w:tcPr>
          <w:p w:rsidR="00B47122" w:rsidRPr="00D33747" w:rsidRDefault="00B47122" w:rsidP="006E17DD">
            <w:pPr>
              <w:pStyle w:val="aff"/>
              <w:spacing w:before="0"/>
              <w:jc w:val="center"/>
              <w:rPr>
                <w:rFonts w:ascii="Times New Roman" w:hAnsi="Times New Roman"/>
                <w:sz w:val="24"/>
                <w:szCs w:val="24"/>
              </w:rPr>
            </w:pPr>
          </w:p>
        </w:tc>
      </w:tr>
      <w:tr w:rsidR="00B47122" w:rsidRPr="006A1F2C" w:rsidTr="006E17DD">
        <w:tc>
          <w:tcPr>
            <w:tcW w:w="541"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B47122" w:rsidRPr="006A1F2C" w:rsidTr="006E17DD">
        <w:tc>
          <w:tcPr>
            <w:tcW w:w="14709" w:type="dxa"/>
            <w:gridSpan w:val="8"/>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B47122" w:rsidRPr="006A1F2C" w:rsidTr="006E17DD">
        <w:tc>
          <w:tcPr>
            <w:tcW w:w="541"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Природно-познавательный туризм</w:t>
            </w:r>
          </w:p>
        </w:tc>
        <w:tc>
          <w:tcPr>
            <w:tcW w:w="878" w:type="dxa"/>
          </w:tcPr>
          <w:p w:rsidR="00B47122" w:rsidRPr="00D33747" w:rsidRDefault="00B47122"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5.2</w:t>
            </w:r>
          </w:p>
        </w:tc>
        <w:tc>
          <w:tcPr>
            <w:tcW w:w="1651" w:type="dxa"/>
          </w:tcPr>
          <w:p w:rsidR="00B47122" w:rsidRPr="00D33747" w:rsidRDefault="00685165" w:rsidP="006E17DD">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B47122" w:rsidRPr="00D33747" w:rsidRDefault="00685165" w:rsidP="006E17DD">
            <w:pPr>
              <w:pStyle w:val="aff"/>
              <w:spacing w:before="0"/>
              <w:jc w:val="center"/>
              <w:rPr>
                <w:rFonts w:ascii="Times New Roman" w:hAnsi="Times New Roman"/>
                <w:sz w:val="24"/>
                <w:szCs w:val="24"/>
              </w:rPr>
            </w:pPr>
            <w:r>
              <w:rPr>
                <w:rFonts w:ascii="Times New Roman" w:hAnsi="Times New Roman"/>
                <w:sz w:val="24"/>
                <w:szCs w:val="24"/>
              </w:rPr>
              <w:t>150000</w:t>
            </w:r>
          </w:p>
        </w:tc>
        <w:tc>
          <w:tcPr>
            <w:tcW w:w="2687" w:type="dxa"/>
          </w:tcPr>
          <w:p w:rsidR="00B47122" w:rsidRPr="00D33747" w:rsidRDefault="00685165"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B47122" w:rsidRPr="00D33747" w:rsidRDefault="00685165"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B47122" w:rsidRPr="00D33747" w:rsidRDefault="00685165" w:rsidP="006E17DD">
            <w:pPr>
              <w:pStyle w:val="aff"/>
              <w:spacing w:before="0"/>
              <w:jc w:val="center"/>
              <w:rPr>
                <w:rFonts w:ascii="Times New Roman" w:hAnsi="Times New Roman"/>
                <w:sz w:val="24"/>
                <w:szCs w:val="24"/>
              </w:rPr>
            </w:pPr>
            <w:r>
              <w:rPr>
                <w:rFonts w:ascii="Times New Roman" w:hAnsi="Times New Roman"/>
                <w:sz w:val="24"/>
                <w:szCs w:val="24"/>
              </w:rPr>
              <w:t>20</w:t>
            </w:r>
          </w:p>
        </w:tc>
      </w:tr>
      <w:tr w:rsidR="00685165" w:rsidRPr="006A1F2C" w:rsidTr="006E17DD">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685165" w:rsidRPr="00D33747" w:rsidRDefault="00685165" w:rsidP="00F007C3">
            <w:pPr>
              <w:pStyle w:val="aff"/>
              <w:tabs>
                <w:tab w:val="left" w:pos="1700"/>
              </w:tabs>
              <w:spacing w:before="0"/>
              <w:jc w:val="center"/>
              <w:rPr>
                <w:rFonts w:ascii="Times New Roman" w:hAnsi="Times New Roman"/>
                <w:sz w:val="24"/>
                <w:szCs w:val="24"/>
              </w:rPr>
            </w:pPr>
            <w:r w:rsidRPr="006A1F2C">
              <w:rPr>
                <w:rFonts w:ascii="Times New Roman" w:hAnsi="Times New Roman"/>
                <w:sz w:val="24"/>
                <w:szCs w:val="24"/>
              </w:rPr>
              <w:t>Туристическое обслуживание</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5.2.1</w:t>
            </w:r>
          </w:p>
        </w:tc>
        <w:tc>
          <w:tcPr>
            <w:tcW w:w="1651"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150000</w:t>
            </w:r>
          </w:p>
        </w:tc>
        <w:tc>
          <w:tcPr>
            <w:tcW w:w="2687"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w:t>
            </w:r>
          </w:p>
        </w:tc>
      </w:tr>
      <w:tr w:rsidR="00685165" w:rsidRPr="006A1F2C" w:rsidTr="006E17DD">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Охота и рыбалка</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5.3</w:t>
            </w:r>
          </w:p>
        </w:tc>
        <w:tc>
          <w:tcPr>
            <w:tcW w:w="1651"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150000</w:t>
            </w:r>
          </w:p>
        </w:tc>
        <w:tc>
          <w:tcPr>
            <w:tcW w:w="2687"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w:t>
            </w:r>
          </w:p>
        </w:tc>
      </w:tr>
      <w:tr w:rsidR="00685165" w:rsidRPr="006A1F2C" w:rsidTr="006E17DD">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614"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Поля для гольфа или конных прогулок</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5.5</w:t>
            </w:r>
          </w:p>
        </w:tc>
        <w:tc>
          <w:tcPr>
            <w:tcW w:w="1651"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150000</w:t>
            </w:r>
          </w:p>
        </w:tc>
        <w:tc>
          <w:tcPr>
            <w:tcW w:w="2687"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w:t>
            </w:r>
          </w:p>
        </w:tc>
      </w:tr>
      <w:tr w:rsidR="00B47122" w:rsidRPr="006A1F2C" w:rsidTr="006E17DD">
        <w:tc>
          <w:tcPr>
            <w:tcW w:w="14709" w:type="dxa"/>
            <w:gridSpan w:val="8"/>
            <w:tcBorders>
              <w:left w:val="nil"/>
              <w:right w:val="nil"/>
            </w:tcBorders>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7E4129" w:rsidRPr="006A1F2C" w:rsidTr="002811C9">
        <w:tc>
          <w:tcPr>
            <w:tcW w:w="541" w:type="dxa"/>
          </w:tcPr>
          <w:p w:rsidR="007E4129" w:rsidRPr="00D33747" w:rsidRDefault="007E4129"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7E4129" w:rsidRPr="00D33747" w:rsidRDefault="007E4129"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7E4129" w:rsidRPr="00D33747" w:rsidRDefault="007E412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tcPr>
          <w:p w:rsidR="007E4129" w:rsidRPr="00D33747" w:rsidRDefault="007E4129"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685165" w:rsidRPr="006A1F2C" w:rsidTr="006E17DD">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685165" w:rsidRPr="00D33747" w:rsidRDefault="0068516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Спорт</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5.1</w:t>
            </w:r>
          </w:p>
        </w:tc>
        <w:tc>
          <w:tcPr>
            <w:tcW w:w="1651"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150000</w:t>
            </w:r>
          </w:p>
        </w:tc>
        <w:tc>
          <w:tcPr>
            <w:tcW w:w="2687"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85165" w:rsidRPr="00D33747" w:rsidRDefault="00685165" w:rsidP="002811C9">
            <w:pPr>
              <w:pStyle w:val="aff"/>
              <w:spacing w:before="0"/>
              <w:jc w:val="center"/>
              <w:rPr>
                <w:rFonts w:ascii="Times New Roman" w:hAnsi="Times New Roman"/>
                <w:sz w:val="24"/>
                <w:szCs w:val="24"/>
              </w:rPr>
            </w:pPr>
            <w:r>
              <w:rPr>
                <w:rFonts w:ascii="Times New Roman" w:hAnsi="Times New Roman"/>
                <w:sz w:val="24"/>
                <w:szCs w:val="24"/>
              </w:rPr>
              <w:t>20</w:t>
            </w:r>
          </w:p>
        </w:tc>
      </w:tr>
    </w:tbl>
    <w:p w:rsidR="00B47122" w:rsidRPr="006A1F2C" w:rsidRDefault="00B47122" w:rsidP="00B47122">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1A5251" w:rsidRPr="006A1F2C" w:rsidTr="006E17DD">
        <w:trPr>
          <w:trHeight w:val="515"/>
          <w:tblHeader/>
        </w:trPr>
        <w:tc>
          <w:tcPr>
            <w:tcW w:w="1767" w:type="pct"/>
            <w:gridSpan w:val="2"/>
            <w:shd w:val="clear" w:color="auto" w:fill="auto"/>
          </w:tcPr>
          <w:p w:rsidR="001A5251" w:rsidRPr="00D33747" w:rsidRDefault="001A5251"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1A5251" w:rsidRPr="00D33747" w:rsidRDefault="001A5251"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1A5251" w:rsidRPr="006A1F2C" w:rsidTr="006E17DD">
        <w:trPr>
          <w:trHeight w:val="70"/>
          <w:tblHeader/>
        </w:trPr>
        <w:tc>
          <w:tcPr>
            <w:tcW w:w="748" w:type="pct"/>
            <w:shd w:val="clear" w:color="auto" w:fill="auto"/>
          </w:tcPr>
          <w:p w:rsidR="001A5251" w:rsidRPr="00D33747" w:rsidRDefault="001A5251" w:rsidP="006E17DD">
            <w:pPr>
              <w:pStyle w:val="aff1"/>
            </w:pPr>
            <w:r w:rsidRPr="006A1F2C">
              <w:t>Кодовое обозначение</w:t>
            </w:r>
          </w:p>
        </w:tc>
        <w:tc>
          <w:tcPr>
            <w:tcW w:w="1019" w:type="pct"/>
            <w:shd w:val="clear" w:color="auto" w:fill="auto"/>
            <w:vAlign w:val="center"/>
          </w:tcPr>
          <w:p w:rsidR="001A5251" w:rsidRPr="00D33747" w:rsidRDefault="001A5251" w:rsidP="006E17DD">
            <w:pPr>
              <w:pStyle w:val="aff1"/>
            </w:pPr>
            <w:r w:rsidRPr="006A1F2C">
              <w:t>Наименование</w:t>
            </w:r>
          </w:p>
        </w:tc>
        <w:tc>
          <w:tcPr>
            <w:tcW w:w="3233" w:type="pct"/>
            <w:vMerge/>
            <w:shd w:val="clear" w:color="auto" w:fill="auto"/>
          </w:tcPr>
          <w:p w:rsidR="001A5251" w:rsidRPr="00D33747" w:rsidRDefault="001A5251" w:rsidP="006E17DD">
            <w:pPr>
              <w:pStyle w:val="aff1"/>
            </w:pPr>
          </w:p>
        </w:tc>
      </w:tr>
      <w:tr w:rsidR="00A7114C" w:rsidRPr="006A1F2C" w:rsidTr="00093748">
        <w:trPr>
          <w:trHeight w:val="225"/>
        </w:trPr>
        <w:tc>
          <w:tcPr>
            <w:tcW w:w="5000" w:type="pct"/>
            <w:gridSpan w:val="3"/>
            <w:shd w:val="clear" w:color="auto" w:fill="auto"/>
          </w:tcPr>
          <w:p w:rsidR="00A7114C" w:rsidRPr="00D33747" w:rsidRDefault="008C4024" w:rsidP="008C4024">
            <w:pPr>
              <w:pStyle w:val="aff1"/>
            </w:pPr>
            <w:r w:rsidRPr="006A1F2C">
              <w:t>Р</w:t>
            </w:r>
            <w:r w:rsidR="00363142" w:rsidRPr="006A1F2C">
              <w:t>-</w:t>
            </w:r>
            <w:r w:rsidR="000E4B31" w:rsidRPr="006A1F2C">
              <w:t>3</w:t>
            </w:r>
            <w:r w:rsidR="00A7114C" w:rsidRPr="006A1F2C">
              <w:t xml:space="preserve">. Зона </w:t>
            </w:r>
            <w:r w:rsidRPr="006A1F2C">
              <w:t>лесов</w:t>
            </w:r>
          </w:p>
        </w:tc>
      </w:tr>
      <w:tr w:rsidR="00A7114C" w:rsidRPr="006A1F2C" w:rsidTr="00093748">
        <w:trPr>
          <w:trHeight w:val="145"/>
        </w:trPr>
        <w:tc>
          <w:tcPr>
            <w:tcW w:w="5000" w:type="pct"/>
            <w:gridSpan w:val="3"/>
            <w:shd w:val="clear" w:color="auto" w:fill="auto"/>
          </w:tcPr>
          <w:p w:rsidR="00A7114C" w:rsidRPr="00D33747" w:rsidRDefault="00A7114C" w:rsidP="00A7114C">
            <w:pPr>
              <w:pStyle w:val="aff1"/>
            </w:pPr>
            <w:r w:rsidRPr="006A1F2C">
              <w:t>Основные виды разрешенного использования</w:t>
            </w:r>
          </w:p>
        </w:tc>
      </w:tr>
      <w:tr w:rsidR="00A7114C" w:rsidRPr="006A1F2C" w:rsidTr="00D820B9">
        <w:trPr>
          <w:trHeight w:val="115"/>
        </w:trPr>
        <w:tc>
          <w:tcPr>
            <w:tcW w:w="748" w:type="pct"/>
            <w:shd w:val="clear" w:color="auto" w:fill="auto"/>
          </w:tcPr>
          <w:p w:rsidR="00A7114C" w:rsidRPr="00D33747" w:rsidRDefault="00A7114C" w:rsidP="00A7114C">
            <w:pPr>
              <w:pStyle w:val="aff3"/>
              <w:rPr>
                <w:szCs w:val="24"/>
              </w:rPr>
            </w:pPr>
            <w:r w:rsidRPr="006A1F2C">
              <w:rPr>
                <w:szCs w:val="24"/>
              </w:rPr>
              <w:t>9.1</w:t>
            </w:r>
          </w:p>
        </w:tc>
        <w:tc>
          <w:tcPr>
            <w:tcW w:w="1019" w:type="pct"/>
            <w:shd w:val="clear" w:color="auto" w:fill="auto"/>
          </w:tcPr>
          <w:p w:rsidR="00A7114C" w:rsidRPr="00D33747" w:rsidRDefault="00A7114C" w:rsidP="00A7114C">
            <w:pPr>
              <w:pStyle w:val="aff3"/>
              <w:rPr>
                <w:szCs w:val="24"/>
              </w:rPr>
            </w:pPr>
            <w:r w:rsidRPr="006A1F2C">
              <w:rPr>
                <w:szCs w:val="24"/>
              </w:rPr>
              <w:t>Охрана природных территорий</w:t>
            </w:r>
          </w:p>
        </w:tc>
        <w:tc>
          <w:tcPr>
            <w:tcW w:w="3233" w:type="pct"/>
            <w:shd w:val="clear" w:color="auto" w:fill="auto"/>
          </w:tcPr>
          <w:p w:rsidR="00A7114C" w:rsidRPr="00D33747" w:rsidRDefault="00A7114C" w:rsidP="00A7114C">
            <w:pPr>
              <w:pStyle w:val="aff3"/>
              <w:rPr>
                <w:szCs w:val="24"/>
              </w:rPr>
            </w:pPr>
            <w:proofErr w:type="gramStart"/>
            <w:r w:rsidRPr="006A1F2C">
              <w:rPr>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7114C" w:rsidRPr="006A1F2C" w:rsidTr="00D820B9">
        <w:trPr>
          <w:trHeight w:val="175"/>
        </w:trPr>
        <w:tc>
          <w:tcPr>
            <w:tcW w:w="748" w:type="pct"/>
            <w:shd w:val="clear" w:color="auto" w:fill="auto"/>
          </w:tcPr>
          <w:p w:rsidR="00A7114C" w:rsidRPr="00D33747" w:rsidRDefault="00A7114C" w:rsidP="00A7114C">
            <w:pPr>
              <w:pStyle w:val="aff3"/>
              <w:rPr>
                <w:szCs w:val="24"/>
              </w:rPr>
            </w:pPr>
            <w:r w:rsidRPr="006A1F2C">
              <w:rPr>
                <w:szCs w:val="24"/>
              </w:rPr>
              <w:t>10.4</w:t>
            </w:r>
          </w:p>
        </w:tc>
        <w:tc>
          <w:tcPr>
            <w:tcW w:w="1019" w:type="pct"/>
            <w:shd w:val="clear" w:color="auto" w:fill="auto"/>
          </w:tcPr>
          <w:p w:rsidR="00A7114C" w:rsidRPr="00D33747" w:rsidRDefault="00A7114C" w:rsidP="00A7114C">
            <w:pPr>
              <w:pStyle w:val="aff3"/>
              <w:rPr>
                <w:szCs w:val="24"/>
              </w:rPr>
            </w:pPr>
            <w:r w:rsidRPr="006A1F2C">
              <w:rPr>
                <w:szCs w:val="24"/>
              </w:rPr>
              <w:t>Резервные леса</w:t>
            </w:r>
          </w:p>
        </w:tc>
        <w:tc>
          <w:tcPr>
            <w:tcW w:w="3233" w:type="pct"/>
            <w:shd w:val="clear" w:color="auto" w:fill="auto"/>
          </w:tcPr>
          <w:p w:rsidR="00A7114C" w:rsidRPr="00D33747" w:rsidRDefault="00A7114C" w:rsidP="00A7114C">
            <w:pPr>
              <w:pStyle w:val="aff3"/>
              <w:rPr>
                <w:szCs w:val="24"/>
              </w:rPr>
            </w:pPr>
            <w:r w:rsidRPr="006A1F2C">
              <w:rPr>
                <w:szCs w:val="24"/>
              </w:rPr>
              <w:t>Деятельность, связанная с охраной лесов</w:t>
            </w:r>
          </w:p>
        </w:tc>
      </w:tr>
      <w:tr w:rsidR="00A7114C" w:rsidRPr="006A1F2C" w:rsidTr="00AB317D">
        <w:trPr>
          <w:trHeight w:val="70"/>
        </w:trPr>
        <w:tc>
          <w:tcPr>
            <w:tcW w:w="748" w:type="pct"/>
            <w:shd w:val="clear" w:color="auto" w:fill="auto"/>
          </w:tcPr>
          <w:p w:rsidR="00A7114C" w:rsidRPr="00D33747" w:rsidRDefault="00A7114C" w:rsidP="00A7114C">
            <w:pPr>
              <w:pStyle w:val="aff3"/>
              <w:rPr>
                <w:szCs w:val="24"/>
              </w:rPr>
            </w:pPr>
            <w:r w:rsidRPr="006A1F2C">
              <w:rPr>
                <w:szCs w:val="24"/>
              </w:rPr>
              <w:t>11.0</w:t>
            </w:r>
          </w:p>
        </w:tc>
        <w:tc>
          <w:tcPr>
            <w:tcW w:w="1019" w:type="pct"/>
            <w:shd w:val="clear" w:color="auto" w:fill="auto"/>
          </w:tcPr>
          <w:p w:rsidR="00A7114C" w:rsidRPr="00D33747" w:rsidRDefault="00A7114C" w:rsidP="00A7114C">
            <w:pPr>
              <w:pStyle w:val="aff3"/>
              <w:rPr>
                <w:szCs w:val="24"/>
              </w:rPr>
            </w:pPr>
            <w:r w:rsidRPr="006A1F2C">
              <w:rPr>
                <w:szCs w:val="24"/>
              </w:rPr>
              <w:t>Водные объекты</w:t>
            </w:r>
          </w:p>
        </w:tc>
        <w:tc>
          <w:tcPr>
            <w:tcW w:w="3233" w:type="pct"/>
            <w:shd w:val="clear" w:color="auto" w:fill="auto"/>
          </w:tcPr>
          <w:p w:rsidR="00A7114C" w:rsidRPr="00D33747" w:rsidRDefault="00A7114C" w:rsidP="00A7114C">
            <w:pPr>
              <w:pStyle w:val="aff3"/>
              <w:rPr>
                <w:szCs w:val="24"/>
              </w:rPr>
            </w:pPr>
            <w:r w:rsidRPr="006A1F2C">
              <w:rPr>
                <w:szCs w:val="24"/>
              </w:rPr>
              <w:t>Ледники, снежники, ручьи, реки, озера, болота, территориальные моря и другие поверхностные водные объекты</w:t>
            </w:r>
          </w:p>
        </w:tc>
      </w:tr>
      <w:tr w:rsidR="00A7114C" w:rsidRPr="006A1F2C" w:rsidTr="00AB317D">
        <w:trPr>
          <w:trHeight w:val="1361"/>
        </w:trPr>
        <w:tc>
          <w:tcPr>
            <w:tcW w:w="748" w:type="pct"/>
            <w:shd w:val="clear" w:color="auto" w:fill="auto"/>
          </w:tcPr>
          <w:p w:rsidR="00A7114C" w:rsidRPr="00D33747" w:rsidRDefault="00A7114C" w:rsidP="00A7114C">
            <w:pPr>
              <w:pStyle w:val="aff3"/>
              <w:rPr>
                <w:szCs w:val="24"/>
              </w:rPr>
            </w:pPr>
            <w:r w:rsidRPr="006A1F2C">
              <w:rPr>
                <w:szCs w:val="24"/>
              </w:rPr>
              <w:lastRenderedPageBreak/>
              <w:t>11.1</w:t>
            </w:r>
          </w:p>
        </w:tc>
        <w:tc>
          <w:tcPr>
            <w:tcW w:w="1019" w:type="pct"/>
            <w:shd w:val="clear" w:color="auto" w:fill="auto"/>
          </w:tcPr>
          <w:p w:rsidR="00A7114C" w:rsidRPr="00D33747" w:rsidRDefault="00A7114C" w:rsidP="00A7114C">
            <w:pPr>
              <w:pStyle w:val="aff3"/>
              <w:rPr>
                <w:szCs w:val="24"/>
              </w:rPr>
            </w:pPr>
            <w:r w:rsidRPr="006A1F2C">
              <w:rPr>
                <w:szCs w:val="24"/>
              </w:rPr>
              <w:t>Общее пользование водными объектами</w:t>
            </w:r>
          </w:p>
        </w:tc>
        <w:tc>
          <w:tcPr>
            <w:tcW w:w="3233" w:type="pct"/>
            <w:shd w:val="clear" w:color="auto" w:fill="auto"/>
          </w:tcPr>
          <w:p w:rsidR="00A7114C" w:rsidRPr="00D33747" w:rsidRDefault="00A7114C" w:rsidP="00A7114C">
            <w:pPr>
              <w:pStyle w:val="aff3"/>
              <w:rPr>
                <w:szCs w:val="24"/>
              </w:rPr>
            </w:pPr>
            <w:proofErr w:type="gramStart"/>
            <w:r w:rsidRPr="006A1F2C">
              <w:rPr>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7114C" w:rsidRPr="006A1F2C" w:rsidTr="00D820B9">
        <w:trPr>
          <w:trHeight w:val="135"/>
        </w:trPr>
        <w:tc>
          <w:tcPr>
            <w:tcW w:w="748" w:type="pct"/>
            <w:shd w:val="clear" w:color="auto" w:fill="auto"/>
          </w:tcPr>
          <w:p w:rsidR="00A7114C" w:rsidRPr="00D33747" w:rsidRDefault="00A7114C" w:rsidP="00A7114C">
            <w:pPr>
              <w:pStyle w:val="aff3"/>
              <w:rPr>
                <w:szCs w:val="24"/>
              </w:rPr>
            </w:pPr>
            <w:r w:rsidRPr="006A1F2C">
              <w:rPr>
                <w:szCs w:val="24"/>
              </w:rPr>
              <w:t>12.0</w:t>
            </w:r>
          </w:p>
        </w:tc>
        <w:tc>
          <w:tcPr>
            <w:tcW w:w="1019" w:type="pct"/>
            <w:shd w:val="clear" w:color="auto" w:fill="auto"/>
          </w:tcPr>
          <w:p w:rsidR="00A7114C" w:rsidRPr="00D33747" w:rsidRDefault="00A7114C" w:rsidP="00A7114C">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A7114C" w:rsidRPr="00D33747" w:rsidRDefault="00A7114C" w:rsidP="00A7114C">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7114C" w:rsidRPr="006A1F2C" w:rsidTr="00822038">
        <w:trPr>
          <w:trHeight w:val="77"/>
        </w:trPr>
        <w:tc>
          <w:tcPr>
            <w:tcW w:w="5000" w:type="pct"/>
            <w:gridSpan w:val="3"/>
            <w:shd w:val="clear" w:color="auto" w:fill="auto"/>
          </w:tcPr>
          <w:p w:rsidR="00A7114C" w:rsidRPr="00D33747" w:rsidRDefault="00A7114C" w:rsidP="00A7114C">
            <w:pPr>
              <w:pStyle w:val="aff1"/>
            </w:pPr>
            <w:r w:rsidRPr="006A1F2C">
              <w:t>Условно разрешенные виды использования</w:t>
            </w:r>
          </w:p>
        </w:tc>
      </w:tr>
      <w:tr w:rsidR="00A7114C" w:rsidRPr="006A1F2C" w:rsidTr="00822038">
        <w:trPr>
          <w:trHeight w:val="1503"/>
        </w:trPr>
        <w:tc>
          <w:tcPr>
            <w:tcW w:w="748" w:type="pct"/>
            <w:shd w:val="clear" w:color="auto" w:fill="auto"/>
          </w:tcPr>
          <w:p w:rsidR="00A7114C" w:rsidRPr="00D33747" w:rsidRDefault="00A7114C" w:rsidP="00A7114C">
            <w:pPr>
              <w:pStyle w:val="aff3"/>
              <w:rPr>
                <w:szCs w:val="24"/>
              </w:rPr>
            </w:pPr>
            <w:r w:rsidRPr="006A1F2C">
              <w:rPr>
                <w:szCs w:val="24"/>
              </w:rPr>
              <w:t>3.1</w:t>
            </w:r>
          </w:p>
        </w:tc>
        <w:tc>
          <w:tcPr>
            <w:tcW w:w="1019" w:type="pct"/>
            <w:shd w:val="clear" w:color="auto" w:fill="auto"/>
          </w:tcPr>
          <w:p w:rsidR="00A7114C" w:rsidRPr="00D33747" w:rsidRDefault="00A7114C" w:rsidP="00A7114C">
            <w:pPr>
              <w:pStyle w:val="aff3"/>
              <w:rPr>
                <w:szCs w:val="24"/>
              </w:rPr>
            </w:pPr>
            <w:r w:rsidRPr="006A1F2C">
              <w:rPr>
                <w:szCs w:val="24"/>
              </w:rPr>
              <w:t>Коммунальное обслуживание</w:t>
            </w:r>
          </w:p>
        </w:tc>
        <w:tc>
          <w:tcPr>
            <w:tcW w:w="3233" w:type="pct"/>
            <w:shd w:val="clear" w:color="auto" w:fill="auto"/>
          </w:tcPr>
          <w:p w:rsidR="00A7114C" w:rsidRPr="00D33747" w:rsidRDefault="00A7114C" w:rsidP="00A7114C">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7114C" w:rsidRPr="006A1F2C" w:rsidTr="00D820B9">
        <w:trPr>
          <w:trHeight w:val="184"/>
        </w:trPr>
        <w:tc>
          <w:tcPr>
            <w:tcW w:w="748" w:type="pct"/>
            <w:shd w:val="clear" w:color="auto" w:fill="auto"/>
          </w:tcPr>
          <w:p w:rsidR="00A7114C" w:rsidRPr="00D33747" w:rsidRDefault="00A7114C" w:rsidP="00A7114C">
            <w:pPr>
              <w:pStyle w:val="aff3"/>
              <w:rPr>
                <w:szCs w:val="24"/>
              </w:rPr>
            </w:pPr>
            <w:r w:rsidRPr="006A1F2C">
              <w:rPr>
                <w:szCs w:val="24"/>
              </w:rPr>
              <w:t>5.2</w:t>
            </w:r>
          </w:p>
        </w:tc>
        <w:tc>
          <w:tcPr>
            <w:tcW w:w="1019" w:type="pct"/>
            <w:shd w:val="clear" w:color="auto" w:fill="auto"/>
          </w:tcPr>
          <w:p w:rsidR="00A7114C" w:rsidRPr="00D33747" w:rsidRDefault="00A7114C" w:rsidP="00A7114C">
            <w:pPr>
              <w:pStyle w:val="aff3"/>
              <w:rPr>
                <w:szCs w:val="24"/>
              </w:rPr>
            </w:pPr>
            <w:r w:rsidRPr="006A1F2C">
              <w:rPr>
                <w:szCs w:val="24"/>
              </w:rPr>
              <w:t>Природно-познавательный туризм</w:t>
            </w:r>
          </w:p>
        </w:tc>
        <w:tc>
          <w:tcPr>
            <w:tcW w:w="3233" w:type="pct"/>
            <w:shd w:val="clear" w:color="auto" w:fill="auto"/>
          </w:tcPr>
          <w:p w:rsidR="00A7114C" w:rsidRPr="00D33747" w:rsidRDefault="00A7114C" w:rsidP="00A7114C">
            <w:pPr>
              <w:pStyle w:val="aff3"/>
              <w:rPr>
                <w:szCs w:val="24"/>
              </w:rPr>
            </w:pPr>
            <w:r w:rsidRPr="006A1F2C">
              <w:rPr>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A1F2C">
              <w:rPr>
                <w:szCs w:val="24"/>
              </w:rPr>
              <w:t>природовосстановительных</w:t>
            </w:r>
            <w:proofErr w:type="spellEnd"/>
            <w:r w:rsidRPr="006A1F2C">
              <w:rPr>
                <w:szCs w:val="24"/>
              </w:rPr>
              <w:t xml:space="preserve"> мероприятий</w:t>
            </w:r>
          </w:p>
        </w:tc>
      </w:tr>
      <w:tr w:rsidR="00A7114C" w:rsidRPr="006A1F2C" w:rsidTr="00D820B9">
        <w:trPr>
          <w:trHeight w:val="145"/>
        </w:trPr>
        <w:tc>
          <w:tcPr>
            <w:tcW w:w="748" w:type="pct"/>
            <w:shd w:val="clear" w:color="auto" w:fill="auto"/>
          </w:tcPr>
          <w:p w:rsidR="00A7114C" w:rsidRPr="00D33747" w:rsidRDefault="00A7114C" w:rsidP="00A7114C">
            <w:pPr>
              <w:pStyle w:val="aff3"/>
              <w:rPr>
                <w:szCs w:val="24"/>
              </w:rPr>
            </w:pPr>
            <w:r w:rsidRPr="006A1F2C">
              <w:rPr>
                <w:szCs w:val="24"/>
              </w:rPr>
              <w:lastRenderedPageBreak/>
              <w:t>10.1</w:t>
            </w:r>
          </w:p>
        </w:tc>
        <w:tc>
          <w:tcPr>
            <w:tcW w:w="1019" w:type="pct"/>
            <w:shd w:val="clear" w:color="auto" w:fill="auto"/>
          </w:tcPr>
          <w:p w:rsidR="00A7114C" w:rsidRPr="00D33747" w:rsidRDefault="00A7114C" w:rsidP="00A7114C">
            <w:pPr>
              <w:pStyle w:val="aff3"/>
              <w:rPr>
                <w:szCs w:val="24"/>
              </w:rPr>
            </w:pPr>
            <w:r w:rsidRPr="006A1F2C">
              <w:rPr>
                <w:szCs w:val="24"/>
              </w:rPr>
              <w:t>Заготовка древесины</w:t>
            </w:r>
          </w:p>
        </w:tc>
        <w:tc>
          <w:tcPr>
            <w:tcW w:w="3233" w:type="pct"/>
            <w:shd w:val="clear" w:color="auto" w:fill="auto"/>
          </w:tcPr>
          <w:p w:rsidR="00A7114C" w:rsidRPr="00D33747" w:rsidRDefault="00A7114C" w:rsidP="00A7114C">
            <w:pPr>
              <w:pStyle w:val="aff3"/>
              <w:rPr>
                <w:szCs w:val="24"/>
              </w:rPr>
            </w:pPr>
            <w:r w:rsidRPr="006A1F2C">
              <w:rPr>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A7114C" w:rsidRPr="006A1F2C" w:rsidTr="00D820B9">
        <w:trPr>
          <w:trHeight w:val="175"/>
        </w:trPr>
        <w:tc>
          <w:tcPr>
            <w:tcW w:w="748" w:type="pct"/>
            <w:shd w:val="clear" w:color="auto" w:fill="auto"/>
          </w:tcPr>
          <w:p w:rsidR="00A7114C" w:rsidRPr="00D33747" w:rsidRDefault="00A7114C" w:rsidP="00A7114C">
            <w:pPr>
              <w:pStyle w:val="aff3"/>
              <w:rPr>
                <w:szCs w:val="24"/>
              </w:rPr>
            </w:pPr>
            <w:r w:rsidRPr="006A1F2C">
              <w:rPr>
                <w:szCs w:val="24"/>
              </w:rPr>
              <w:t>10.2</w:t>
            </w:r>
          </w:p>
        </w:tc>
        <w:tc>
          <w:tcPr>
            <w:tcW w:w="1019" w:type="pct"/>
            <w:shd w:val="clear" w:color="auto" w:fill="auto"/>
          </w:tcPr>
          <w:p w:rsidR="00A7114C" w:rsidRPr="00D33747" w:rsidRDefault="00A7114C" w:rsidP="00A7114C">
            <w:pPr>
              <w:pStyle w:val="aff3"/>
              <w:rPr>
                <w:szCs w:val="24"/>
              </w:rPr>
            </w:pPr>
            <w:r w:rsidRPr="006A1F2C">
              <w:rPr>
                <w:szCs w:val="24"/>
              </w:rPr>
              <w:t>Лесные плантации</w:t>
            </w:r>
          </w:p>
        </w:tc>
        <w:tc>
          <w:tcPr>
            <w:tcW w:w="3233" w:type="pct"/>
            <w:shd w:val="clear" w:color="auto" w:fill="auto"/>
          </w:tcPr>
          <w:p w:rsidR="00A7114C" w:rsidRPr="00D33747" w:rsidRDefault="00A7114C" w:rsidP="00A7114C">
            <w:pPr>
              <w:pStyle w:val="aff3"/>
              <w:rPr>
                <w:szCs w:val="24"/>
              </w:rPr>
            </w:pPr>
            <w:r w:rsidRPr="006A1F2C">
              <w:rPr>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A7114C" w:rsidRPr="006A1F2C" w:rsidTr="00D820B9">
        <w:trPr>
          <w:trHeight w:val="115"/>
        </w:trPr>
        <w:tc>
          <w:tcPr>
            <w:tcW w:w="748" w:type="pct"/>
            <w:shd w:val="clear" w:color="auto" w:fill="auto"/>
          </w:tcPr>
          <w:p w:rsidR="00A7114C" w:rsidRPr="00D33747" w:rsidRDefault="00A7114C" w:rsidP="00A7114C">
            <w:pPr>
              <w:pStyle w:val="aff3"/>
              <w:rPr>
                <w:szCs w:val="24"/>
              </w:rPr>
            </w:pPr>
            <w:r w:rsidRPr="006A1F2C">
              <w:rPr>
                <w:szCs w:val="24"/>
              </w:rPr>
              <w:t>10.3</w:t>
            </w:r>
          </w:p>
        </w:tc>
        <w:tc>
          <w:tcPr>
            <w:tcW w:w="1019" w:type="pct"/>
            <w:shd w:val="clear" w:color="auto" w:fill="auto"/>
          </w:tcPr>
          <w:p w:rsidR="00A7114C" w:rsidRPr="00D33747" w:rsidRDefault="00A7114C" w:rsidP="00A7114C">
            <w:pPr>
              <w:pStyle w:val="aff3"/>
              <w:rPr>
                <w:szCs w:val="24"/>
              </w:rPr>
            </w:pPr>
            <w:r w:rsidRPr="006A1F2C">
              <w:rPr>
                <w:szCs w:val="24"/>
              </w:rPr>
              <w:t>Заготовка лесных ресурсов</w:t>
            </w:r>
          </w:p>
        </w:tc>
        <w:tc>
          <w:tcPr>
            <w:tcW w:w="3233" w:type="pct"/>
            <w:shd w:val="clear" w:color="auto" w:fill="auto"/>
          </w:tcPr>
          <w:p w:rsidR="00A7114C" w:rsidRPr="00D33747" w:rsidRDefault="00A7114C" w:rsidP="00A7114C">
            <w:pPr>
              <w:pStyle w:val="aff3"/>
              <w:rPr>
                <w:szCs w:val="24"/>
              </w:rPr>
            </w:pPr>
            <w:r w:rsidRPr="006A1F2C">
              <w:rPr>
                <w:szCs w:val="24"/>
              </w:rPr>
              <w:t xml:space="preserve">Заготовка живицы, сбор </w:t>
            </w:r>
            <w:proofErr w:type="spellStart"/>
            <w:r w:rsidRPr="006A1F2C">
              <w:rPr>
                <w:szCs w:val="24"/>
              </w:rPr>
              <w:t>недревесных</w:t>
            </w:r>
            <w:proofErr w:type="spellEnd"/>
            <w:r w:rsidRPr="006A1F2C">
              <w:rPr>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A7114C" w:rsidRPr="006A1F2C" w:rsidTr="00D820B9">
        <w:trPr>
          <w:trHeight w:val="165"/>
        </w:trPr>
        <w:tc>
          <w:tcPr>
            <w:tcW w:w="5000" w:type="pct"/>
            <w:gridSpan w:val="3"/>
            <w:shd w:val="clear" w:color="auto" w:fill="auto"/>
          </w:tcPr>
          <w:p w:rsidR="00A7114C" w:rsidRPr="00D33747" w:rsidRDefault="00A7114C" w:rsidP="00A7114C">
            <w:pPr>
              <w:pStyle w:val="aff1"/>
            </w:pPr>
            <w:r w:rsidRPr="006A1F2C">
              <w:t>Вспомогательные виды разрешенного использования</w:t>
            </w:r>
          </w:p>
        </w:tc>
      </w:tr>
      <w:tr w:rsidR="00A7114C" w:rsidRPr="006A1F2C" w:rsidTr="00D820B9">
        <w:trPr>
          <w:trHeight w:val="195"/>
        </w:trPr>
        <w:tc>
          <w:tcPr>
            <w:tcW w:w="5000" w:type="pct"/>
            <w:gridSpan w:val="3"/>
            <w:shd w:val="clear" w:color="auto" w:fill="auto"/>
          </w:tcPr>
          <w:p w:rsidR="00A7114C" w:rsidRPr="00D33747" w:rsidRDefault="00A7114C" w:rsidP="00A7114C">
            <w:pPr>
              <w:pStyle w:val="aff3"/>
              <w:rPr>
                <w:szCs w:val="24"/>
              </w:rPr>
            </w:pPr>
            <w:r w:rsidRPr="006A1F2C">
              <w:rPr>
                <w:szCs w:val="24"/>
              </w:rPr>
              <w:t>Благоустройство и озеленени</w:t>
            </w:r>
            <w:r w:rsidRPr="006A1F2C">
              <w:rPr>
                <w:rFonts w:eastAsia="Calibri"/>
                <w:szCs w:val="24"/>
              </w:rPr>
              <w:t>е</w:t>
            </w:r>
          </w:p>
        </w:tc>
      </w:tr>
    </w:tbl>
    <w:p w:rsidR="00B47122" w:rsidRPr="006A1F2C" w:rsidRDefault="00B47122"/>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B47122" w:rsidRPr="006A1F2C" w:rsidTr="006E17DD">
        <w:trPr>
          <w:trHeight w:val="808"/>
        </w:trPr>
        <w:tc>
          <w:tcPr>
            <w:tcW w:w="541" w:type="dxa"/>
            <w:vMerge w:val="restart"/>
          </w:tcPr>
          <w:p w:rsidR="00B47122" w:rsidRPr="00D33747" w:rsidRDefault="00B4712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B47122" w:rsidRPr="006A1F2C" w:rsidRDefault="00B47122"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B47122" w:rsidRPr="00D33747" w:rsidRDefault="00B4712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B47122" w:rsidRPr="00D33747" w:rsidRDefault="00B47122"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B47122" w:rsidRPr="006A1F2C" w:rsidRDefault="00B47122"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A1F2C">
              <w:lastRenderedPageBreak/>
              <w:t xml:space="preserve">запрещено строительство зданий, строений, сооружений, </w:t>
            </w:r>
            <w:proofErr w:type="gramStart"/>
            <w:r w:rsidRPr="006A1F2C">
              <w:t>м</w:t>
            </w:r>
            <w:proofErr w:type="gramEnd"/>
          </w:p>
        </w:tc>
        <w:tc>
          <w:tcPr>
            <w:tcW w:w="1703" w:type="dxa"/>
            <w:vMerge w:val="restart"/>
          </w:tcPr>
          <w:p w:rsidR="00B47122" w:rsidRPr="006A1F2C" w:rsidRDefault="00B47122" w:rsidP="006E17DD">
            <w:pPr>
              <w:autoSpaceDE w:val="0"/>
              <w:autoSpaceDN w:val="0"/>
              <w:adjustRightInd w:val="0"/>
              <w:spacing w:line="240" w:lineRule="auto"/>
              <w:ind w:firstLine="0"/>
              <w:jc w:val="center"/>
            </w:pPr>
            <w:r w:rsidRPr="006A1F2C">
              <w:lastRenderedPageBreak/>
              <w:t>Предельное количество этажей или предельная высота зданий, строений, сооружений</w:t>
            </w:r>
          </w:p>
        </w:tc>
        <w:tc>
          <w:tcPr>
            <w:tcW w:w="2903" w:type="dxa"/>
            <w:vMerge w:val="restart"/>
          </w:tcPr>
          <w:p w:rsidR="00B47122" w:rsidRPr="006A1F2C" w:rsidRDefault="00B47122" w:rsidP="006E17DD">
            <w:pPr>
              <w:autoSpaceDE w:val="0"/>
              <w:autoSpaceDN w:val="0"/>
              <w:adjustRightInd w:val="0"/>
              <w:spacing w:line="240" w:lineRule="auto"/>
              <w:ind w:firstLine="0"/>
              <w:jc w:val="center"/>
            </w:pPr>
            <w:r w:rsidRPr="006A1F2C">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6A1F2C">
              <w:lastRenderedPageBreak/>
              <w:t>площади земельного участка, процентов</w:t>
            </w:r>
          </w:p>
        </w:tc>
      </w:tr>
      <w:tr w:rsidR="00B47122" w:rsidRPr="006A1F2C" w:rsidTr="006E17DD">
        <w:tc>
          <w:tcPr>
            <w:tcW w:w="541" w:type="dxa"/>
            <w:vMerge/>
          </w:tcPr>
          <w:p w:rsidR="00B47122" w:rsidRPr="00D33747" w:rsidRDefault="00B47122" w:rsidP="006E17DD">
            <w:pPr>
              <w:pStyle w:val="aff"/>
              <w:spacing w:before="0"/>
              <w:jc w:val="center"/>
              <w:rPr>
                <w:rFonts w:ascii="Times New Roman" w:hAnsi="Times New Roman"/>
                <w:sz w:val="24"/>
                <w:szCs w:val="24"/>
              </w:rPr>
            </w:pPr>
          </w:p>
        </w:tc>
        <w:tc>
          <w:tcPr>
            <w:tcW w:w="2614" w:type="dxa"/>
            <w:vMerge/>
          </w:tcPr>
          <w:p w:rsidR="00B47122" w:rsidRPr="00D33747" w:rsidRDefault="00B47122" w:rsidP="006E17DD">
            <w:pPr>
              <w:pStyle w:val="aff"/>
              <w:spacing w:before="0"/>
              <w:jc w:val="center"/>
              <w:rPr>
                <w:rFonts w:ascii="Times New Roman" w:hAnsi="Times New Roman"/>
                <w:sz w:val="24"/>
                <w:szCs w:val="24"/>
              </w:rPr>
            </w:pPr>
          </w:p>
        </w:tc>
        <w:tc>
          <w:tcPr>
            <w:tcW w:w="878" w:type="dxa"/>
            <w:vMerge/>
          </w:tcPr>
          <w:p w:rsidR="00B47122" w:rsidRPr="00D33747" w:rsidRDefault="00B47122" w:rsidP="006E17DD">
            <w:pPr>
              <w:pStyle w:val="aff"/>
              <w:spacing w:before="0"/>
              <w:jc w:val="center"/>
              <w:rPr>
                <w:rFonts w:ascii="Times New Roman" w:hAnsi="Times New Roman"/>
                <w:sz w:val="24"/>
                <w:szCs w:val="24"/>
              </w:rPr>
            </w:pPr>
          </w:p>
        </w:tc>
        <w:tc>
          <w:tcPr>
            <w:tcW w:w="1651"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B47122" w:rsidRPr="00D33747" w:rsidRDefault="00B47122" w:rsidP="006E17DD">
            <w:pPr>
              <w:pStyle w:val="aff"/>
              <w:spacing w:before="0"/>
              <w:jc w:val="center"/>
              <w:rPr>
                <w:rFonts w:ascii="Times New Roman" w:hAnsi="Times New Roman"/>
                <w:sz w:val="24"/>
                <w:szCs w:val="24"/>
              </w:rPr>
            </w:pPr>
          </w:p>
        </w:tc>
        <w:tc>
          <w:tcPr>
            <w:tcW w:w="1703" w:type="dxa"/>
            <w:vMerge/>
          </w:tcPr>
          <w:p w:rsidR="00B47122" w:rsidRPr="00D33747" w:rsidRDefault="00B47122" w:rsidP="006E17DD">
            <w:pPr>
              <w:pStyle w:val="aff"/>
              <w:spacing w:before="0"/>
              <w:jc w:val="center"/>
              <w:rPr>
                <w:rFonts w:ascii="Times New Roman" w:hAnsi="Times New Roman"/>
                <w:sz w:val="24"/>
                <w:szCs w:val="24"/>
              </w:rPr>
            </w:pPr>
          </w:p>
        </w:tc>
        <w:tc>
          <w:tcPr>
            <w:tcW w:w="2903" w:type="dxa"/>
            <w:vMerge/>
          </w:tcPr>
          <w:p w:rsidR="00B47122" w:rsidRPr="00D33747" w:rsidRDefault="00B47122" w:rsidP="006E17DD">
            <w:pPr>
              <w:pStyle w:val="aff"/>
              <w:spacing w:before="0"/>
              <w:jc w:val="center"/>
              <w:rPr>
                <w:rFonts w:ascii="Times New Roman" w:hAnsi="Times New Roman"/>
                <w:sz w:val="24"/>
                <w:szCs w:val="24"/>
              </w:rPr>
            </w:pPr>
          </w:p>
        </w:tc>
      </w:tr>
      <w:tr w:rsidR="00B47122" w:rsidRPr="006A1F2C" w:rsidTr="006E17DD">
        <w:tc>
          <w:tcPr>
            <w:tcW w:w="541"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B47122" w:rsidRPr="006A1F2C" w:rsidTr="006E17DD">
        <w:tc>
          <w:tcPr>
            <w:tcW w:w="14709" w:type="dxa"/>
            <w:gridSpan w:val="8"/>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470D90" w:rsidRPr="006A1F2C" w:rsidTr="002811C9">
        <w:tc>
          <w:tcPr>
            <w:tcW w:w="541" w:type="dxa"/>
          </w:tcPr>
          <w:p w:rsidR="00470D90" w:rsidRPr="00D33747" w:rsidRDefault="00470D90"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470D90" w:rsidRPr="00D33747" w:rsidRDefault="00470D90" w:rsidP="006E17DD">
            <w:pPr>
              <w:pStyle w:val="aff"/>
              <w:spacing w:before="0"/>
              <w:jc w:val="center"/>
              <w:rPr>
                <w:rFonts w:ascii="Times New Roman" w:hAnsi="Times New Roman"/>
                <w:sz w:val="24"/>
                <w:szCs w:val="24"/>
              </w:rPr>
            </w:pPr>
            <w:r w:rsidRPr="006A1F2C">
              <w:rPr>
                <w:rFonts w:ascii="Times New Roman" w:hAnsi="Times New Roman"/>
                <w:sz w:val="24"/>
                <w:szCs w:val="24"/>
              </w:rPr>
              <w:t>Охрана природных территорий</w:t>
            </w:r>
          </w:p>
        </w:tc>
        <w:tc>
          <w:tcPr>
            <w:tcW w:w="878" w:type="dxa"/>
          </w:tcPr>
          <w:p w:rsidR="00470D90" w:rsidRPr="00D33747" w:rsidRDefault="00470D90"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9.1</w:t>
            </w:r>
          </w:p>
        </w:tc>
        <w:tc>
          <w:tcPr>
            <w:tcW w:w="10676" w:type="dxa"/>
            <w:gridSpan w:val="5"/>
            <w:vMerge w:val="restart"/>
          </w:tcPr>
          <w:p w:rsidR="00685165" w:rsidRPr="00D33747" w:rsidRDefault="00685165" w:rsidP="006E17DD">
            <w:pPr>
              <w:pStyle w:val="aff"/>
              <w:spacing w:before="0"/>
              <w:jc w:val="center"/>
              <w:rPr>
                <w:rFonts w:ascii="Times New Roman" w:hAnsi="Times New Roman"/>
                <w:sz w:val="24"/>
                <w:szCs w:val="24"/>
              </w:rPr>
            </w:pPr>
          </w:p>
          <w:p w:rsidR="00470D90" w:rsidRPr="00D33747" w:rsidRDefault="00470D90"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470D90" w:rsidRPr="006A1F2C" w:rsidTr="002811C9">
        <w:tc>
          <w:tcPr>
            <w:tcW w:w="541" w:type="dxa"/>
          </w:tcPr>
          <w:p w:rsidR="00470D90" w:rsidRPr="00D33747" w:rsidRDefault="00470D90"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470D90" w:rsidRPr="00D33747" w:rsidRDefault="00470D90"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Резервные леса</w:t>
            </w:r>
          </w:p>
        </w:tc>
        <w:tc>
          <w:tcPr>
            <w:tcW w:w="878" w:type="dxa"/>
          </w:tcPr>
          <w:p w:rsidR="00470D90" w:rsidRPr="00D33747" w:rsidRDefault="00470D90"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10.4</w:t>
            </w:r>
          </w:p>
        </w:tc>
        <w:tc>
          <w:tcPr>
            <w:tcW w:w="10676" w:type="dxa"/>
            <w:gridSpan w:val="5"/>
            <w:vMerge/>
          </w:tcPr>
          <w:p w:rsidR="00470D90" w:rsidRPr="00D33747" w:rsidRDefault="00470D90" w:rsidP="006E17DD">
            <w:pPr>
              <w:pStyle w:val="aff"/>
              <w:spacing w:before="0"/>
              <w:jc w:val="center"/>
              <w:rPr>
                <w:rFonts w:ascii="Times New Roman" w:hAnsi="Times New Roman"/>
                <w:sz w:val="24"/>
                <w:szCs w:val="24"/>
              </w:rPr>
            </w:pPr>
          </w:p>
        </w:tc>
      </w:tr>
      <w:tr w:rsidR="00470D90" w:rsidRPr="006A1F2C" w:rsidTr="002811C9">
        <w:tc>
          <w:tcPr>
            <w:tcW w:w="541" w:type="dxa"/>
          </w:tcPr>
          <w:p w:rsidR="00470D90" w:rsidRPr="00D33747" w:rsidRDefault="00470D90"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470D90" w:rsidRPr="00D33747" w:rsidRDefault="00470D90" w:rsidP="006E17DD">
            <w:pPr>
              <w:pStyle w:val="aff"/>
              <w:spacing w:before="0"/>
              <w:jc w:val="center"/>
              <w:rPr>
                <w:rFonts w:ascii="Times New Roman" w:hAnsi="Times New Roman"/>
                <w:sz w:val="24"/>
                <w:szCs w:val="24"/>
              </w:rPr>
            </w:pPr>
            <w:r w:rsidRPr="006A1F2C">
              <w:rPr>
                <w:rFonts w:ascii="Times New Roman" w:hAnsi="Times New Roman"/>
                <w:sz w:val="24"/>
                <w:szCs w:val="24"/>
              </w:rPr>
              <w:t>Водные объекты</w:t>
            </w:r>
          </w:p>
        </w:tc>
        <w:tc>
          <w:tcPr>
            <w:tcW w:w="878" w:type="dxa"/>
          </w:tcPr>
          <w:p w:rsidR="00470D90" w:rsidRPr="00D33747" w:rsidRDefault="00470D90"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11.0</w:t>
            </w:r>
          </w:p>
        </w:tc>
        <w:tc>
          <w:tcPr>
            <w:tcW w:w="10676" w:type="dxa"/>
            <w:gridSpan w:val="5"/>
            <w:vMerge/>
          </w:tcPr>
          <w:p w:rsidR="00470D90" w:rsidRPr="00D33747" w:rsidRDefault="00470D90" w:rsidP="006E17DD">
            <w:pPr>
              <w:pStyle w:val="aff"/>
              <w:spacing w:before="0"/>
              <w:jc w:val="center"/>
              <w:rPr>
                <w:rFonts w:ascii="Times New Roman" w:hAnsi="Times New Roman"/>
                <w:sz w:val="24"/>
                <w:szCs w:val="24"/>
              </w:rPr>
            </w:pPr>
          </w:p>
        </w:tc>
      </w:tr>
      <w:tr w:rsidR="00470D90" w:rsidRPr="006A1F2C" w:rsidTr="002811C9">
        <w:tc>
          <w:tcPr>
            <w:tcW w:w="541" w:type="dxa"/>
          </w:tcPr>
          <w:p w:rsidR="00470D90" w:rsidRPr="00D33747" w:rsidRDefault="00470D90"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614" w:type="dxa"/>
          </w:tcPr>
          <w:p w:rsidR="00470D90" w:rsidRPr="00D33747" w:rsidRDefault="00470D90" w:rsidP="006E17DD">
            <w:pPr>
              <w:pStyle w:val="aff"/>
              <w:spacing w:before="0"/>
              <w:jc w:val="center"/>
              <w:rPr>
                <w:rFonts w:ascii="Times New Roman" w:hAnsi="Times New Roman"/>
                <w:sz w:val="24"/>
                <w:szCs w:val="24"/>
              </w:rPr>
            </w:pPr>
            <w:r w:rsidRPr="006A1F2C">
              <w:rPr>
                <w:rFonts w:ascii="Times New Roman" w:hAnsi="Times New Roman"/>
                <w:sz w:val="24"/>
                <w:szCs w:val="24"/>
              </w:rPr>
              <w:t>Общее пользование водными объектами</w:t>
            </w:r>
          </w:p>
        </w:tc>
        <w:tc>
          <w:tcPr>
            <w:tcW w:w="878" w:type="dxa"/>
          </w:tcPr>
          <w:p w:rsidR="00470D90" w:rsidRPr="00D33747" w:rsidRDefault="00470D90"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11.1</w:t>
            </w:r>
          </w:p>
        </w:tc>
        <w:tc>
          <w:tcPr>
            <w:tcW w:w="10676" w:type="dxa"/>
            <w:gridSpan w:val="5"/>
            <w:vMerge/>
          </w:tcPr>
          <w:p w:rsidR="00470D90" w:rsidRPr="00D33747" w:rsidRDefault="00470D90" w:rsidP="006E17DD">
            <w:pPr>
              <w:pStyle w:val="aff"/>
              <w:spacing w:before="0"/>
              <w:jc w:val="center"/>
              <w:rPr>
                <w:rFonts w:ascii="Times New Roman" w:hAnsi="Times New Roman"/>
                <w:sz w:val="24"/>
                <w:szCs w:val="24"/>
              </w:rPr>
            </w:pPr>
          </w:p>
        </w:tc>
      </w:tr>
      <w:tr w:rsidR="00A038BF" w:rsidRPr="006A1F2C" w:rsidTr="002811C9">
        <w:tc>
          <w:tcPr>
            <w:tcW w:w="541" w:type="dxa"/>
          </w:tcPr>
          <w:p w:rsidR="00A038BF" w:rsidRPr="00D33747" w:rsidRDefault="00A038BF"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14" w:type="dxa"/>
          </w:tcPr>
          <w:p w:rsidR="00A038BF" w:rsidRPr="00D33747" w:rsidRDefault="00A038BF"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A038BF" w:rsidRPr="00D33747" w:rsidRDefault="00A038BF"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A038BF" w:rsidRPr="00D33747" w:rsidRDefault="00A038BF"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B47122" w:rsidRPr="006A1F2C" w:rsidTr="006E17DD">
        <w:tc>
          <w:tcPr>
            <w:tcW w:w="14709" w:type="dxa"/>
            <w:gridSpan w:val="8"/>
            <w:tcBorders>
              <w:left w:val="nil"/>
              <w:right w:val="nil"/>
            </w:tcBorders>
          </w:tcPr>
          <w:p w:rsidR="00B47122" w:rsidRPr="00D33747" w:rsidRDefault="00B47122"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685165" w:rsidRPr="006A1F2C" w:rsidTr="002811C9">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685165" w:rsidRPr="00D33747" w:rsidRDefault="0068516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vMerge w:val="restart"/>
          </w:tcPr>
          <w:p w:rsidR="00685165" w:rsidRPr="00D33747" w:rsidRDefault="00685165" w:rsidP="006E17DD">
            <w:pPr>
              <w:pStyle w:val="aff"/>
              <w:jc w:val="center"/>
              <w:rPr>
                <w:rFonts w:ascii="Times New Roman" w:hAnsi="Times New Roman"/>
                <w:sz w:val="24"/>
                <w:szCs w:val="24"/>
              </w:rPr>
            </w:pPr>
          </w:p>
          <w:p w:rsidR="00685165" w:rsidRPr="00D33747" w:rsidRDefault="00685165" w:rsidP="00685165">
            <w:pPr>
              <w:pStyle w:val="aff"/>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685165" w:rsidRPr="006A1F2C" w:rsidTr="002811C9">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685165" w:rsidRPr="00D33747" w:rsidRDefault="0068516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Природно-познавательный туризм</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5.2</w:t>
            </w:r>
          </w:p>
        </w:tc>
        <w:tc>
          <w:tcPr>
            <w:tcW w:w="10676" w:type="dxa"/>
            <w:gridSpan w:val="5"/>
            <w:vMerge/>
          </w:tcPr>
          <w:p w:rsidR="00685165" w:rsidRPr="00D33747" w:rsidRDefault="00685165" w:rsidP="006E17DD">
            <w:pPr>
              <w:pStyle w:val="aff"/>
              <w:jc w:val="center"/>
              <w:rPr>
                <w:rFonts w:ascii="Times New Roman" w:hAnsi="Times New Roman"/>
                <w:sz w:val="24"/>
                <w:szCs w:val="24"/>
              </w:rPr>
            </w:pPr>
          </w:p>
        </w:tc>
      </w:tr>
      <w:tr w:rsidR="00685165" w:rsidRPr="006A1F2C" w:rsidTr="002811C9">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685165" w:rsidRPr="00D33747" w:rsidRDefault="0068516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Заготовка древесины</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10.1</w:t>
            </w:r>
          </w:p>
        </w:tc>
        <w:tc>
          <w:tcPr>
            <w:tcW w:w="10676" w:type="dxa"/>
            <w:gridSpan w:val="5"/>
            <w:vMerge/>
          </w:tcPr>
          <w:p w:rsidR="00685165" w:rsidRPr="00D33747" w:rsidRDefault="00685165" w:rsidP="006E17DD">
            <w:pPr>
              <w:pStyle w:val="aff"/>
              <w:jc w:val="center"/>
              <w:rPr>
                <w:rFonts w:ascii="Times New Roman" w:hAnsi="Times New Roman"/>
                <w:sz w:val="24"/>
                <w:szCs w:val="24"/>
              </w:rPr>
            </w:pPr>
          </w:p>
        </w:tc>
      </w:tr>
      <w:tr w:rsidR="00685165" w:rsidRPr="006A1F2C" w:rsidTr="002811C9">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614" w:type="dxa"/>
          </w:tcPr>
          <w:p w:rsidR="00685165" w:rsidRPr="00D33747" w:rsidRDefault="0068516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Лесные плантации</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10.2</w:t>
            </w:r>
          </w:p>
        </w:tc>
        <w:tc>
          <w:tcPr>
            <w:tcW w:w="10676" w:type="dxa"/>
            <w:gridSpan w:val="5"/>
            <w:vMerge/>
          </w:tcPr>
          <w:p w:rsidR="00685165" w:rsidRPr="00D33747" w:rsidRDefault="00685165" w:rsidP="006E17DD">
            <w:pPr>
              <w:pStyle w:val="aff"/>
              <w:spacing w:before="0"/>
              <w:jc w:val="center"/>
              <w:rPr>
                <w:rFonts w:ascii="Times New Roman" w:hAnsi="Times New Roman"/>
                <w:sz w:val="24"/>
                <w:szCs w:val="24"/>
              </w:rPr>
            </w:pPr>
          </w:p>
        </w:tc>
      </w:tr>
      <w:tr w:rsidR="00685165" w:rsidRPr="006A1F2C" w:rsidTr="002811C9">
        <w:tc>
          <w:tcPr>
            <w:tcW w:w="541" w:type="dxa"/>
          </w:tcPr>
          <w:p w:rsidR="00685165" w:rsidRPr="00D33747" w:rsidRDefault="00685165"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14" w:type="dxa"/>
          </w:tcPr>
          <w:p w:rsidR="00685165" w:rsidRPr="00D33747" w:rsidRDefault="00685165"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Заготовка лесных ресурсов</w:t>
            </w:r>
          </w:p>
        </w:tc>
        <w:tc>
          <w:tcPr>
            <w:tcW w:w="878" w:type="dxa"/>
          </w:tcPr>
          <w:p w:rsidR="00685165" w:rsidRPr="00D33747" w:rsidRDefault="00685165"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10.3</w:t>
            </w:r>
          </w:p>
        </w:tc>
        <w:tc>
          <w:tcPr>
            <w:tcW w:w="10676" w:type="dxa"/>
            <w:gridSpan w:val="5"/>
            <w:vMerge/>
          </w:tcPr>
          <w:p w:rsidR="00685165" w:rsidRPr="00D33747" w:rsidRDefault="00685165" w:rsidP="006E17DD">
            <w:pPr>
              <w:pStyle w:val="aff"/>
              <w:spacing w:before="0"/>
              <w:jc w:val="center"/>
              <w:rPr>
                <w:rFonts w:ascii="Times New Roman" w:hAnsi="Times New Roman"/>
                <w:sz w:val="24"/>
                <w:szCs w:val="24"/>
              </w:rPr>
            </w:pPr>
          </w:p>
        </w:tc>
      </w:tr>
    </w:tbl>
    <w:p w:rsidR="006E17DD" w:rsidRPr="006A1F2C" w:rsidRDefault="006E17DD" w:rsidP="00632C97">
      <w:pPr>
        <w:ind w:firstLine="0"/>
        <w:rPr>
          <w:b/>
        </w:rPr>
      </w:pPr>
    </w:p>
    <w:p w:rsidR="006E17DD" w:rsidRPr="006A1F2C" w:rsidRDefault="00B47122" w:rsidP="00B47122">
      <w:pPr>
        <w:jc w:val="center"/>
        <w:rPr>
          <w:b/>
        </w:rPr>
      </w:pPr>
      <w:r w:rsidRPr="006A1F2C">
        <w:rPr>
          <w:b/>
        </w:rPr>
        <w:t>Зоны сельскохозяйственного назначения</w:t>
      </w:r>
    </w:p>
    <w:p w:rsidR="006E17DD" w:rsidRPr="006A1F2C" w:rsidRDefault="006E17DD" w:rsidP="00B4712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E17DD" w:rsidRPr="006A1F2C" w:rsidTr="006E17DD">
        <w:trPr>
          <w:trHeight w:val="515"/>
          <w:tblHeader/>
        </w:trPr>
        <w:tc>
          <w:tcPr>
            <w:tcW w:w="1767" w:type="pct"/>
            <w:gridSpan w:val="2"/>
            <w:shd w:val="clear" w:color="auto" w:fill="auto"/>
          </w:tcPr>
          <w:p w:rsidR="006E17DD" w:rsidRPr="00D33747" w:rsidRDefault="006E17DD"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E17DD" w:rsidRPr="00D33747" w:rsidRDefault="006E17DD"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E17DD" w:rsidRPr="006A1F2C" w:rsidTr="006E17DD">
        <w:trPr>
          <w:trHeight w:val="70"/>
          <w:tblHeader/>
        </w:trPr>
        <w:tc>
          <w:tcPr>
            <w:tcW w:w="748" w:type="pct"/>
            <w:shd w:val="clear" w:color="auto" w:fill="auto"/>
          </w:tcPr>
          <w:p w:rsidR="006E17DD" w:rsidRPr="00D33747" w:rsidRDefault="006E17DD" w:rsidP="006E17DD">
            <w:pPr>
              <w:pStyle w:val="aff1"/>
            </w:pPr>
            <w:r w:rsidRPr="006A1F2C">
              <w:lastRenderedPageBreak/>
              <w:t>Кодовое обозначение</w:t>
            </w:r>
          </w:p>
        </w:tc>
        <w:tc>
          <w:tcPr>
            <w:tcW w:w="1019" w:type="pct"/>
            <w:shd w:val="clear" w:color="auto" w:fill="auto"/>
            <w:vAlign w:val="center"/>
          </w:tcPr>
          <w:p w:rsidR="006E17DD" w:rsidRPr="00D33747" w:rsidRDefault="006E17DD" w:rsidP="006E17DD">
            <w:pPr>
              <w:pStyle w:val="aff1"/>
            </w:pPr>
            <w:r w:rsidRPr="006A1F2C">
              <w:t>Наименование</w:t>
            </w:r>
          </w:p>
        </w:tc>
        <w:tc>
          <w:tcPr>
            <w:tcW w:w="3233" w:type="pct"/>
            <w:vMerge/>
            <w:shd w:val="clear" w:color="auto" w:fill="auto"/>
          </w:tcPr>
          <w:p w:rsidR="006E17DD" w:rsidRPr="00D33747" w:rsidRDefault="006E17DD" w:rsidP="006E17DD">
            <w:pPr>
              <w:pStyle w:val="aff1"/>
            </w:pPr>
          </w:p>
        </w:tc>
      </w:tr>
      <w:tr w:rsidR="005C1E71" w:rsidRPr="006A1F2C" w:rsidTr="00D820B9">
        <w:trPr>
          <w:trHeight w:val="195"/>
        </w:trPr>
        <w:tc>
          <w:tcPr>
            <w:tcW w:w="5000" w:type="pct"/>
            <w:gridSpan w:val="3"/>
            <w:shd w:val="clear" w:color="auto" w:fill="auto"/>
          </w:tcPr>
          <w:p w:rsidR="005C1E71" w:rsidRPr="00D33747" w:rsidRDefault="00121863" w:rsidP="00121863">
            <w:pPr>
              <w:pStyle w:val="aff3"/>
              <w:jc w:val="center"/>
              <w:rPr>
                <w:b/>
                <w:szCs w:val="24"/>
              </w:rPr>
            </w:pPr>
            <w:r w:rsidRPr="006A1F2C">
              <w:rPr>
                <w:b/>
                <w:szCs w:val="24"/>
              </w:rPr>
              <w:t xml:space="preserve">СХ. </w:t>
            </w:r>
            <w:r w:rsidR="00ED5A9C" w:rsidRPr="006A1F2C">
              <w:rPr>
                <w:b/>
                <w:szCs w:val="24"/>
              </w:rPr>
              <w:t>Зоны сельскохозяйственного назначения</w:t>
            </w:r>
          </w:p>
        </w:tc>
      </w:tr>
      <w:tr w:rsidR="005C1E71" w:rsidRPr="006A1F2C" w:rsidTr="00D820B9">
        <w:trPr>
          <w:trHeight w:val="195"/>
        </w:trPr>
        <w:tc>
          <w:tcPr>
            <w:tcW w:w="5000" w:type="pct"/>
            <w:gridSpan w:val="3"/>
            <w:shd w:val="clear" w:color="auto" w:fill="auto"/>
          </w:tcPr>
          <w:p w:rsidR="005C1E71" w:rsidRPr="00D33747" w:rsidRDefault="007B79E0" w:rsidP="007B79E0">
            <w:pPr>
              <w:pStyle w:val="aff3"/>
              <w:jc w:val="center"/>
              <w:rPr>
                <w:b/>
                <w:szCs w:val="24"/>
              </w:rPr>
            </w:pPr>
            <w:r w:rsidRPr="006A1F2C">
              <w:rPr>
                <w:b/>
                <w:szCs w:val="24"/>
              </w:rPr>
              <w:t>Основные виды разрешенного использования</w:t>
            </w:r>
          </w:p>
        </w:tc>
      </w:tr>
      <w:tr w:rsidR="007B79E0" w:rsidRPr="006A1F2C" w:rsidTr="007B79E0">
        <w:trPr>
          <w:trHeight w:val="195"/>
        </w:trPr>
        <w:tc>
          <w:tcPr>
            <w:tcW w:w="748" w:type="pct"/>
            <w:shd w:val="clear" w:color="auto" w:fill="auto"/>
          </w:tcPr>
          <w:p w:rsidR="007B79E0" w:rsidRPr="00D33747" w:rsidRDefault="007B79E0" w:rsidP="007B79E0">
            <w:pPr>
              <w:pStyle w:val="aff3"/>
              <w:rPr>
                <w:szCs w:val="24"/>
              </w:rPr>
            </w:pPr>
            <w:r w:rsidRPr="006A1F2C">
              <w:rPr>
                <w:szCs w:val="24"/>
              </w:rPr>
              <w:t>3.1</w:t>
            </w:r>
          </w:p>
        </w:tc>
        <w:tc>
          <w:tcPr>
            <w:tcW w:w="1019" w:type="pct"/>
            <w:shd w:val="clear" w:color="auto" w:fill="auto"/>
          </w:tcPr>
          <w:p w:rsidR="007B79E0" w:rsidRPr="00D33747" w:rsidRDefault="007B79E0" w:rsidP="007B79E0">
            <w:pPr>
              <w:pStyle w:val="aff3"/>
              <w:rPr>
                <w:szCs w:val="24"/>
              </w:rPr>
            </w:pPr>
            <w:r w:rsidRPr="006A1F2C">
              <w:rPr>
                <w:szCs w:val="24"/>
              </w:rPr>
              <w:t>Коммунальное обслуживание</w:t>
            </w:r>
          </w:p>
        </w:tc>
        <w:tc>
          <w:tcPr>
            <w:tcW w:w="3233" w:type="pct"/>
            <w:shd w:val="clear" w:color="auto" w:fill="auto"/>
          </w:tcPr>
          <w:p w:rsidR="007B79E0" w:rsidRPr="00D33747" w:rsidRDefault="007B79E0" w:rsidP="007B79E0">
            <w:pPr>
              <w:pStyle w:val="aff3"/>
              <w:rPr>
                <w:szCs w:val="24"/>
              </w:rPr>
            </w:pPr>
            <w:proofErr w:type="gramStart"/>
            <w:r w:rsidRPr="006A1F2C">
              <w:rPr>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7B79E0" w:rsidRPr="006A1F2C" w:rsidTr="007B79E0">
        <w:trPr>
          <w:trHeight w:val="195"/>
        </w:trPr>
        <w:tc>
          <w:tcPr>
            <w:tcW w:w="748" w:type="pct"/>
            <w:shd w:val="clear" w:color="auto" w:fill="auto"/>
          </w:tcPr>
          <w:p w:rsidR="007B79E0" w:rsidRPr="00D33747" w:rsidRDefault="007B79E0" w:rsidP="007B79E0">
            <w:pPr>
              <w:pStyle w:val="aff3"/>
              <w:rPr>
                <w:szCs w:val="24"/>
              </w:rPr>
            </w:pPr>
            <w:r w:rsidRPr="006A1F2C">
              <w:rPr>
                <w:iCs/>
                <w:szCs w:val="24"/>
              </w:rPr>
              <w:t>13.1</w:t>
            </w:r>
          </w:p>
        </w:tc>
        <w:tc>
          <w:tcPr>
            <w:tcW w:w="1019" w:type="pct"/>
            <w:shd w:val="clear" w:color="auto" w:fill="auto"/>
          </w:tcPr>
          <w:p w:rsidR="007B79E0" w:rsidRPr="00D33747" w:rsidRDefault="007B79E0" w:rsidP="007B79E0">
            <w:pPr>
              <w:pStyle w:val="aff3"/>
              <w:rPr>
                <w:szCs w:val="24"/>
              </w:rPr>
            </w:pPr>
            <w:r w:rsidRPr="006A1F2C">
              <w:rPr>
                <w:szCs w:val="24"/>
              </w:rPr>
              <w:t>Ведение огородничества</w:t>
            </w:r>
          </w:p>
        </w:tc>
        <w:tc>
          <w:tcPr>
            <w:tcW w:w="3233" w:type="pct"/>
            <w:shd w:val="clear" w:color="auto" w:fill="auto"/>
          </w:tcPr>
          <w:p w:rsidR="007B79E0" w:rsidRPr="00D33747" w:rsidRDefault="007B79E0" w:rsidP="007B79E0">
            <w:pPr>
              <w:pStyle w:val="aff3"/>
              <w:rPr>
                <w:szCs w:val="24"/>
              </w:rPr>
            </w:pPr>
            <w:r w:rsidRPr="006A1F2C">
              <w:rPr>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7B79E0" w:rsidRPr="006A1F2C" w:rsidTr="007B79E0">
        <w:trPr>
          <w:trHeight w:val="195"/>
        </w:trPr>
        <w:tc>
          <w:tcPr>
            <w:tcW w:w="748" w:type="pct"/>
            <w:shd w:val="clear" w:color="auto" w:fill="auto"/>
          </w:tcPr>
          <w:p w:rsidR="007B79E0" w:rsidRPr="00D33747" w:rsidRDefault="007B79E0" w:rsidP="007B79E0">
            <w:pPr>
              <w:pStyle w:val="aff3"/>
              <w:rPr>
                <w:szCs w:val="24"/>
              </w:rPr>
            </w:pPr>
            <w:r w:rsidRPr="006A1F2C">
              <w:rPr>
                <w:iCs/>
                <w:szCs w:val="24"/>
              </w:rPr>
              <w:t>13.2</w:t>
            </w:r>
          </w:p>
        </w:tc>
        <w:tc>
          <w:tcPr>
            <w:tcW w:w="1019" w:type="pct"/>
            <w:shd w:val="clear" w:color="auto" w:fill="auto"/>
          </w:tcPr>
          <w:p w:rsidR="007B79E0" w:rsidRPr="00D33747" w:rsidRDefault="007B79E0" w:rsidP="007B79E0">
            <w:pPr>
              <w:pStyle w:val="aff3"/>
              <w:rPr>
                <w:szCs w:val="24"/>
              </w:rPr>
            </w:pPr>
            <w:r w:rsidRPr="006A1F2C">
              <w:rPr>
                <w:szCs w:val="24"/>
              </w:rPr>
              <w:t>Ведение садоводства</w:t>
            </w:r>
          </w:p>
        </w:tc>
        <w:tc>
          <w:tcPr>
            <w:tcW w:w="3233" w:type="pct"/>
            <w:shd w:val="clear" w:color="auto" w:fill="auto"/>
          </w:tcPr>
          <w:p w:rsidR="007B79E0" w:rsidRPr="00D33747" w:rsidRDefault="007B79E0" w:rsidP="007B79E0">
            <w:pPr>
              <w:pStyle w:val="aff3"/>
              <w:rPr>
                <w:szCs w:val="24"/>
              </w:rPr>
            </w:pPr>
            <w:r w:rsidRPr="006A1F2C">
              <w:rPr>
                <w:szCs w:val="24"/>
              </w:rPr>
              <w:t>Осуществление деятельности, связанной с выращиванием плодовых, ягодных, овощных,</w:t>
            </w:r>
          </w:p>
          <w:p w:rsidR="007B79E0" w:rsidRPr="00D33747" w:rsidRDefault="007B79E0" w:rsidP="007B79E0">
            <w:pPr>
              <w:pStyle w:val="aff3"/>
              <w:rPr>
                <w:szCs w:val="24"/>
              </w:rPr>
            </w:pPr>
            <w:r w:rsidRPr="006A1F2C">
              <w:rPr>
                <w:szCs w:val="24"/>
              </w:rPr>
              <w:t>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7B79E0" w:rsidRPr="006A1F2C" w:rsidTr="007B79E0">
        <w:trPr>
          <w:trHeight w:val="195"/>
        </w:trPr>
        <w:tc>
          <w:tcPr>
            <w:tcW w:w="748" w:type="pct"/>
            <w:shd w:val="clear" w:color="auto" w:fill="auto"/>
          </w:tcPr>
          <w:p w:rsidR="007B79E0" w:rsidRPr="00D33747" w:rsidRDefault="007B79E0" w:rsidP="007B79E0">
            <w:pPr>
              <w:pStyle w:val="aff3"/>
              <w:rPr>
                <w:szCs w:val="24"/>
              </w:rPr>
            </w:pPr>
            <w:r w:rsidRPr="006A1F2C">
              <w:rPr>
                <w:iCs/>
                <w:szCs w:val="24"/>
              </w:rPr>
              <w:t>13.3</w:t>
            </w:r>
          </w:p>
        </w:tc>
        <w:tc>
          <w:tcPr>
            <w:tcW w:w="1019" w:type="pct"/>
            <w:shd w:val="clear" w:color="auto" w:fill="auto"/>
          </w:tcPr>
          <w:p w:rsidR="007B79E0" w:rsidRPr="00D33747" w:rsidRDefault="007B79E0" w:rsidP="007B79E0">
            <w:pPr>
              <w:pStyle w:val="aff3"/>
              <w:rPr>
                <w:szCs w:val="24"/>
              </w:rPr>
            </w:pPr>
            <w:r w:rsidRPr="006A1F2C">
              <w:rPr>
                <w:szCs w:val="24"/>
              </w:rPr>
              <w:t>Ведение дачного хозяйства</w:t>
            </w:r>
          </w:p>
        </w:tc>
        <w:tc>
          <w:tcPr>
            <w:tcW w:w="3233" w:type="pct"/>
            <w:shd w:val="clear" w:color="auto" w:fill="auto"/>
          </w:tcPr>
          <w:p w:rsidR="007B79E0" w:rsidRPr="00D33747" w:rsidRDefault="007B79E0" w:rsidP="007B79E0">
            <w:pPr>
              <w:pStyle w:val="aff3"/>
              <w:rPr>
                <w:szCs w:val="24"/>
              </w:rPr>
            </w:pPr>
            <w:r w:rsidRPr="006A1F2C">
              <w:rPr>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7B79E0" w:rsidRPr="006A1F2C" w:rsidTr="007B79E0">
        <w:trPr>
          <w:trHeight w:val="195"/>
        </w:trPr>
        <w:tc>
          <w:tcPr>
            <w:tcW w:w="748" w:type="pct"/>
            <w:shd w:val="clear" w:color="auto" w:fill="auto"/>
          </w:tcPr>
          <w:p w:rsidR="007B79E0" w:rsidRPr="00D33747" w:rsidRDefault="007B79E0" w:rsidP="007B79E0">
            <w:pPr>
              <w:pStyle w:val="aff3"/>
              <w:rPr>
                <w:szCs w:val="24"/>
              </w:rPr>
            </w:pPr>
            <w:r w:rsidRPr="006A1F2C">
              <w:rPr>
                <w:szCs w:val="24"/>
              </w:rPr>
              <w:t>12.0</w:t>
            </w:r>
          </w:p>
        </w:tc>
        <w:tc>
          <w:tcPr>
            <w:tcW w:w="1019" w:type="pct"/>
            <w:shd w:val="clear" w:color="auto" w:fill="auto"/>
          </w:tcPr>
          <w:p w:rsidR="007B79E0" w:rsidRPr="00D33747" w:rsidRDefault="007B79E0" w:rsidP="007B79E0">
            <w:pPr>
              <w:pStyle w:val="aff3"/>
              <w:rPr>
                <w:szCs w:val="24"/>
              </w:rPr>
            </w:pPr>
            <w:r w:rsidRPr="006A1F2C">
              <w:rPr>
                <w:szCs w:val="24"/>
              </w:rPr>
              <w:t>Земельные участки (территории) общего пользования</w:t>
            </w:r>
          </w:p>
        </w:tc>
        <w:tc>
          <w:tcPr>
            <w:tcW w:w="3233" w:type="pct"/>
            <w:shd w:val="clear" w:color="auto" w:fill="auto"/>
          </w:tcPr>
          <w:p w:rsidR="007B79E0" w:rsidRPr="00D33747" w:rsidRDefault="007B79E0" w:rsidP="007B79E0">
            <w:pPr>
              <w:pStyle w:val="aff3"/>
              <w:rPr>
                <w:szCs w:val="24"/>
              </w:rPr>
            </w:pPr>
            <w:r w:rsidRPr="006A1F2C">
              <w:rPr>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04050" w:rsidRPr="006A1F2C" w:rsidTr="00F04050">
        <w:trPr>
          <w:trHeight w:val="195"/>
        </w:trPr>
        <w:tc>
          <w:tcPr>
            <w:tcW w:w="5000" w:type="pct"/>
            <w:gridSpan w:val="3"/>
            <w:shd w:val="clear" w:color="auto" w:fill="auto"/>
          </w:tcPr>
          <w:p w:rsidR="00F04050" w:rsidRPr="00D33747" w:rsidRDefault="00F04050" w:rsidP="00F04050">
            <w:pPr>
              <w:pStyle w:val="aff3"/>
              <w:jc w:val="center"/>
              <w:rPr>
                <w:b/>
                <w:szCs w:val="24"/>
              </w:rPr>
            </w:pPr>
            <w:r w:rsidRPr="006A1F2C">
              <w:rPr>
                <w:b/>
                <w:szCs w:val="24"/>
              </w:rPr>
              <w:lastRenderedPageBreak/>
              <w:t>Условно разрешенные виды использования</w:t>
            </w:r>
          </w:p>
        </w:tc>
      </w:tr>
      <w:tr w:rsidR="00F04050" w:rsidRPr="006A1F2C" w:rsidTr="007B79E0">
        <w:trPr>
          <w:trHeight w:val="195"/>
        </w:trPr>
        <w:tc>
          <w:tcPr>
            <w:tcW w:w="748" w:type="pct"/>
            <w:shd w:val="clear" w:color="auto" w:fill="auto"/>
          </w:tcPr>
          <w:p w:rsidR="00F04050" w:rsidRPr="00D33747" w:rsidRDefault="00F04050" w:rsidP="007B79E0">
            <w:pPr>
              <w:pStyle w:val="aff3"/>
              <w:rPr>
                <w:szCs w:val="24"/>
              </w:rPr>
            </w:pPr>
            <w:r w:rsidRPr="006A1F2C">
              <w:rPr>
                <w:iCs/>
                <w:szCs w:val="24"/>
              </w:rPr>
              <w:t>1.16</w:t>
            </w:r>
          </w:p>
        </w:tc>
        <w:tc>
          <w:tcPr>
            <w:tcW w:w="1019" w:type="pct"/>
            <w:shd w:val="clear" w:color="auto" w:fill="auto"/>
          </w:tcPr>
          <w:p w:rsidR="00F04050" w:rsidRPr="00D33747" w:rsidRDefault="00F04050" w:rsidP="007B79E0">
            <w:pPr>
              <w:pStyle w:val="aff3"/>
              <w:rPr>
                <w:szCs w:val="24"/>
              </w:rPr>
            </w:pPr>
            <w:r w:rsidRPr="006A1F2C">
              <w:rPr>
                <w:szCs w:val="24"/>
              </w:rPr>
              <w:t>Ведение личного подсобного хозяйства на полевых участках</w:t>
            </w:r>
          </w:p>
        </w:tc>
        <w:tc>
          <w:tcPr>
            <w:tcW w:w="3233" w:type="pct"/>
            <w:shd w:val="clear" w:color="auto" w:fill="auto"/>
          </w:tcPr>
          <w:p w:rsidR="00F04050" w:rsidRPr="00D33747" w:rsidRDefault="00F04050" w:rsidP="007B79E0">
            <w:pPr>
              <w:pStyle w:val="aff3"/>
              <w:rPr>
                <w:szCs w:val="24"/>
              </w:rPr>
            </w:pPr>
            <w:r w:rsidRPr="006A1F2C">
              <w:rPr>
                <w:szCs w:val="24"/>
              </w:rPr>
              <w:t>Производство сельскохозяйственной продукции без права возведения объектов капитального строительства</w:t>
            </w:r>
          </w:p>
        </w:tc>
      </w:tr>
      <w:tr w:rsidR="007B79E0" w:rsidRPr="006A1F2C" w:rsidTr="007B79E0">
        <w:trPr>
          <w:trHeight w:val="195"/>
        </w:trPr>
        <w:tc>
          <w:tcPr>
            <w:tcW w:w="748" w:type="pct"/>
            <w:shd w:val="clear" w:color="auto" w:fill="auto"/>
          </w:tcPr>
          <w:p w:rsidR="007B79E0" w:rsidRPr="00D33747" w:rsidRDefault="00F04050" w:rsidP="007B79E0">
            <w:pPr>
              <w:pStyle w:val="aff3"/>
              <w:rPr>
                <w:szCs w:val="24"/>
              </w:rPr>
            </w:pPr>
            <w:r w:rsidRPr="006A1F2C">
              <w:rPr>
                <w:iCs/>
                <w:szCs w:val="24"/>
              </w:rPr>
              <w:t>1.7</w:t>
            </w:r>
          </w:p>
        </w:tc>
        <w:tc>
          <w:tcPr>
            <w:tcW w:w="1019" w:type="pct"/>
            <w:shd w:val="clear" w:color="auto" w:fill="auto"/>
          </w:tcPr>
          <w:p w:rsidR="007B79E0" w:rsidRPr="00D33747" w:rsidRDefault="00F04050" w:rsidP="007B79E0">
            <w:pPr>
              <w:pStyle w:val="aff3"/>
              <w:rPr>
                <w:szCs w:val="24"/>
              </w:rPr>
            </w:pPr>
            <w:r w:rsidRPr="006A1F2C">
              <w:rPr>
                <w:szCs w:val="24"/>
              </w:rPr>
              <w:t>Питомники</w:t>
            </w:r>
          </w:p>
        </w:tc>
        <w:tc>
          <w:tcPr>
            <w:tcW w:w="3233" w:type="pct"/>
            <w:shd w:val="clear" w:color="auto" w:fill="auto"/>
          </w:tcPr>
          <w:p w:rsidR="007B79E0" w:rsidRPr="00D33747" w:rsidRDefault="00F04050" w:rsidP="007B79E0">
            <w:pPr>
              <w:pStyle w:val="aff3"/>
              <w:rPr>
                <w:szCs w:val="24"/>
              </w:rPr>
            </w:pPr>
            <w:r w:rsidRPr="006A1F2C">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F04050" w:rsidRPr="006A1F2C" w:rsidTr="007B79E0">
        <w:trPr>
          <w:trHeight w:val="195"/>
        </w:trPr>
        <w:tc>
          <w:tcPr>
            <w:tcW w:w="748" w:type="pct"/>
            <w:shd w:val="clear" w:color="auto" w:fill="auto"/>
          </w:tcPr>
          <w:p w:rsidR="00F04050" w:rsidRPr="00D33747" w:rsidRDefault="00F04050" w:rsidP="007B79E0">
            <w:pPr>
              <w:pStyle w:val="aff3"/>
              <w:rPr>
                <w:szCs w:val="24"/>
              </w:rPr>
            </w:pPr>
            <w:r w:rsidRPr="006A1F2C">
              <w:rPr>
                <w:iCs/>
                <w:szCs w:val="24"/>
              </w:rPr>
              <w:t>1.3</w:t>
            </w:r>
          </w:p>
        </w:tc>
        <w:tc>
          <w:tcPr>
            <w:tcW w:w="1019" w:type="pct"/>
            <w:shd w:val="clear" w:color="auto" w:fill="auto"/>
          </w:tcPr>
          <w:p w:rsidR="00F04050" w:rsidRPr="00D33747" w:rsidRDefault="00F04050" w:rsidP="007B79E0">
            <w:pPr>
              <w:pStyle w:val="aff3"/>
              <w:rPr>
                <w:szCs w:val="24"/>
              </w:rPr>
            </w:pPr>
            <w:r w:rsidRPr="006A1F2C">
              <w:rPr>
                <w:szCs w:val="24"/>
              </w:rPr>
              <w:t>Овощеводство</w:t>
            </w:r>
          </w:p>
        </w:tc>
        <w:tc>
          <w:tcPr>
            <w:tcW w:w="3233" w:type="pct"/>
            <w:shd w:val="clear" w:color="auto" w:fill="auto"/>
          </w:tcPr>
          <w:p w:rsidR="00F04050" w:rsidRPr="00D33747" w:rsidRDefault="00F04050" w:rsidP="007B79E0">
            <w:pPr>
              <w:pStyle w:val="aff3"/>
              <w:rPr>
                <w:szCs w:val="24"/>
              </w:rPr>
            </w:pPr>
            <w:r w:rsidRPr="006A1F2C">
              <w:rPr>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04050" w:rsidRPr="006A1F2C" w:rsidTr="007B79E0">
        <w:trPr>
          <w:trHeight w:val="195"/>
        </w:trPr>
        <w:tc>
          <w:tcPr>
            <w:tcW w:w="748" w:type="pct"/>
            <w:shd w:val="clear" w:color="auto" w:fill="auto"/>
          </w:tcPr>
          <w:p w:rsidR="00F04050" w:rsidRPr="00D33747" w:rsidRDefault="00F04050" w:rsidP="00F04050">
            <w:pPr>
              <w:pStyle w:val="aff3"/>
              <w:rPr>
                <w:szCs w:val="24"/>
              </w:rPr>
            </w:pPr>
            <w:r w:rsidRPr="006A1F2C">
              <w:rPr>
                <w:iCs/>
                <w:szCs w:val="24"/>
              </w:rPr>
              <w:t>1.5</w:t>
            </w:r>
          </w:p>
        </w:tc>
        <w:tc>
          <w:tcPr>
            <w:tcW w:w="1019" w:type="pct"/>
            <w:shd w:val="clear" w:color="auto" w:fill="auto"/>
          </w:tcPr>
          <w:p w:rsidR="00F04050" w:rsidRPr="00D33747" w:rsidRDefault="00F04050" w:rsidP="00F04050">
            <w:pPr>
              <w:pStyle w:val="aff3"/>
              <w:rPr>
                <w:iCs/>
                <w:szCs w:val="24"/>
              </w:rPr>
            </w:pPr>
            <w:r w:rsidRPr="006A1F2C">
              <w:rPr>
                <w:szCs w:val="24"/>
              </w:rPr>
              <w:t>Садоводство</w:t>
            </w:r>
          </w:p>
        </w:tc>
        <w:tc>
          <w:tcPr>
            <w:tcW w:w="3233" w:type="pct"/>
            <w:shd w:val="clear" w:color="auto" w:fill="auto"/>
          </w:tcPr>
          <w:p w:rsidR="00F04050" w:rsidRPr="00D33747" w:rsidRDefault="00F04050" w:rsidP="00F04050">
            <w:pPr>
              <w:pStyle w:val="aff3"/>
              <w:rPr>
                <w:szCs w:val="24"/>
              </w:rPr>
            </w:pPr>
            <w:r w:rsidRPr="006A1F2C">
              <w:rPr>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D6D2A" w:rsidRPr="006A1F2C" w:rsidTr="007B79E0">
        <w:trPr>
          <w:trHeight w:val="195"/>
        </w:trPr>
        <w:tc>
          <w:tcPr>
            <w:tcW w:w="748" w:type="pct"/>
            <w:shd w:val="clear" w:color="auto" w:fill="auto"/>
          </w:tcPr>
          <w:p w:rsidR="00AD6D2A" w:rsidRPr="00D33747" w:rsidRDefault="00AD6D2A" w:rsidP="00F04050">
            <w:pPr>
              <w:pStyle w:val="aff3"/>
              <w:rPr>
                <w:iCs/>
                <w:szCs w:val="24"/>
              </w:rPr>
            </w:pPr>
            <w:r w:rsidRPr="006A1F2C">
              <w:rPr>
                <w:iCs/>
                <w:szCs w:val="24"/>
              </w:rPr>
              <w:t>2.1</w:t>
            </w:r>
          </w:p>
        </w:tc>
        <w:tc>
          <w:tcPr>
            <w:tcW w:w="1019" w:type="pct"/>
            <w:shd w:val="clear" w:color="auto" w:fill="auto"/>
          </w:tcPr>
          <w:p w:rsidR="00AD6D2A" w:rsidRPr="00D33747" w:rsidRDefault="00AD6D2A" w:rsidP="00F04050">
            <w:pPr>
              <w:pStyle w:val="aff3"/>
              <w:rPr>
                <w:szCs w:val="24"/>
              </w:rPr>
            </w:pPr>
            <w:r w:rsidRPr="006A1F2C">
              <w:rPr>
                <w:szCs w:val="24"/>
              </w:rPr>
              <w:t>Для индивидуального жилищного строительства</w:t>
            </w:r>
          </w:p>
        </w:tc>
        <w:tc>
          <w:tcPr>
            <w:tcW w:w="3233" w:type="pct"/>
            <w:shd w:val="clear" w:color="auto" w:fill="auto"/>
          </w:tcPr>
          <w:p w:rsidR="00AD6D2A" w:rsidRPr="00D33747" w:rsidRDefault="001B798F" w:rsidP="00F04050">
            <w:pPr>
              <w:pStyle w:val="aff3"/>
              <w:rPr>
                <w:szCs w:val="24"/>
              </w:rPr>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t xml:space="preserve"> размещение гаражей для собственных нужд и хозяйственных построек</w:t>
            </w:r>
          </w:p>
        </w:tc>
      </w:tr>
      <w:tr w:rsidR="00AD6D2A" w:rsidRPr="006A1F2C" w:rsidTr="007B79E0">
        <w:trPr>
          <w:trHeight w:val="195"/>
        </w:trPr>
        <w:tc>
          <w:tcPr>
            <w:tcW w:w="748" w:type="pct"/>
            <w:shd w:val="clear" w:color="auto" w:fill="auto"/>
          </w:tcPr>
          <w:p w:rsidR="00AD6D2A" w:rsidRPr="00D33747" w:rsidRDefault="00AD6D2A" w:rsidP="00F04050">
            <w:pPr>
              <w:pStyle w:val="aff3"/>
              <w:rPr>
                <w:iCs/>
                <w:szCs w:val="24"/>
              </w:rPr>
            </w:pPr>
            <w:r w:rsidRPr="006A1F2C">
              <w:rPr>
                <w:iCs/>
                <w:szCs w:val="24"/>
              </w:rPr>
              <w:t>2.2</w:t>
            </w:r>
          </w:p>
        </w:tc>
        <w:tc>
          <w:tcPr>
            <w:tcW w:w="1019" w:type="pct"/>
            <w:shd w:val="clear" w:color="auto" w:fill="auto"/>
          </w:tcPr>
          <w:p w:rsidR="00AD6D2A" w:rsidRPr="00D33747" w:rsidRDefault="00EF3DB8" w:rsidP="00F04050">
            <w:pPr>
              <w:pStyle w:val="aff3"/>
              <w:rPr>
                <w:szCs w:val="24"/>
              </w:rPr>
            </w:pPr>
            <w:r>
              <w:rPr>
                <w:szCs w:val="24"/>
              </w:rPr>
              <w:t>Для ведения личного подсобного хозяйства (приусадебный земельный участок)</w:t>
            </w:r>
          </w:p>
        </w:tc>
        <w:tc>
          <w:tcPr>
            <w:tcW w:w="3233" w:type="pct"/>
            <w:shd w:val="clear" w:color="auto" w:fill="auto"/>
          </w:tcPr>
          <w:p w:rsidR="00AD6D2A" w:rsidRPr="00D33747" w:rsidRDefault="00EF3DB8" w:rsidP="00AD6D2A">
            <w:pPr>
              <w:pStyle w:val="aff3"/>
              <w:rPr>
                <w:szCs w:val="24"/>
              </w:rPr>
            </w:pPr>
            <w:r w:rsidRPr="00EF3DB8">
              <w:rPr>
                <w:szCs w:val="24"/>
              </w:rPr>
              <w:t>Размещение жилого дома, указанного в описании вида разрешен</w:t>
            </w:r>
            <w:r>
              <w:rPr>
                <w:szCs w:val="24"/>
              </w:rPr>
              <w:t xml:space="preserve">ного использования с кодом 2.1; </w:t>
            </w:r>
            <w:r w:rsidRPr="00EF3DB8">
              <w:rPr>
                <w:szCs w:val="24"/>
              </w:rPr>
              <w:t xml:space="preserve">производство </w:t>
            </w:r>
            <w:r>
              <w:rPr>
                <w:szCs w:val="24"/>
              </w:rPr>
              <w:t xml:space="preserve">сельскохозяйственной продукции; </w:t>
            </w:r>
            <w:r w:rsidRPr="00EF3DB8">
              <w:rPr>
                <w:szCs w:val="24"/>
              </w:rPr>
              <w:t>размещение гаража и и</w:t>
            </w:r>
            <w:r>
              <w:rPr>
                <w:szCs w:val="24"/>
              </w:rPr>
              <w:t xml:space="preserve">ных вспомогательных сооружений; </w:t>
            </w:r>
            <w:r w:rsidRPr="00EF3DB8">
              <w:rPr>
                <w:szCs w:val="24"/>
              </w:rPr>
              <w:t>содержание сельскохозяйственных животных</w:t>
            </w:r>
          </w:p>
        </w:tc>
      </w:tr>
      <w:tr w:rsidR="00F04050" w:rsidRPr="006A1F2C" w:rsidTr="007B79E0">
        <w:trPr>
          <w:trHeight w:val="195"/>
        </w:trPr>
        <w:tc>
          <w:tcPr>
            <w:tcW w:w="748" w:type="pct"/>
            <w:shd w:val="clear" w:color="auto" w:fill="auto"/>
          </w:tcPr>
          <w:p w:rsidR="00F04050" w:rsidRPr="00D33747" w:rsidRDefault="00F04050" w:rsidP="00F04050">
            <w:pPr>
              <w:pStyle w:val="aff3"/>
              <w:rPr>
                <w:iCs/>
                <w:szCs w:val="24"/>
              </w:rPr>
            </w:pPr>
            <w:r w:rsidRPr="006A1F2C">
              <w:rPr>
                <w:iCs/>
                <w:szCs w:val="24"/>
              </w:rPr>
              <w:t>4.4</w:t>
            </w:r>
          </w:p>
        </w:tc>
        <w:tc>
          <w:tcPr>
            <w:tcW w:w="1019" w:type="pct"/>
            <w:shd w:val="clear" w:color="auto" w:fill="auto"/>
          </w:tcPr>
          <w:p w:rsidR="00F04050" w:rsidRPr="00D33747" w:rsidRDefault="00F04050" w:rsidP="00F04050">
            <w:pPr>
              <w:pStyle w:val="aff3"/>
              <w:rPr>
                <w:szCs w:val="24"/>
              </w:rPr>
            </w:pPr>
            <w:r w:rsidRPr="006A1F2C">
              <w:rPr>
                <w:szCs w:val="24"/>
              </w:rPr>
              <w:t>Магазины</w:t>
            </w:r>
          </w:p>
        </w:tc>
        <w:tc>
          <w:tcPr>
            <w:tcW w:w="3233" w:type="pct"/>
            <w:shd w:val="clear" w:color="auto" w:fill="auto"/>
          </w:tcPr>
          <w:p w:rsidR="00F04050" w:rsidRPr="00D33747" w:rsidRDefault="00F04050" w:rsidP="00F04050">
            <w:pPr>
              <w:pStyle w:val="aff3"/>
              <w:rPr>
                <w:szCs w:val="24"/>
              </w:rPr>
            </w:pPr>
            <w:r w:rsidRPr="006A1F2C">
              <w:rPr>
                <w:szCs w:val="24"/>
              </w:rPr>
              <w:t xml:space="preserve">Размещение объектов капитального строительства, предназначенных для продажи </w:t>
            </w:r>
            <w:r w:rsidRPr="006A1F2C">
              <w:rPr>
                <w:szCs w:val="24"/>
              </w:rPr>
              <w:lastRenderedPageBreak/>
              <w:t>товаров, торговая площадь которых составляет до 5000 кв. м</w:t>
            </w:r>
          </w:p>
        </w:tc>
      </w:tr>
      <w:tr w:rsidR="00F04050" w:rsidRPr="006A1F2C" w:rsidTr="00F04050">
        <w:trPr>
          <w:trHeight w:val="195"/>
        </w:trPr>
        <w:tc>
          <w:tcPr>
            <w:tcW w:w="5000" w:type="pct"/>
            <w:gridSpan w:val="3"/>
            <w:shd w:val="clear" w:color="auto" w:fill="auto"/>
          </w:tcPr>
          <w:p w:rsidR="00F04050" w:rsidRPr="00D33747" w:rsidRDefault="00F04050" w:rsidP="00F04050">
            <w:pPr>
              <w:pStyle w:val="aff3"/>
              <w:jc w:val="center"/>
              <w:rPr>
                <w:b/>
                <w:szCs w:val="24"/>
              </w:rPr>
            </w:pPr>
            <w:r w:rsidRPr="006A1F2C">
              <w:rPr>
                <w:b/>
                <w:szCs w:val="24"/>
              </w:rPr>
              <w:lastRenderedPageBreak/>
              <w:t>Вспомогательные виды разрешенного использования</w:t>
            </w:r>
          </w:p>
        </w:tc>
      </w:tr>
      <w:tr w:rsidR="00F04050" w:rsidRPr="006A1F2C" w:rsidTr="00F04050">
        <w:trPr>
          <w:trHeight w:val="195"/>
        </w:trPr>
        <w:tc>
          <w:tcPr>
            <w:tcW w:w="5000" w:type="pct"/>
            <w:gridSpan w:val="3"/>
            <w:shd w:val="clear" w:color="auto" w:fill="auto"/>
          </w:tcPr>
          <w:p w:rsidR="00F04050" w:rsidRPr="00D33747" w:rsidRDefault="00F04050" w:rsidP="00F04050">
            <w:pPr>
              <w:pStyle w:val="aff3"/>
              <w:rPr>
                <w:szCs w:val="24"/>
              </w:rPr>
            </w:pPr>
            <w:r w:rsidRPr="006A1F2C">
              <w:rPr>
                <w:szCs w:val="24"/>
              </w:rPr>
              <w:t>Выращивание плодовых, ягодных, овощных, бахчевых или иных декоративных или сельскохозяйственных культур</w:t>
            </w:r>
          </w:p>
        </w:tc>
      </w:tr>
    </w:tbl>
    <w:p w:rsidR="006E17DD" w:rsidRPr="006A1F2C" w:rsidRDefault="006E17DD">
      <w:pPr>
        <w:rPr>
          <w:b/>
          <w:iCs/>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6E17DD" w:rsidRPr="006A1F2C" w:rsidTr="006E17DD">
        <w:trPr>
          <w:trHeight w:val="808"/>
        </w:trPr>
        <w:tc>
          <w:tcPr>
            <w:tcW w:w="541" w:type="dxa"/>
            <w:vMerge w:val="restart"/>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6E17DD" w:rsidRPr="006A1F2C" w:rsidRDefault="006E17DD"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6E17DD" w:rsidRPr="006A1F2C" w:rsidRDefault="006E17DD"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6E17DD" w:rsidRPr="006A1F2C" w:rsidRDefault="006E17DD"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6E17DD" w:rsidRPr="006A1F2C" w:rsidRDefault="006E17DD"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6E17DD" w:rsidRPr="006A1F2C" w:rsidTr="006E17DD">
        <w:tc>
          <w:tcPr>
            <w:tcW w:w="541" w:type="dxa"/>
            <w:vMerge/>
          </w:tcPr>
          <w:p w:rsidR="006E17DD" w:rsidRPr="00D33747" w:rsidRDefault="006E17DD" w:rsidP="006E17DD">
            <w:pPr>
              <w:pStyle w:val="aff"/>
              <w:spacing w:before="0"/>
              <w:jc w:val="center"/>
              <w:rPr>
                <w:rFonts w:ascii="Times New Roman" w:hAnsi="Times New Roman"/>
                <w:sz w:val="24"/>
                <w:szCs w:val="24"/>
              </w:rPr>
            </w:pPr>
          </w:p>
        </w:tc>
        <w:tc>
          <w:tcPr>
            <w:tcW w:w="2614" w:type="dxa"/>
            <w:vMerge/>
          </w:tcPr>
          <w:p w:rsidR="006E17DD" w:rsidRPr="00D33747" w:rsidRDefault="006E17DD" w:rsidP="006E17DD">
            <w:pPr>
              <w:pStyle w:val="aff"/>
              <w:spacing w:before="0"/>
              <w:jc w:val="center"/>
              <w:rPr>
                <w:rFonts w:ascii="Times New Roman" w:hAnsi="Times New Roman"/>
                <w:sz w:val="24"/>
                <w:szCs w:val="24"/>
              </w:rPr>
            </w:pPr>
          </w:p>
        </w:tc>
        <w:tc>
          <w:tcPr>
            <w:tcW w:w="878" w:type="dxa"/>
            <w:vMerge/>
          </w:tcPr>
          <w:p w:rsidR="006E17DD" w:rsidRPr="00D33747" w:rsidRDefault="006E17DD" w:rsidP="006E17DD">
            <w:pPr>
              <w:pStyle w:val="aff"/>
              <w:spacing w:before="0"/>
              <w:jc w:val="center"/>
              <w:rPr>
                <w:rFonts w:ascii="Times New Roman" w:hAnsi="Times New Roman"/>
                <w:sz w:val="24"/>
                <w:szCs w:val="24"/>
              </w:rPr>
            </w:pPr>
          </w:p>
        </w:tc>
        <w:tc>
          <w:tcPr>
            <w:tcW w:w="165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6E17DD" w:rsidRPr="00D33747" w:rsidRDefault="006E17DD" w:rsidP="006E17DD">
            <w:pPr>
              <w:pStyle w:val="aff"/>
              <w:spacing w:before="0"/>
              <w:jc w:val="center"/>
              <w:rPr>
                <w:rFonts w:ascii="Times New Roman" w:hAnsi="Times New Roman"/>
                <w:sz w:val="24"/>
                <w:szCs w:val="24"/>
              </w:rPr>
            </w:pPr>
          </w:p>
        </w:tc>
        <w:tc>
          <w:tcPr>
            <w:tcW w:w="1703" w:type="dxa"/>
            <w:vMerge/>
          </w:tcPr>
          <w:p w:rsidR="006E17DD" w:rsidRPr="00D33747" w:rsidRDefault="006E17DD" w:rsidP="006E17DD">
            <w:pPr>
              <w:pStyle w:val="aff"/>
              <w:spacing w:before="0"/>
              <w:jc w:val="center"/>
              <w:rPr>
                <w:rFonts w:ascii="Times New Roman" w:hAnsi="Times New Roman"/>
                <w:sz w:val="24"/>
                <w:szCs w:val="24"/>
              </w:rPr>
            </w:pPr>
          </w:p>
        </w:tc>
        <w:tc>
          <w:tcPr>
            <w:tcW w:w="2903" w:type="dxa"/>
            <w:vMerge/>
          </w:tcPr>
          <w:p w:rsidR="006E17DD" w:rsidRPr="00D33747" w:rsidRDefault="006E17DD" w:rsidP="006E17DD">
            <w:pPr>
              <w:pStyle w:val="aff"/>
              <w:spacing w:before="0"/>
              <w:jc w:val="center"/>
              <w:rPr>
                <w:rFonts w:ascii="Times New Roman" w:hAnsi="Times New Roman"/>
                <w:sz w:val="24"/>
                <w:szCs w:val="24"/>
              </w:rPr>
            </w:pPr>
          </w:p>
        </w:tc>
      </w:tr>
      <w:tr w:rsidR="006E17DD" w:rsidRPr="006A1F2C" w:rsidTr="006E17DD">
        <w:tc>
          <w:tcPr>
            <w:tcW w:w="54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6E17DD" w:rsidRPr="006A1F2C" w:rsidTr="006E17DD">
        <w:tc>
          <w:tcPr>
            <w:tcW w:w="14709" w:type="dxa"/>
            <w:gridSpan w:val="8"/>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7E4129" w:rsidRPr="006A1F2C" w:rsidTr="002811C9">
        <w:tc>
          <w:tcPr>
            <w:tcW w:w="541" w:type="dxa"/>
          </w:tcPr>
          <w:p w:rsidR="007E4129" w:rsidRPr="00D33747" w:rsidRDefault="007E4129"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7E4129" w:rsidRPr="00D33747" w:rsidRDefault="007E4129" w:rsidP="006E17DD">
            <w:pPr>
              <w:pStyle w:val="aff"/>
              <w:spacing w:before="0"/>
              <w:jc w:val="center"/>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7E4129" w:rsidRPr="00D33747" w:rsidRDefault="007E4129"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3.1</w:t>
            </w:r>
          </w:p>
        </w:tc>
        <w:tc>
          <w:tcPr>
            <w:tcW w:w="10676" w:type="dxa"/>
            <w:gridSpan w:val="5"/>
          </w:tcPr>
          <w:p w:rsidR="007E4129" w:rsidRPr="00D33747" w:rsidRDefault="007E4129"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BE6B91" w:rsidRPr="006A1F2C" w:rsidTr="002811C9">
        <w:tc>
          <w:tcPr>
            <w:tcW w:w="541" w:type="dxa"/>
          </w:tcPr>
          <w:p w:rsidR="00BE6B91" w:rsidRPr="00D33747" w:rsidRDefault="00BE6B91"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BE6B91" w:rsidRPr="00D33747" w:rsidRDefault="00BE6B91" w:rsidP="00A038BF">
            <w:pPr>
              <w:pStyle w:val="aff"/>
              <w:tabs>
                <w:tab w:val="left" w:pos="1700"/>
              </w:tabs>
              <w:spacing w:before="0"/>
              <w:jc w:val="center"/>
              <w:rPr>
                <w:rFonts w:ascii="Times New Roman" w:hAnsi="Times New Roman"/>
                <w:sz w:val="24"/>
                <w:szCs w:val="24"/>
              </w:rPr>
            </w:pPr>
            <w:r w:rsidRPr="006A1F2C">
              <w:rPr>
                <w:rFonts w:ascii="Times New Roman" w:hAnsi="Times New Roman"/>
                <w:sz w:val="24"/>
                <w:szCs w:val="24"/>
              </w:rPr>
              <w:t>Ведение огородничества</w:t>
            </w:r>
          </w:p>
        </w:tc>
        <w:tc>
          <w:tcPr>
            <w:tcW w:w="878" w:type="dxa"/>
          </w:tcPr>
          <w:p w:rsidR="00BE6B91" w:rsidRPr="00D33747" w:rsidRDefault="00BE6B91"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13.1</w:t>
            </w:r>
          </w:p>
        </w:tc>
        <w:tc>
          <w:tcPr>
            <w:tcW w:w="1651" w:type="dxa"/>
          </w:tcPr>
          <w:p w:rsidR="00BE6B91" w:rsidRPr="00D33747" w:rsidRDefault="00396E5E" w:rsidP="002811C9">
            <w:pPr>
              <w:pStyle w:val="aff"/>
              <w:spacing w:before="0"/>
              <w:jc w:val="center"/>
              <w:rPr>
                <w:rFonts w:ascii="Times New Roman" w:hAnsi="Times New Roman"/>
                <w:color w:val="auto"/>
                <w:sz w:val="24"/>
                <w:szCs w:val="24"/>
              </w:rPr>
            </w:pPr>
            <w:r>
              <w:rPr>
                <w:rFonts w:ascii="Times New Roman" w:hAnsi="Times New Roman"/>
                <w:color w:val="auto"/>
                <w:sz w:val="24"/>
                <w:szCs w:val="24"/>
              </w:rPr>
              <w:t>3</w:t>
            </w:r>
            <w:r w:rsidR="00BE6B91" w:rsidRPr="006A1F2C">
              <w:rPr>
                <w:rFonts w:ascii="Times New Roman" w:hAnsi="Times New Roman"/>
                <w:color w:val="auto"/>
                <w:sz w:val="24"/>
                <w:szCs w:val="24"/>
              </w:rPr>
              <w:t>00</w:t>
            </w:r>
          </w:p>
        </w:tc>
        <w:tc>
          <w:tcPr>
            <w:tcW w:w="1732" w:type="dxa"/>
          </w:tcPr>
          <w:p w:rsidR="00BE6B91" w:rsidRPr="00D33747" w:rsidRDefault="00BE6B91" w:rsidP="002811C9">
            <w:pPr>
              <w:pStyle w:val="aff"/>
              <w:spacing w:before="0"/>
              <w:jc w:val="center"/>
              <w:rPr>
                <w:rFonts w:ascii="Times New Roman" w:hAnsi="Times New Roman"/>
                <w:color w:val="auto"/>
                <w:sz w:val="24"/>
                <w:szCs w:val="24"/>
              </w:rPr>
            </w:pPr>
            <w:r w:rsidRPr="006A1F2C">
              <w:rPr>
                <w:rFonts w:ascii="Times New Roman" w:hAnsi="Times New Roman"/>
                <w:color w:val="auto"/>
                <w:sz w:val="24"/>
                <w:szCs w:val="24"/>
              </w:rPr>
              <w:t>1500</w:t>
            </w:r>
          </w:p>
        </w:tc>
        <w:tc>
          <w:tcPr>
            <w:tcW w:w="7293" w:type="dxa"/>
            <w:gridSpan w:val="3"/>
          </w:tcPr>
          <w:p w:rsidR="00BE6B91" w:rsidRPr="00D33747" w:rsidRDefault="00BE6B91" w:rsidP="002811C9">
            <w:pPr>
              <w:pStyle w:val="aff"/>
              <w:spacing w:before="0"/>
              <w:jc w:val="center"/>
              <w:rPr>
                <w:rFonts w:ascii="Times New Roman" w:hAnsi="Times New Roman"/>
                <w:color w:val="auto"/>
                <w:sz w:val="24"/>
                <w:szCs w:val="24"/>
              </w:rPr>
            </w:pPr>
            <w:r w:rsidRPr="006A1F2C">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6E17DD" w:rsidRPr="006A1F2C" w:rsidTr="006E17DD">
        <w:tc>
          <w:tcPr>
            <w:tcW w:w="54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3</w:t>
            </w:r>
          </w:p>
        </w:tc>
        <w:tc>
          <w:tcPr>
            <w:tcW w:w="2614"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Ведение садоводства</w:t>
            </w:r>
          </w:p>
        </w:tc>
        <w:tc>
          <w:tcPr>
            <w:tcW w:w="878" w:type="dxa"/>
          </w:tcPr>
          <w:p w:rsidR="006E17DD" w:rsidRPr="00D33747" w:rsidRDefault="006E17DD"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13.2</w:t>
            </w:r>
          </w:p>
        </w:tc>
        <w:tc>
          <w:tcPr>
            <w:tcW w:w="1651" w:type="dxa"/>
          </w:tcPr>
          <w:p w:rsidR="006E17DD" w:rsidRPr="00D33747" w:rsidRDefault="003818C8" w:rsidP="006E17DD">
            <w:pPr>
              <w:pStyle w:val="aff"/>
              <w:spacing w:before="0"/>
              <w:jc w:val="center"/>
              <w:rPr>
                <w:rFonts w:ascii="Times New Roman" w:hAnsi="Times New Roman"/>
                <w:sz w:val="24"/>
                <w:szCs w:val="24"/>
              </w:rPr>
            </w:pPr>
            <w:r>
              <w:rPr>
                <w:rFonts w:ascii="Times New Roman" w:hAnsi="Times New Roman"/>
                <w:sz w:val="24"/>
                <w:szCs w:val="24"/>
              </w:rPr>
              <w:t>600</w:t>
            </w:r>
          </w:p>
        </w:tc>
        <w:tc>
          <w:tcPr>
            <w:tcW w:w="1732" w:type="dxa"/>
          </w:tcPr>
          <w:p w:rsidR="006E17DD" w:rsidRPr="00D33747" w:rsidRDefault="003818C8" w:rsidP="006E17DD">
            <w:pPr>
              <w:pStyle w:val="aff"/>
              <w:spacing w:before="0"/>
              <w:jc w:val="center"/>
              <w:rPr>
                <w:rFonts w:ascii="Times New Roman" w:hAnsi="Times New Roman"/>
                <w:sz w:val="24"/>
                <w:szCs w:val="24"/>
              </w:rPr>
            </w:pPr>
            <w:r>
              <w:rPr>
                <w:rFonts w:ascii="Times New Roman" w:hAnsi="Times New Roman"/>
                <w:sz w:val="24"/>
                <w:szCs w:val="24"/>
              </w:rPr>
              <w:t>1500</w:t>
            </w:r>
          </w:p>
        </w:tc>
        <w:tc>
          <w:tcPr>
            <w:tcW w:w="2687" w:type="dxa"/>
          </w:tcPr>
          <w:p w:rsidR="006E17DD" w:rsidRPr="00D33747" w:rsidRDefault="00876A3B"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E17DD" w:rsidRPr="00D33747" w:rsidRDefault="00876A3B"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E17DD" w:rsidRPr="00D33747" w:rsidRDefault="00876A3B" w:rsidP="006E17DD">
            <w:pPr>
              <w:pStyle w:val="aff"/>
              <w:spacing w:before="0"/>
              <w:jc w:val="center"/>
              <w:rPr>
                <w:rFonts w:ascii="Times New Roman" w:hAnsi="Times New Roman"/>
                <w:sz w:val="24"/>
                <w:szCs w:val="24"/>
              </w:rPr>
            </w:pPr>
            <w:r>
              <w:rPr>
                <w:rFonts w:ascii="Times New Roman" w:hAnsi="Times New Roman"/>
                <w:sz w:val="24"/>
                <w:szCs w:val="24"/>
              </w:rPr>
              <w:t>40</w:t>
            </w:r>
          </w:p>
        </w:tc>
      </w:tr>
      <w:tr w:rsidR="00876A3B" w:rsidRPr="006A1F2C" w:rsidTr="006E17DD">
        <w:tc>
          <w:tcPr>
            <w:tcW w:w="541" w:type="dxa"/>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614" w:type="dxa"/>
          </w:tcPr>
          <w:p w:rsidR="00876A3B" w:rsidRPr="00D33747" w:rsidRDefault="00876A3B" w:rsidP="003818C8">
            <w:pPr>
              <w:pStyle w:val="aff"/>
              <w:spacing w:before="0"/>
              <w:jc w:val="center"/>
              <w:rPr>
                <w:rFonts w:ascii="Times New Roman" w:hAnsi="Times New Roman"/>
                <w:sz w:val="24"/>
                <w:szCs w:val="24"/>
              </w:rPr>
            </w:pPr>
            <w:r w:rsidRPr="006A1F2C">
              <w:rPr>
                <w:rFonts w:ascii="Times New Roman" w:hAnsi="Times New Roman"/>
                <w:sz w:val="24"/>
                <w:szCs w:val="24"/>
              </w:rPr>
              <w:t xml:space="preserve">Ведение дачного хозяйства </w:t>
            </w:r>
          </w:p>
        </w:tc>
        <w:tc>
          <w:tcPr>
            <w:tcW w:w="878" w:type="dxa"/>
          </w:tcPr>
          <w:p w:rsidR="00876A3B" w:rsidRPr="00D33747" w:rsidRDefault="00876A3B"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13.3</w:t>
            </w:r>
          </w:p>
        </w:tc>
        <w:tc>
          <w:tcPr>
            <w:tcW w:w="1651" w:type="dxa"/>
          </w:tcPr>
          <w:p w:rsidR="00876A3B" w:rsidRPr="00D33747" w:rsidRDefault="00876A3B" w:rsidP="006E17DD">
            <w:pPr>
              <w:pStyle w:val="aff"/>
              <w:spacing w:before="0"/>
              <w:jc w:val="center"/>
              <w:rPr>
                <w:rFonts w:ascii="Times New Roman" w:hAnsi="Times New Roman"/>
                <w:sz w:val="24"/>
                <w:szCs w:val="24"/>
              </w:rPr>
            </w:pPr>
            <w:r>
              <w:rPr>
                <w:rFonts w:ascii="Times New Roman" w:hAnsi="Times New Roman"/>
                <w:sz w:val="24"/>
                <w:szCs w:val="24"/>
              </w:rPr>
              <w:t>400</w:t>
            </w:r>
          </w:p>
        </w:tc>
        <w:tc>
          <w:tcPr>
            <w:tcW w:w="1732" w:type="dxa"/>
          </w:tcPr>
          <w:p w:rsidR="00876A3B" w:rsidRPr="00D33747" w:rsidRDefault="00876A3B" w:rsidP="006E17DD">
            <w:pPr>
              <w:pStyle w:val="aff"/>
              <w:spacing w:before="0"/>
              <w:jc w:val="center"/>
              <w:rPr>
                <w:rFonts w:ascii="Times New Roman" w:hAnsi="Times New Roman"/>
                <w:sz w:val="24"/>
                <w:szCs w:val="24"/>
              </w:rPr>
            </w:pPr>
            <w:r>
              <w:rPr>
                <w:rFonts w:ascii="Times New Roman" w:hAnsi="Times New Roman"/>
                <w:sz w:val="24"/>
                <w:szCs w:val="24"/>
              </w:rPr>
              <w:t>1500</w:t>
            </w:r>
          </w:p>
        </w:tc>
        <w:tc>
          <w:tcPr>
            <w:tcW w:w="2687" w:type="dxa"/>
          </w:tcPr>
          <w:p w:rsidR="00876A3B" w:rsidRPr="00D33747" w:rsidRDefault="00876A3B"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876A3B" w:rsidRPr="00D33747" w:rsidRDefault="00876A3B" w:rsidP="002811C9">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876A3B" w:rsidRPr="00D33747" w:rsidRDefault="00876A3B" w:rsidP="002811C9">
            <w:pPr>
              <w:pStyle w:val="aff"/>
              <w:spacing w:before="0"/>
              <w:jc w:val="center"/>
              <w:rPr>
                <w:rFonts w:ascii="Times New Roman" w:hAnsi="Times New Roman"/>
                <w:sz w:val="24"/>
                <w:szCs w:val="24"/>
              </w:rPr>
            </w:pPr>
            <w:r>
              <w:rPr>
                <w:rFonts w:ascii="Times New Roman" w:hAnsi="Times New Roman"/>
                <w:sz w:val="24"/>
                <w:szCs w:val="24"/>
              </w:rPr>
              <w:t>40</w:t>
            </w:r>
          </w:p>
        </w:tc>
      </w:tr>
      <w:tr w:rsidR="00876A3B" w:rsidRPr="006A1F2C" w:rsidTr="002811C9">
        <w:tc>
          <w:tcPr>
            <w:tcW w:w="541" w:type="dxa"/>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14" w:type="dxa"/>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Земельные участки (территории) общего пользования</w:t>
            </w:r>
          </w:p>
        </w:tc>
        <w:tc>
          <w:tcPr>
            <w:tcW w:w="878" w:type="dxa"/>
          </w:tcPr>
          <w:p w:rsidR="00876A3B" w:rsidRPr="00D33747" w:rsidRDefault="00876A3B"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12.0</w:t>
            </w:r>
          </w:p>
        </w:tc>
        <w:tc>
          <w:tcPr>
            <w:tcW w:w="10676" w:type="dxa"/>
            <w:gridSpan w:val="5"/>
          </w:tcPr>
          <w:p w:rsidR="00876A3B" w:rsidRPr="00D33747" w:rsidRDefault="00876A3B" w:rsidP="006E17DD">
            <w:pPr>
              <w:pStyle w:val="aff"/>
              <w:spacing w:before="0"/>
              <w:jc w:val="center"/>
              <w:rPr>
                <w:rFonts w:ascii="Times New Roman" w:hAnsi="Times New Roman"/>
                <w:sz w:val="24"/>
                <w:szCs w:val="24"/>
              </w:rPr>
            </w:pPr>
            <w:r w:rsidRPr="006A1F2C">
              <w:rPr>
                <w:rFonts w:ascii="Times New Roman" w:hAnsi="Times New Roman"/>
                <w:sz w:val="24"/>
                <w:szCs w:val="24"/>
              </w:rPr>
              <w:t>Градостроительный регламент в соответствии с частью 4 статьи 36 Градостроительного кодекса Российской Федерации не распространяется</w:t>
            </w:r>
          </w:p>
        </w:tc>
      </w:tr>
      <w:tr w:rsidR="006E17DD" w:rsidRPr="006A1F2C" w:rsidTr="006E17DD">
        <w:tc>
          <w:tcPr>
            <w:tcW w:w="14709" w:type="dxa"/>
            <w:gridSpan w:val="8"/>
            <w:tcBorders>
              <w:left w:val="nil"/>
              <w:right w:val="nil"/>
            </w:tcBorders>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0F5A5F" w:rsidRPr="006A1F2C" w:rsidTr="002811C9">
        <w:tc>
          <w:tcPr>
            <w:tcW w:w="541" w:type="dxa"/>
          </w:tcPr>
          <w:p w:rsidR="000F5A5F" w:rsidRPr="00D33747" w:rsidRDefault="000F5A5F"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0F5A5F" w:rsidRPr="00D33747" w:rsidRDefault="000F5A5F"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Ведение личного подсобного хозяйства на полевых участках</w:t>
            </w:r>
          </w:p>
        </w:tc>
        <w:tc>
          <w:tcPr>
            <w:tcW w:w="878" w:type="dxa"/>
          </w:tcPr>
          <w:p w:rsidR="000F5A5F" w:rsidRPr="00D33747" w:rsidRDefault="000F5A5F"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1.16</w:t>
            </w:r>
          </w:p>
        </w:tc>
        <w:tc>
          <w:tcPr>
            <w:tcW w:w="1651" w:type="dxa"/>
          </w:tcPr>
          <w:p w:rsidR="000F5A5F"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0F5A5F"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1500</w:t>
            </w:r>
          </w:p>
        </w:tc>
        <w:tc>
          <w:tcPr>
            <w:tcW w:w="7293" w:type="dxa"/>
            <w:gridSpan w:val="3"/>
          </w:tcPr>
          <w:p w:rsidR="000F5A5F" w:rsidRPr="00D33747" w:rsidRDefault="000F5A5F"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0F5A5F" w:rsidRPr="006A1F2C" w:rsidTr="002811C9">
        <w:tc>
          <w:tcPr>
            <w:tcW w:w="541" w:type="dxa"/>
          </w:tcPr>
          <w:p w:rsidR="000F5A5F" w:rsidRPr="00D33747" w:rsidRDefault="000F5A5F"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0F5A5F" w:rsidRPr="00D33747" w:rsidRDefault="000F5A5F"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Питомники</w:t>
            </w:r>
          </w:p>
        </w:tc>
        <w:tc>
          <w:tcPr>
            <w:tcW w:w="878" w:type="dxa"/>
          </w:tcPr>
          <w:p w:rsidR="000F5A5F" w:rsidRPr="00D33747" w:rsidRDefault="000F5A5F"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1.7</w:t>
            </w:r>
          </w:p>
        </w:tc>
        <w:tc>
          <w:tcPr>
            <w:tcW w:w="1651" w:type="dxa"/>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400</w:t>
            </w:r>
          </w:p>
        </w:tc>
        <w:tc>
          <w:tcPr>
            <w:tcW w:w="1732" w:type="dxa"/>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10000</w:t>
            </w:r>
          </w:p>
        </w:tc>
        <w:tc>
          <w:tcPr>
            <w:tcW w:w="7293" w:type="dxa"/>
            <w:gridSpan w:val="3"/>
          </w:tcPr>
          <w:p w:rsidR="000F5A5F" w:rsidRPr="00D33747" w:rsidRDefault="000F5A5F" w:rsidP="000F5A5F">
            <w:pPr>
              <w:pStyle w:val="aff"/>
              <w:spacing w:before="0"/>
              <w:jc w:val="center"/>
              <w:rPr>
                <w:rFonts w:ascii="Times New Roman" w:hAnsi="Times New Roman"/>
                <w:sz w:val="24"/>
                <w:szCs w:val="24"/>
              </w:rPr>
            </w:pPr>
            <w:r w:rsidRPr="00D33747">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0F5A5F" w:rsidRPr="006A1F2C" w:rsidTr="002811C9">
        <w:tc>
          <w:tcPr>
            <w:tcW w:w="541" w:type="dxa"/>
          </w:tcPr>
          <w:p w:rsidR="000F5A5F" w:rsidRPr="00D33747" w:rsidRDefault="000F5A5F"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614" w:type="dxa"/>
          </w:tcPr>
          <w:p w:rsidR="000F5A5F" w:rsidRPr="00D33747" w:rsidRDefault="000F5A5F"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Овощеводство</w:t>
            </w:r>
          </w:p>
        </w:tc>
        <w:tc>
          <w:tcPr>
            <w:tcW w:w="878" w:type="dxa"/>
          </w:tcPr>
          <w:p w:rsidR="000F5A5F" w:rsidRPr="00D33747" w:rsidRDefault="000F5A5F"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1.3</w:t>
            </w:r>
          </w:p>
        </w:tc>
        <w:tc>
          <w:tcPr>
            <w:tcW w:w="1651" w:type="dxa"/>
          </w:tcPr>
          <w:p w:rsidR="000F5A5F"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0F5A5F"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1500</w:t>
            </w:r>
          </w:p>
        </w:tc>
        <w:tc>
          <w:tcPr>
            <w:tcW w:w="7293" w:type="dxa"/>
            <w:gridSpan w:val="3"/>
          </w:tcPr>
          <w:p w:rsidR="000F5A5F" w:rsidRPr="00D33747" w:rsidRDefault="000F5A5F" w:rsidP="006E17DD">
            <w:pPr>
              <w:pStyle w:val="aff"/>
              <w:spacing w:before="0"/>
              <w:jc w:val="center"/>
              <w:rPr>
                <w:rFonts w:ascii="Times New Roman" w:hAnsi="Times New Roman"/>
                <w:sz w:val="24"/>
                <w:szCs w:val="24"/>
              </w:rPr>
            </w:pPr>
            <w:r w:rsidRPr="006A1F2C">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0F5A5F" w:rsidRPr="006A1F2C" w:rsidTr="002811C9">
        <w:tc>
          <w:tcPr>
            <w:tcW w:w="541" w:type="dxa"/>
          </w:tcPr>
          <w:p w:rsidR="000F5A5F" w:rsidRPr="00D33747" w:rsidRDefault="000F5A5F"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2614" w:type="dxa"/>
          </w:tcPr>
          <w:p w:rsidR="000F5A5F" w:rsidRPr="00D33747" w:rsidRDefault="000F5A5F"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Садоводство</w:t>
            </w:r>
          </w:p>
        </w:tc>
        <w:tc>
          <w:tcPr>
            <w:tcW w:w="878" w:type="dxa"/>
          </w:tcPr>
          <w:p w:rsidR="000F5A5F" w:rsidRPr="00D33747" w:rsidRDefault="000F5A5F"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1.5</w:t>
            </w:r>
          </w:p>
        </w:tc>
        <w:tc>
          <w:tcPr>
            <w:tcW w:w="1651" w:type="dxa"/>
          </w:tcPr>
          <w:p w:rsidR="000F5A5F" w:rsidRPr="00D33747" w:rsidRDefault="000F5A5F" w:rsidP="002811C9">
            <w:pPr>
              <w:pStyle w:val="aff"/>
              <w:spacing w:before="0"/>
              <w:jc w:val="center"/>
              <w:rPr>
                <w:rFonts w:ascii="Times New Roman" w:hAnsi="Times New Roman"/>
                <w:sz w:val="24"/>
                <w:szCs w:val="24"/>
              </w:rPr>
            </w:pPr>
            <w:r>
              <w:rPr>
                <w:rFonts w:ascii="Times New Roman" w:hAnsi="Times New Roman"/>
                <w:sz w:val="24"/>
                <w:szCs w:val="24"/>
              </w:rPr>
              <w:t>200</w:t>
            </w:r>
          </w:p>
        </w:tc>
        <w:tc>
          <w:tcPr>
            <w:tcW w:w="1732" w:type="dxa"/>
          </w:tcPr>
          <w:p w:rsidR="000F5A5F" w:rsidRPr="00D33747" w:rsidRDefault="000F5A5F" w:rsidP="002811C9">
            <w:pPr>
              <w:pStyle w:val="aff"/>
              <w:spacing w:before="0"/>
              <w:jc w:val="center"/>
              <w:rPr>
                <w:rFonts w:ascii="Times New Roman" w:hAnsi="Times New Roman"/>
                <w:sz w:val="24"/>
                <w:szCs w:val="24"/>
              </w:rPr>
            </w:pPr>
            <w:r>
              <w:rPr>
                <w:rFonts w:ascii="Times New Roman" w:hAnsi="Times New Roman"/>
                <w:sz w:val="24"/>
                <w:szCs w:val="24"/>
              </w:rPr>
              <w:t>1500</w:t>
            </w:r>
          </w:p>
        </w:tc>
        <w:tc>
          <w:tcPr>
            <w:tcW w:w="7293" w:type="dxa"/>
            <w:gridSpan w:val="3"/>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6E17DD" w:rsidRPr="006A1F2C" w:rsidTr="006E17DD">
        <w:tc>
          <w:tcPr>
            <w:tcW w:w="54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14" w:type="dxa"/>
          </w:tcPr>
          <w:p w:rsidR="006E17DD" w:rsidRPr="00D33747" w:rsidRDefault="006E17DD"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Для индивидуального жилищного строительства</w:t>
            </w:r>
          </w:p>
        </w:tc>
        <w:tc>
          <w:tcPr>
            <w:tcW w:w="878" w:type="dxa"/>
          </w:tcPr>
          <w:p w:rsidR="006E17DD" w:rsidRPr="00D33747" w:rsidRDefault="006E17DD"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2.1</w:t>
            </w:r>
          </w:p>
        </w:tc>
        <w:tc>
          <w:tcPr>
            <w:tcW w:w="1651"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600</w:t>
            </w:r>
          </w:p>
        </w:tc>
        <w:tc>
          <w:tcPr>
            <w:tcW w:w="1732"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1500</w:t>
            </w:r>
          </w:p>
        </w:tc>
        <w:tc>
          <w:tcPr>
            <w:tcW w:w="2687"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40</w:t>
            </w:r>
          </w:p>
        </w:tc>
      </w:tr>
      <w:tr w:rsidR="006E17DD" w:rsidRPr="006A1F2C" w:rsidTr="006E17DD">
        <w:tc>
          <w:tcPr>
            <w:tcW w:w="54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2614" w:type="dxa"/>
          </w:tcPr>
          <w:p w:rsidR="006E17DD" w:rsidRPr="00D33747" w:rsidRDefault="006E17DD"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Для ведения личного подсобного хозяйства</w:t>
            </w:r>
          </w:p>
        </w:tc>
        <w:tc>
          <w:tcPr>
            <w:tcW w:w="878" w:type="dxa"/>
          </w:tcPr>
          <w:p w:rsidR="006E17DD" w:rsidRPr="00D33747" w:rsidRDefault="006E17DD"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2.2</w:t>
            </w:r>
          </w:p>
        </w:tc>
        <w:tc>
          <w:tcPr>
            <w:tcW w:w="1651"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600</w:t>
            </w:r>
          </w:p>
        </w:tc>
        <w:tc>
          <w:tcPr>
            <w:tcW w:w="1732"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1500</w:t>
            </w:r>
          </w:p>
        </w:tc>
        <w:tc>
          <w:tcPr>
            <w:tcW w:w="2687"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E17DD" w:rsidRPr="00D33747" w:rsidRDefault="000F5A5F" w:rsidP="006E17DD">
            <w:pPr>
              <w:pStyle w:val="aff"/>
              <w:spacing w:before="0"/>
              <w:jc w:val="center"/>
              <w:rPr>
                <w:rFonts w:ascii="Times New Roman" w:hAnsi="Times New Roman"/>
                <w:sz w:val="24"/>
                <w:szCs w:val="24"/>
              </w:rPr>
            </w:pPr>
            <w:r>
              <w:rPr>
                <w:rFonts w:ascii="Times New Roman" w:hAnsi="Times New Roman"/>
                <w:sz w:val="24"/>
                <w:szCs w:val="24"/>
              </w:rPr>
              <w:t>40</w:t>
            </w:r>
          </w:p>
        </w:tc>
      </w:tr>
      <w:tr w:rsidR="000F5A5F" w:rsidRPr="006A1F2C" w:rsidTr="006E17DD">
        <w:tc>
          <w:tcPr>
            <w:tcW w:w="541" w:type="dxa"/>
          </w:tcPr>
          <w:p w:rsidR="000F5A5F" w:rsidRPr="00D33747" w:rsidRDefault="000F5A5F"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614" w:type="dxa"/>
          </w:tcPr>
          <w:p w:rsidR="000F5A5F" w:rsidRPr="00D33747" w:rsidRDefault="000F5A5F"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Магазины</w:t>
            </w:r>
          </w:p>
        </w:tc>
        <w:tc>
          <w:tcPr>
            <w:tcW w:w="878" w:type="dxa"/>
          </w:tcPr>
          <w:p w:rsidR="000F5A5F" w:rsidRPr="00D33747" w:rsidRDefault="000F5A5F"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4.4</w:t>
            </w:r>
          </w:p>
        </w:tc>
        <w:tc>
          <w:tcPr>
            <w:tcW w:w="1651" w:type="dxa"/>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150</w:t>
            </w:r>
          </w:p>
        </w:tc>
        <w:tc>
          <w:tcPr>
            <w:tcW w:w="1732" w:type="dxa"/>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5000</w:t>
            </w:r>
          </w:p>
        </w:tc>
        <w:tc>
          <w:tcPr>
            <w:tcW w:w="2687" w:type="dxa"/>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903" w:type="dxa"/>
          </w:tcPr>
          <w:p w:rsidR="000F5A5F" w:rsidRPr="00D33747" w:rsidRDefault="000F5A5F" w:rsidP="002811C9">
            <w:pPr>
              <w:pStyle w:val="aff"/>
              <w:spacing w:before="0"/>
              <w:jc w:val="center"/>
              <w:rPr>
                <w:rFonts w:ascii="Times New Roman" w:hAnsi="Times New Roman"/>
                <w:sz w:val="24"/>
                <w:szCs w:val="24"/>
              </w:rPr>
            </w:pPr>
            <w:r w:rsidRPr="006A1F2C">
              <w:rPr>
                <w:rFonts w:ascii="Times New Roman" w:hAnsi="Times New Roman"/>
                <w:sz w:val="24"/>
                <w:szCs w:val="24"/>
              </w:rPr>
              <w:t>80</w:t>
            </w:r>
          </w:p>
        </w:tc>
      </w:tr>
    </w:tbl>
    <w:p w:rsidR="006E17DD" w:rsidRPr="006A1F2C" w:rsidRDefault="006E17DD"/>
    <w:p w:rsidR="006E17DD" w:rsidRPr="006A1F2C" w:rsidRDefault="006E17DD" w:rsidP="006E17DD">
      <w:pPr>
        <w:jc w:val="center"/>
        <w:rPr>
          <w:b/>
          <w:iCs/>
        </w:rPr>
      </w:pPr>
      <w:r w:rsidRPr="006A1F2C">
        <w:rPr>
          <w:b/>
        </w:rPr>
        <w:t>Зоны специального назначения</w:t>
      </w:r>
      <w:r w:rsidRPr="006A1F2C">
        <w:rPr>
          <w:b/>
          <w:iCs/>
        </w:rPr>
        <w:t xml:space="preserve"> </w:t>
      </w:r>
    </w:p>
    <w:p w:rsidR="006E17DD" w:rsidRPr="006A1F2C" w:rsidRDefault="006E17DD" w:rsidP="006E17D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E17DD" w:rsidRPr="006A1F2C" w:rsidTr="006E17DD">
        <w:trPr>
          <w:trHeight w:val="515"/>
          <w:tblHeader/>
        </w:trPr>
        <w:tc>
          <w:tcPr>
            <w:tcW w:w="1767" w:type="pct"/>
            <w:gridSpan w:val="2"/>
            <w:shd w:val="clear" w:color="auto" w:fill="auto"/>
          </w:tcPr>
          <w:p w:rsidR="006E17DD" w:rsidRPr="00D33747" w:rsidRDefault="006E17DD"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E17DD" w:rsidRPr="00D33747" w:rsidRDefault="006E17DD"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E17DD" w:rsidRPr="006A1F2C" w:rsidTr="006E17DD">
        <w:trPr>
          <w:trHeight w:val="70"/>
          <w:tblHeader/>
        </w:trPr>
        <w:tc>
          <w:tcPr>
            <w:tcW w:w="748" w:type="pct"/>
            <w:shd w:val="clear" w:color="auto" w:fill="auto"/>
          </w:tcPr>
          <w:p w:rsidR="006E17DD" w:rsidRPr="00D33747" w:rsidRDefault="006E17DD" w:rsidP="006E17DD">
            <w:pPr>
              <w:pStyle w:val="aff1"/>
            </w:pPr>
            <w:r w:rsidRPr="006A1F2C">
              <w:lastRenderedPageBreak/>
              <w:t>Кодовое обозначение</w:t>
            </w:r>
          </w:p>
        </w:tc>
        <w:tc>
          <w:tcPr>
            <w:tcW w:w="1019" w:type="pct"/>
            <w:shd w:val="clear" w:color="auto" w:fill="auto"/>
            <w:vAlign w:val="center"/>
          </w:tcPr>
          <w:p w:rsidR="006E17DD" w:rsidRPr="00D33747" w:rsidRDefault="006E17DD" w:rsidP="006E17DD">
            <w:pPr>
              <w:pStyle w:val="aff1"/>
            </w:pPr>
            <w:r w:rsidRPr="006A1F2C">
              <w:t>Наименование</w:t>
            </w:r>
          </w:p>
        </w:tc>
        <w:tc>
          <w:tcPr>
            <w:tcW w:w="3233" w:type="pct"/>
            <w:vMerge/>
            <w:shd w:val="clear" w:color="auto" w:fill="auto"/>
          </w:tcPr>
          <w:p w:rsidR="006E17DD" w:rsidRPr="00D33747" w:rsidRDefault="006E17DD" w:rsidP="006E17DD">
            <w:pPr>
              <w:pStyle w:val="aff1"/>
            </w:pPr>
          </w:p>
        </w:tc>
      </w:tr>
      <w:tr w:rsidR="00F04050" w:rsidRPr="006A1F2C" w:rsidTr="00D820B9">
        <w:trPr>
          <w:trHeight w:val="240"/>
        </w:trPr>
        <w:tc>
          <w:tcPr>
            <w:tcW w:w="5000" w:type="pct"/>
            <w:gridSpan w:val="3"/>
            <w:shd w:val="clear" w:color="auto" w:fill="auto"/>
          </w:tcPr>
          <w:p w:rsidR="00F04050" w:rsidRPr="00D33747" w:rsidRDefault="00F04050" w:rsidP="008C4024">
            <w:pPr>
              <w:pStyle w:val="aff1"/>
            </w:pPr>
            <w:r w:rsidRPr="006A1F2C">
              <w:t xml:space="preserve">Сп-1. Зона </w:t>
            </w:r>
            <w:r w:rsidR="008C4024" w:rsidRPr="006A1F2C">
              <w:t>кладбищ</w:t>
            </w:r>
          </w:p>
        </w:tc>
      </w:tr>
      <w:tr w:rsidR="00F04050" w:rsidRPr="006A1F2C" w:rsidTr="00D820B9">
        <w:trPr>
          <w:trHeight w:val="115"/>
        </w:trPr>
        <w:tc>
          <w:tcPr>
            <w:tcW w:w="5000" w:type="pct"/>
            <w:gridSpan w:val="3"/>
            <w:shd w:val="clear" w:color="auto" w:fill="auto"/>
          </w:tcPr>
          <w:p w:rsidR="00F04050" w:rsidRPr="00D33747" w:rsidRDefault="00F04050" w:rsidP="00F04050">
            <w:pPr>
              <w:pStyle w:val="aff1"/>
            </w:pPr>
            <w:r w:rsidRPr="006A1F2C">
              <w:t>Основные виды разрешенного использования</w:t>
            </w:r>
          </w:p>
        </w:tc>
      </w:tr>
      <w:tr w:rsidR="00F04050" w:rsidRPr="006A1F2C" w:rsidTr="00D820B9">
        <w:trPr>
          <w:trHeight w:val="145"/>
        </w:trPr>
        <w:tc>
          <w:tcPr>
            <w:tcW w:w="748" w:type="pct"/>
            <w:shd w:val="clear" w:color="auto" w:fill="auto"/>
          </w:tcPr>
          <w:p w:rsidR="00F04050" w:rsidRPr="00D33747" w:rsidRDefault="00F04050" w:rsidP="00F04050">
            <w:pPr>
              <w:pStyle w:val="aff3"/>
              <w:rPr>
                <w:szCs w:val="24"/>
              </w:rPr>
            </w:pPr>
            <w:r w:rsidRPr="006A1F2C">
              <w:rPr>
                <w:szCs w:val="24"/>
              </w:rPr>
              <w:t>3.7</w:t>
            </w:r>
          </w:p>
        </w:tc>
        <w:tc>
          <w:tcPr>
            <w:tcW w:w="1019" w:type="pct"/>
            <w:shd w:val="clear" w:color="auto" w:fill="auto"/>
          </w:tcPr>
          <w:p w:rsidR="00F04050" w:rsidRPr="00D33747" w:rsidRDefault="00F04050" w:rsidP="00F04050">
            <w:pPr>
              <w:pStyle w:val="aff3"/>
              <w:rPr>
                <w:szCs w:val="24"/>
              </w:rPr>
            </w:pPr>
            <w:r w:rsidRPr="006A1F2C">
              <w:rPr>
                <w:szCs w:val="24"/>
              </w:rPr>
              <w:t>Религиозное использование</w:t>
            </w:r>
          </w:p>
        </w:tc>
        <w:tc>
          <w:tcPr>
            <w:tcW w:w="3233" w:type="pct"/>
            <w:shd w:val="clear" w:color="auto" w:fill="auto"/>
          </w:tcPr>
          <w:p w:rsidR="00F04050" w:rsidRPr="00D33747" w:rsidRDefault="00F04050" w:rsidP="00F04050">
            <w:pPr>
              <w:pStyle w:val="aff3"/>
              <w:rPr>
                <w:szCs w:val="24"/>
              </w:rPr>
            </w:pPr>
            <w:proofErr w:type="gramStart"/>
            <w:r w:rsidRPr="006A1F2C">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F04050" w:rsidRPr="006A1F2C" w:rsidTr="00D820B9">
        <w:trPr>
          <w:trHeight w:val="115"/>
        </w:trPr>
        <w:tc>
          <w:tcPr>
            <w:tcW w:w="748" w:type="pct"/>
            <w:shd w:val="clear" w:color="auto" w:fill="auto"/>
          </w:tcPr>
          <w:p w:rsidR="00F04050" w:rsidRPr="00D33747" w:rsidRDefault="00F04050" w:rsidP="00F04050">
            <w:pPr>
              <w:pStyle w:val="aff3"/>
              <w:rPr>
                <w:szCs w:val="24"/>
              </w:rPr>
            </w:pPr>
            <w:r w:rsidRPr="006A1F2C">
              <w:rPr>
                <w:szCs w:val="24"/>
              </w:rPr>
              <w:t>12.1</w:t>
            </w:r>
          </w:p>
        </w:tc>
        <w:tc>
          <w:tcPr>
            <w:tcW w:w="1019" w:type="pct"/>
            <w:shd w:val="clear" w:color="auto" w:fill="auto"/>
          </w:tcPr>
          <w:p w:rsidR="00F04050" w:rsidRPr="00D33747" w:rsidRDefault="00F04050" w:rsidP="00F04050">
            <w:pPr>
              <w:pStyle w:val="aff3"/>
              <w:rPr>
                <w:szCs w:val="24"/>
              </w:rPr>
            </w:pPr>
            <w:r w:rsidRPr="006A1F2C">
              <w:rPr>
                <w:szCs w:val="24"/>
              </w:rPr>
              <w:t>Ритуальная деятельность</w:t>
            </w:r>
          </w:p>
        </w:tc>
        <w:tc>
          <w:tcPr>
            <w:tcW w:w="3233" w:type="pct"/>
            <w:shd w:val="clear" w:color="auto" w:fill="auto"/>
          </w:tcPr>
          <w:p w:rsidR="00F04050" w:rsidRPr="00D33747" w:rsidRDefault="00F04050" w:rsidP="00F04050">
            <w:pPr>
              <w:pStyle w:val="aff3"/>
              <w:rPr>
                <w:szCs w:val="24"/>
              </w:rPr>
            </w:pPr>
            <w:r w:rsidRPr="006A1F2C">
              <w:rPr>
                <w:szCs w:val="24"/>
              </w:rPr>
              <w:t>Размещение кладбищ, крематориев и мест захоронения; размещение соответствующих культовых сооружений</w:t>
            </w:r>
          </w:p>
        </w:tc>
      </w:tr>
      <w:tr w:rsidR="00F04050" w:rsidRPr="006A1F2C" w:rsidTr="00C65FA2">
        <w:trPr>
          <w:trHeight w:val="85"/>
        </w:trPr>
        <w:tc>
          <w:tcPr>
            <w:tcW w:w="5000" w:type="pct"/>
            <w:gridSpan w:val="3"/>
            <w:shd w:val="clear" w:color="auto" w:fill="auto"/>
          </w:tcPr>
          <w:p w:rsidR="00F04050" w:rsidRPr="00D33747" w:rsidRDefault="00F04050" w:rsidP="00F04050">
            <w:pPr>
              <w:pStyle w:val="aff1"/>
            </w:pPr>
            <w:r w:rsidRPr="006A1F2C">
              <w:t>Условно разрешенные виды использования</w:t>
            </w:r>
          </w:p>
        </w:tc>
      </w:tr>
      <w:tr w:rsidR="00F04050" w:rsidRPr="006A1F2C" w:rsidTr="00D820B9">
        <w:trPr>
          <w:trHeight w:val="145"/>
        </w:trPr>
        <w:tc>
          <w:tcPr>
            <w:tcW w:w="748" w:type="pct"/>
            <w:shd w:val="clear" w:color="auto" w:fill="auto"/>
          </w:tcPr>
          <w:p w:rsidR="00F04050" w:rsidRPr="00D33747" w:rsidRDefault="00F04050" w:rsidP="00F04050">
            <w:pPr>
              <w:pStyle w:val="aff3"/>
              <w:rPr>
                <w:szCs w:val="24"/>
              </w:rPr>
            </w:pPr>
            <w:r w:rsidRPr="006A1F2C">
              <w:rPr>
                <w:szCs w:val="24"/>
              </w:rPr>
              <w:t>3.3</w:t>
            </w:r>
          </w:p>
        </w:tc>
        <w:tc>
          <w:tcPr>
            <w:tcW w:w="1019" w:type="pct"/>
            <w:shd w:val="clear" w:color="auto" w:fill="auto"/>
          </w:tcPr>
          <w:p w:rsidR="00F04050" w:rsidRPr="00D33747" w:rsidRDefault="00F04050" w:rsidP="00F04050">
            <w:pPr>
              <w:pStyle w:val="aff3"/>
              <w:rPr>
                <w:szCs w:val="24"/>
              </w:rPr>
            </w:pPr>
            <w:r w:rsidRPr="006A1F2C">
              <w:rPr>
                <w:szCs w:val="24"/>
              </w:rPr>
              <w:t>Бытовое обслуживание</w:t>
            </w:r>
          </w:p>
        </w:tc>
        <w:tc>
          <w:tcPr>
            <w:tcW w:w="3233" w:type="pct"/>
            <w:shd w:val="clear" w:color="auto" w:fill="auto"/>
          </w:tcPr>
          <w:p w:rsidR="00F04050" w:rsidRPr="00D33747" w:rsidRDefault="00F04050" w:rsidP="00F04050">
            <w:pPr>
              <w:pStyle w:val="aff3"/>
              <w:rPr>
                <w:szCs w:val="24"/>
              </w:rPr>
            </w:pPr>
            <w:r w:rsidRPr="006A1F2C">
              <w:rPr>
                <w:szCs w:val="24"/>
              </w:rPr>
              <w:t xml:space="preserve">Размещение объектов капитального строительства, предназначенных для оказания населению или организациям бытовых услуг </w:t>
            </w:r>
            <w:proofErr w:type="gramStart"/>
            <w:r w:rsidRPr="006A1F2C">
              <w:rPr>
                <w:szCs w:val="24"/>
              </w:rPr>
              <w:t xml:space="preserve">( </w:t>
            </w:r>
            <w:proofErr w:type="gramEnd"/>
            <w:r w:rsidRPr="006A1F2C">
              <w:rPr>
                <w:szCs w:val="24"/>
              </w:rPr>
              <w:t>похоронные бюро)</w:t>
            </w:r>
          </w:p>
        </w:tc>
      </w:tr>
      <w:tr w:rsidR="00F04050" w:rsidRPr="006A1F2C" w:rsidTr="00C65FA2">
        <w:trPr>
          <w:trHeight w:val="195"/>
        </w:trPr>
        <w:tc>
          <w:tcPr>
            <w:tcW w:w="5000" w:type="pct"/>
            <w:gridSpan w:val="3"/>
            <w:shd w:val="clear" w:color="auto" w:fill="auto"/>
          </w:tcPr>
          <w:p w:rsidR="00F04050" w:rsidRPr="00D33747" w:rsidRDefault="00F04050" w:rsidP="00F04050">
            <w:pPr>
              <w:pStyle w:val="aff1"/>
            </w:pPr>
            <w:r w:rsidRPr="006A1F2C">
              <w:t>Вспомогательные виды разрешенного использования</w:t>
            </w:r>
          </w:p>
        </w:tc>
      </w:tr>
      <w:tr w:rsidR="00F04050" w:rsidRPr="006A1F2C" w:rsidTr="00C65FA2">
        <w:trPr>
          <w:trHeight w:val="160"/>
        </w:trPr>
        <w:tc>
          <w:tcPr>
            <w:tcW w:w="5000" w:type="pct"/>
            <w:gridSpan w:val="3"/>
            <w:shd w:val="clear" w:color="auto" w:fill="auto"/>
          </w:tcPr>
          <w:p w:rsidR="00F04050" w:rsidRPr="00D33747" w:rsidRDefault="00F04050" w:rsidP="00F04050">
            <w:pPr>
              <w:pStyle w:val="aff3"/>
              <w:rPr>
                <w:szCs w:val="24"/>
              </w:rPr>
            </w:pPr>
            <w:r w:rsidRPr="006A1F2C">
              <w:rPr>
                <w:szCs w:val="24"/>
              </w:rPr>
              <w:t>Благоустройство и озеленение</w:t>
            </w:r>
          </w:p>
        </w:tc>
      </w:tr>
    </w:tbl>
    <w:p w:rsidR="006E17DD" w:rsidRPr="006A1F2C" w:rsidRDefault="006E17DD">
      <w:pPr>
        <w:rPr>
          <w:b/>
          <w:iCs/>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2C97" w:rsidRPr="006A1F2C" w:rsidRDefault="00632C97">
      <w:pPr>
        <w:rPr>
          <w:b/>
          <w:iC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6E17DD" w:rsidRPr="006A1F2C" w:rsidTr="006E17DD">
        <w:trPr>
          <w:trHeight w:val="808"/>
        </w:trPr>
        <w:tc>
          <w:tcPr>
            <w:tcW w:w="541" w:type="dxa"/>
            <w:vMerge w:val="restart"/>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6E17DD" w:rsidRPr="006A1F2C" w:rsidRDefault="006E17DD"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6E17DD" w:rsidRPr="006A1F2C" w:rsidRDefault="006E17DD"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6A1F2C">
              <w:lastRenderedPageBreak/>
              <w:t xml:space="preserve">строений, сооружений, </w:t>
            </w:r>
            <w:proofErr w:type="gramStart"/>
            <w:r w:rsidRPr="006A1F2C">
              <w:t>м</w:t>
            </w:r>
            <w:proofErr w:type="gramEnd"/>
          </w:p>
        </w:tc>
        <w:tc>
          <w:tcPr>
            <w:tcW w:w="1703" w:type="dxa"/>
            <w:vMerge w:val="restart"/>
          </w:tcPr>
          <w:p w:rsidR="006E17DD" w:rsidRPr="006A1F2C" w:rsidRDefault="006E17DD" w:rsidP="006E17DD">
            <w:pPr>
              <w:autoSpaceDE w:val="0"/>
              <w:autoSpaceDN w:val="0"/>
              <w:adjustRightInd w:val="0"/>
              <w:spacing w:line="240" w:lineRule="auto"/>
              <w:ind w:firstLine="0"/>
              <w:jc w:val="center"/>
            </w:pPr>
            <w:r w:rsidRPr="006A1F2C">
              <w:lastRenderedPageBreak/>
              <w:t>Предельное количество этажей или предельная высота зданий, строений, сооружений</w:t>
            </w:r>
          </w:p>
        </w:tc>
        <w:tc>
          <w:tcPr>
            <w:tcW w:w="2903" w:type="dxa"/>
            <w:vMerge w:val="restart"/>
          </w:tcPr>
          <w:p w:rsidR="006E17DD" w:rsidRPr="006A1F2C" w:rsidRDefault="006E17DD"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6E17DD" w:rsidRPr="006A1F2C" w:rsidTr="006E17DD">
        <w:tc>
          <w:tcPr>
            <w:tcW w:w="541" w:type="dxa"/>
            <w:vMerge/>
          </w:tcPr>
          <w:p w:rsidR="006E17DD" w:rsidRPr="00D33747" w:rsidRDefault="006E17DD" w:rsidP="006E17DD">
            <w:pPr>
              <w:pStyle w:val="aff"/>
              <w:spacing w:before="0"/>
              <w:jc w:val="center"/>
              <w:rPr>
                <w:rFonts w:ascii="Times New Roman" w:hAnsi="Times New Roman"/>
                <w:sz w:val="24"/>
                <w:szCs w:val="24"/>
              </w:rPr>
            </w:pPr>
          </w:p>
        </w:tc>
        <w:tc>
          <w:tcPr>
            <w:tcW w:w="2614" w:type="dxa"/>
            <w:vMerge/>
          </w:tcPr>
          <w:p w:rsidR="006E17DD" w:rsidRPr="00D33747" w:rsidRDefault="006E17DD" w:rsidP="006E17DD">
            <w:pPr>
              <w:pStyle w:val="aff"/>
              <w:spacing w:before="0"/>
              <w:jc w:val="center"/>
              <w:rPr>
                <w:rFonts w:ascii="Times New Roman" w:hAnsi="Times New Roman"/>
                <w:sz w:val="24"/>
                <w:szCs w:val="24"/>
              </w:rPr>
            </w:pPr>
          </w:p>
        </w:tc>
        <w:tc>
          <w:tcPr>
            <w:tcW w:w="878" w:type="dxa"/>
            <w:vMerge/>
          </w:tcPr>
          <w:p w:rsidR="006E17DD" w:rsidRPr="00D33747" w:rsidRDefault="006E17DD" w:rsidP="006E17DD">
            <w:pPr>
              <w:pStyle w:val="aff"/>
              <w:spacing w:before="0"/>
              <w:jc w:val="center"/>
              <w:rPr>
                <w:rFonts w:ascii="Times New Roman" w:hAnsi="Times New Roman"/>
                <w:sz w:val="24"/>
                <w:szCs w:val="24"/>
              </w:rPr>
            </w:pPr>
          </w:p>
        </w:tc>
        <w:tc>
          <w:tcPr>
            <w:tcW w:w="165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6E17DD" w:rsidRPr="00D33747" w:rsidRDefault="006E17DD" w:rsidP="006E17DD">
            <w:pPr>
              <w:pStyle w:val="aff"/>
              <w:spacing w:before="0"/>
              <w:jc w:val="center"/>
              <w:rPr>
                <w:rFonts w:ascii="Times New Roman" w:hAnsi="Times New Roman"/>
                <w:sz w:val="24"/>
                <w:szCs w:val="24"/>
              </w:rPr>
            </w:pPr>
          </w:p>
        </w:tc>
        <w:tc>
          <w:tcPr>
            <w:tcW w:w="1703" w:type="dxa"/>
            <w:vMerge/>
          </w:tcPr>
          <w:p w:rsidR="006E17DD" w:rsidRPr="00D33747" w:rsidRDefault="006E17DD" w:rsidP="006E17DD">
            <w:pPr>
              <w:pStyle w:val="aff"/>
              <w:spacing w:before="0"/>
              <w:jc w:val="center"/>
              <w:rPr>
                <w:rFonts w:ascii="Times New Roman" w:hAnsi="Times New Roman"/>
                <w:sz w:val="24"/>
                <w:szCs w:val="24"/>
              </w:rPr>
            </w:pPr>
          </w:p>
        </w:tc>
        <w:tc>
          <w:tcPr>
            <w:tcW w:w="2903" w:type="dxa"/>
            <w:vMerge/>
          </w:tcPr>
          <w:p w:rsidR="006E17DD" w:rsidRPr="00D33747" w:rsidRDefault="006E17DD" w:rsidP="006E17DD">
            <w:pPr>
              <w:pStyle w:val="aff"/>
              <w:spacing w:before="0"/>
              <w:jc w:val="center"/>
              <w:rPr>
                <w:rFonts w:ascii="Times New Roman" w:hAnsi="Times New Roman"/>
                <w:sz w:val="24"/>
                <w:szCs w:val="24"/>
              </w:rPr>
            </w:pPr>
          </w:p>
        </w:tc>
      </w:tr>
      <w:tr w:rsidR="006E17DD" w:rsidRPr="006A1F2C" w:rsidTr="006E17DD">
        <w:tc>
          <w:tcPr>
            <w:tcW w:w="54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1</w:t>
            </w:r>
          </w:p>
        </w:tc>
        <w:tc>
          <w:tcPr>
            <w:tcW w:w="2614"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6E17DD" w:rsidRPr="006A1F2C" w:rsidTr="006E17DD">
        <w:tc>
          <w:tcPr>
            <w:tcW w:w="14709" w:type="dxa"/>
            <w:gridSpan w:val="8"/>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0374CA" w:rsidRPr="006A1F2C" w:rsidTr="006E17DD">
        <w:tc>
          <w:tcPr>
            <w:tcW w:w="541" w:type="dxa"/>
          </w:tcPr>
          <w:p w:rsidR="000374CA" w:rsidRPr="00D33747" w:rsidRDefault="000374CA"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0374CA" w:rsidRPr="00D33747" w:rsidRDefault="000374CA" w:rsidP="006E17DD">
            <w:pPr>
              <w:pStyle w:val="aff"/>
              <w:spacing w:before="0"/>
              <w:jc w:val="center"/>
              <w:rPr>
                <w:rFonts w:ascii="Times New Roman" w:hAnsi="Times New Roman"/>
                <w:sz w:val="24"/>
                <w:szCs w:val="24"/>
              </w:rPr>
            </w:pPr>
            <w:r w:rsidRPr="006A1F2C">
              <w:rPr>
                <w:rFonts w:ascii="Times New Roman" w:hAnsi="Times New Roman"/>
                <w:sz w:val="24"/>
                <w:szCs w:val="24"/>
              </w:rPr>
              <w:t>Религиозное использование</w:t>
            </w:r>
          </w:p>
        </w:tc>
        <w:tc>
          <w:tcPr>
            <w:tcW w:w="878" w:type="dxa"/>
          </w:tcPr>
          <w:p w:rsidR="000374CA" w:rsidRPr="00D33747" w:rsidRDefault="000374CA"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3.7</w:t>
            </w:r>
          </w:p>
        </w:tc>
        <w:tc>
          <w:tcPr>
            <w:tcW w:w="1651" w:type="dxa"/>
          </w:tcPr>
          <w:p w:rsidR="000374CA" w:rsidRPr="00D33747" w:rsidRDefault="000374CA" w:rsidP="002811C9">
            <w:pPr>
              <w:pStyle w:val="aff"/>
              <w:spacing w:before="0"/>
              <w:jc w:val="center"/>
              <w:rPr>
                <w:rFonts w:ascii="Times New Roman" w:hAnsi="Times New Roman"/>
                <w:sz w:val="24"/>
                <w:szCs w:val="24"/>
              </w:rPr>
            </w:pPr>
            <w:r>
              <w:rPr>
                <w:rFonts w:ascii="Times New Roman" w:hAnsi="Times New Roman"/>
                <w:sz w:val="24"/>
                <w:szCs w:val="24"/>
              </w:rPr>
              <w:t>500</w:t>
            </w:r>
          </w:p>
        </w:tc>
        <w:tc>
          <w:tcPr>
            <w:tcW w:w="1732" w:type="dxa"/>
          </w:tcPr>
          <w:p w:rsidR="000374CA" w:rsidRPr="00D33747" w:rsidRDefault="000374CA" w:rsidP="002811C9">
            <w:pPr>
              <w:pStyle w:val="aff"/>
              <w:spacing w:before="0"/>
              <w:jc w:val="center"/>
              <w:rPr>
                <w:rFonts w:ascii="Times New Roman" w:hAnsi="Times New Roman"/>
                <w:sz w:val="24"/>
                <w:szCs w:val="24"/>
              </w:rPr>
            </w:pPr>
            <w:r>
              <w:rPr>
                <w:rFonts w:ascii="Times New Roman" w:hAnsi="Times New Roman"/>
                <w:sz w:val="24"/>
                <w:szCs w:val="24"/>
              </w:rPr>
              <w:t>400000</w:t>
            </w:r>
          </w:p>
        </w:tc>
        <w:tc>
          <w:tcPr>
            <w:tcW w:w="2687"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903" w:type="dxa"/>
          </w:tcPr>
          <w:p w:rsidR="000374CA" w:rsidRPr="00D33747" w:rsidRDefault="000374CA" w:rsidP="002811C9">
            <w:pPr>
              <w:pStyle w:val="aff"/>
              <w:spacing w:before="0"/>
              <w:jc w:val="center"/>
              <w:rPr>
                <w:rFonts w:ascii="Times New Roman" w:hAnsi="Times New Roman"/>
                <w:sz w:val="24"/>
                <w:szCs w:val="24"/>
              </w:rPr>
            </w:pPr>
            <w:r>
              <w:rPr>
                <w:rFonts w:ascii="Times New Roman" w:hAnsi="Times New Roman"/>
                <w:sz w:val="24"/>
                <w:szCs w:val="24"/>
              </w:rPr>
              <w:t>40</w:t>
            </w:r>
          </w:p>
        </w:tc>
      </w:tr>
      <w:tr w:rsidR="000374CA" w:rsidRPr="006A1F2C" w:rsidTr="006E17DD">
        <w:tc>
          <w:tcPr>
            <w:tcW w:w="541" w:type="dxa"/>
          </w:tcPr>
          <w:p w:rsidR="000374CA" w:rsidRPr="00D33747" w:rsidRDefault="000374CA"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2614" w:type="dxa"/>
          </w:tcPr>
          <w:p w:rsidR="000374CA" w:rsidRPr="00D33747" w:rsidRDefault="000374CA" w:rsidP="00F007C3">
            <w:pPr>
              <w:pStyle w:val="aff"/>
              <w:tabs>
                <w:tab w:val="left" w:pos="1700"/>
              </w:tabs>
              <w:spacing w:before="0"/>
              <w:jc w:val="center"/>
              <w:rPr>
                <w:rFonts w:ascii="Times New Roman" w:hAnsi="Times New Roman"/>
                <w:sz w:val="24"/>
                <w:szCs w:val="24"/>
              </w:rPr>
            </w:pPr>
            <w:r w:rsidRPr="006A1F2C">
              <w:rPr>
                <w:rFonts w:ascii="Times New Roman" w:hAnsi="Times New Roman"/>
                <w:sz w:val="24"/>
                <w:szCs w:val="24"/>
              </w:rPr>
              <w:t>Ритуальная деятельность</w:t>
            </w:r>
          </w:p>
        </w:tc>
        <w:tc>
          <w:tcPr>
            <w:tcW w:w="878" w:type="dxa"/>
          </w:tcPr>
          <w:p w:rsidR="000374CA" w:rsidRPr="00D33747" w:rsidRDefault="000374CA"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12.1</w:t>
            </w:r>
          </w:p>
        </w:tc>
        <w:tc>
          <w:tcPr>
            <w:tcW w:w="1651" w:type="dxa"/>
          </w:tcPr>
          <w:p w:rsidR="000374CA" w:rsidRPr="00D33747" w:rsidRDefault="000374CA" w:rsidP="002811C9">
            <w:pPr>
              <w:pStyle w:val="aff"/>
              <w:spacing w:before="0"/>
              <w:jc w:val="center"/>
              <w:rPr>
                <w:rFonts w:ascii="Times New Roman" w:hAnsi="Times New Roman"/>
                <w:sz w:val="24"/>
                <w:szCs w:val="24"/>
              </w:rPr>
            </w:pPr>
            <w:r>
              <w:rPr>
                <w:rFonts w:ascii="Times New Roman" w:hAnsi="Times New Roman"/>
                <w:sz w:val="24"/>
                <w:szCs w:val="24"/>
              </w:rPr>
              <w:t>500</w:t>
            </w:r>
          </w:p>
        </w:tc>
        <w:tc>
          <w:tcPr>
            <w:tcW w:w="1732" w:type="dxa"/>
          </w:tcPr>
          <w:p w:rsidR="000374CA" w:rsidRPr="00D33747" w:rsidRDefault="000374CA" w:rsidP="002811C9">
            <w:pPr>
              <w:pStyle w:val="aff"/>
              <w:spacing w:before="0"/>
              <w:jc w:val="center"/>
              <w:rPr>
                <w:rFonts w:ascii="Times New Roman" w:hAnsi="Times New Roman"/>
                <w:sz w:val="24"/>
                <w:szCs w:val="24"/>
              </w:rPr>
            </w:pPr>
            <w:r>
              <w:rPr>
                <w:rFonts w:ascii="Times New Roman" w:hAnsi="Times New Roman"/>
                <w:sz w:val="24"/>
                <w:szCs w:val="24"/>
              </w:rPr>
              <w:t>400000</w:t>
            </w:r>
          </w:p>
        </w:tc>
        <w:tc>
          <w:tcPr>
            <w:tcW w:w="2687"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2903" w:type="dxa"/>
          </w:tcPr>
          <w:p w:rsidR="000374CA" w:rsidRPr="00D33747" w:rsidRDefault="000374CA" w:rsidP="002811C9">
            <w:pPr>
              <w:pStyle w:val="aff"/>
              <w:spacing w:before="0"/>
              <w:jc w:val="center"/>
              <w:rPr>
                <w:rFonts w:ascii="Times New Roman" w:hAnsi="Times New Roman"/>
                <w:sz w:val="24"/>
                <w:szCs w:val="24"/>
              </w:rPr>
            </w:pPr>
            <w:r>
              <w:rPr>
                <w:rFonts w:ascii="Times New Roman" w:hAnsi="Times New Roman"/>
                <w:sz w:val="24"/>
                <w:szCs w:val="24"/>
              </w:rPr>
              <w:t>40</w:t>
            </w:r>
          </w:p>
        </w:tc>
      </w:tr>
      <w:tr w:rsidR="006E17DD" w:rsidRPr="006A1F2C" w:rsidTr="006E17DD">
        <w:tc>
          <w:tcPr>
            <w:tcW w:w="14709" w:type="dxa"/>
            <w:gridSpan w:val="8"/>
            <w:tcBorders>
              <w:left w:val="nil"/>
              <w:right w:val="nil"/>
            </w:tcBorders>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Условно разрешенные виды использования</w:t>
            </w:r>
          </w:p>
        </w:tc>
      </w:tr>
      <w:tr w:rsidR="000374CA" w:rsidRPr="006A1F2C" w:rsidTr="006E17DD">
        <w:tc>
          <w:tcPr>
            <w:tcW w:w="541" w:type="dxa"/>
          </w:tcPr>
          <w:p w:rsidR="000374CA" w:rsidRPr="00D33747" w:rsidRDefault="000374CA"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0374CA" w:rsidRPr="00D33747" w:rsidRDefault="000374CA"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Бытовое обслуживание</w:t>
            </w:r>
          </w:p>
        </w:tc>
        <w:tc>
          <w:tcPr>
            <w:tcW w:w="878" w:type="dxa"/>
          </w:tcPr>
          <w:p w:rsidR="000374CA" w:rsidRPr="00D33747" w:rsidRDefault="000374CA" w:rsidP="006E17DD">
            <w:pPr>
              <w:pStyle w:val="aff"/>
              <w:spacing w:before="0"/>
              <w:jc w:val="center"/>
              <w:rPr>
                <w:rFonts w:ascii="Times New Roman" w:hAnsi="Times New Roman"/>
                <w:b/>
                <w:iCs w:val="0"/>
                <w:sz w:val="24"/>
                <w:szCs w:val="24"/>
              </w:rPr>
            </w:pPr>
            <w:r w:rsidRPr="006A1F2C">
              <w:rPr>
                <w:rFonts w:ascii="Times New Roman" w:hAnsi="Times New Roman"/>
                <w:b/>
                <w:iCs w:val="0"/>
                <w:sz w:val="24"/>
                <w:szCs w:val="24"/>
              </w:rPr>
              <w:t>3.3</w:t>
            </w:r>
          </w:p>
        </w:tc>
        <w:tc>
          <w:tcPr>
            <w:tcW w:w="1651"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300</w:t>
            </w:r>
          </w:p>
        </w:tc>
        <w:tc>
          <w:tcPr>
            <w:tcW w:w="1732"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1000</w:t>
            </w:r>
          </w:p>
        </w:tc>
        <w:tc>
          <w:tcPr>
            <w:tcW w:w="2687"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703" w:type="dxa"/>
          </w:tcPr>
          <w:p w:rsidR="000374CA" w:rsidRPr="00D33747" w:rsidRDefault="000374CA" w:rsidP="002811C9">
            <w:pPr>
              <w:pStyle w:val="aff"/>
              <w:spacing w:before="0"/>
              <w:jc w:val="center"/>
              <w:rPr>
                <w:rFonts w:ascii="Times New Roman" w:hAnsi="Times New Roman"/>
                <w:sz w:val="24"/>
                <w:szCs w:val="24"/>
              </w:rPr>
            </w:pPr>
            <w:r>
              <w:rPr>
                <w:rFonts w:ascii="Times New Roman" w:hAnsi="Times New Roman"/>
                <w:sz w:val="24"/>
                <w:szCs w:val="24"/>
              </w:rPr>
              <w:t>2</w:t>
            </w:r>
          </w:p>
        </w:tc>
        <w:tc>
          <w:tcPr>
            <w:tcW w:w="2903" w:type="dxa"/>
          </w:tcPr>
          <w:p w:rsidR="000374CA" w:rsidRPr="00D33747" w:rsidRDefault="000374CA" w:rsidP="002811C9">
            <w:pPr>
              <w:pStyle w:val="aff"/>
              <w:spacing w:before="0"/>
              <w:jc w:val="center"/>
              <w:rPr>
                <w:rFonts w:ascii="Times New Roman" w:hAnsi="Times New Roman"/>
                <w:sz w:val="24"/>
                <w:szCs w:val="24"/>
              </w:rPr>
            </w:pPr>
            <w:r w:rsidRPr="006A1F2C">
              <w:rPr>
                <w:rFonts w:ascii="Times New Roman" w:hAnsi="Times New Roman"/>
                <w:sz w:val="24"/>
                <w:szCs w:val="24"/>
              </w:rPr>
              <w:t>90</w:t>
            </w:r>
          </w:p>
        </w:tc>
      </w:tr>
    </w:tbl>
    <w:p w:rsidR="006E17DD" w:rsidRPr="006A1F2C" w:rsidRDefault="006E17DD" w:rsidP="006E17DD">
      <w:pPr>
        <w:ind w:firstLine="0"/>
        <w:rPr>
          <w:b/>
          <w:iCs/>
        </w:rPr>
      </w:pPr>
    </w:p>
    <w:p w:rsidR="006E17DD" w:rsidRPr="006A1F2C" w:rsidRDefault="006E17DD" w:rsidP="006E17DD">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194"/>
        <w:gridCol w:w="2989"/>
        <w:gridCol w:w="9483"/>
      </w:tblGrid>
      <w:tr w:rsidR="006E17DD" w:rsidRPr="006A1F2C" w:rsidTr="006E17DD">
        <w:trPr>
          <w:trHeight w:val="515"/>
          <w:tblHeader/>
        </w:trPr>
        <w:tc>
          <w:tcPr>
            <w:tcW w:w="1767" w:type="pct"/>
            <w:gridSpan w:val="2"/>
            <w:shd w:val="clear" w:color="auto" w:fill="auto"/>
          </w:tcPr>
          <w:p w:rsidR="006E17DD" w:rsidRPr="00D33747" w:rsidRDefault="006E17DD" w:rsidP="006E17DD">
            <w:pPr>
              <w:pStyle w:val="aff1"/>
            </w:pPr>
            <w:r w:rsidRPr="006A1F2C">
              <w:t>Виды разрешенного использования земельного участка, установленные классификатором</w:t>
            </w:r>
          </w:p>
        </w:tc>
        <w:tc>
          <w:tcPr>
            <w:tcW w:w="3233" w:type="pct"/>
            <w:vMerge w:val="restart"/>
            <w:shd w:val="clear" w:color="auto" w:fill="auto"/>
            <w:vAlign w:val="center"/>
          </w:tcPr>
          <w:p w:rsidR="006E17DD" w:rsidRPr="00D33747" w:rsidRDefault="006E17DD" w:rsidP="006E17DD">
            <w:pPr>
              <w:pStyle w:val="aff1"/>
            </w:pPr>
            <w:r w:rsidRPr="006A1F2C">
              <w:t>Наименование территориальной зоны и описание видов разрешенного использования земельных участков и объектов капитального строительства</w:t>
            </w:r>
          </w:p>
        </w:tc>
      </w:tr>
      <w:tr w:rsidR="006E17DD" w:rsidRPr="006A1F2C" w:rsidTr="006E17DD">
        <w:trPr>
          <w:trHeight w:val="70"/>
          <w:tblHeader/>
        </w:trPr>
        <w:tc>
          <w:tcPr>
            <w:tcW w:w="748" w:type="pct"/>
            <w:shd w:val="clear" w:color="auto" w:fill="auto"/>
          </w:tcPr>
          <w:p w:rsidR="006E17DD" w:rsidRPr="00D33747" w:rsidRDefault="006E17DD" w:rsidP="006E17DD">
            <w:pPr>
              <w:pStyle w:val="aff1"/>
            </w:pPr>
            <w:r w:rsidRPr="006A1F2C">
              <w:t>Кодовое обозначение</w:t>
            </w:r>
          </w:p>
        </w:tc>
        <w:tc>
          <w:tcPr>
            <w:tcW w:w="1019" w:type="pct"/>
            <w:shd w:val="clear" w:color="auto" w:fill="auto"/>
            <w:vAlign w:val="center"/>
          </w:tcPr>
          <w:p w:rsidR="006E17DD" w:rsidRPr="00D33747" w:rsidRDefault="006E17DD" w:rsidP="006E17DD">
            <w:pPr>
              <w:pStyle w:val="aff1"/>
            </w:pPr>
            <w:r w:rsidRPr="006A1F2C">
              <w:t>Наименование</w:t>
            </w:r>
          </w:p>
        </w:tc>
        <w:tc>
          <w:tcPr>
            <w:tcW w:w="3233" w:type="pct"/>
            <w:vMerge/>
            <w:shd w:val="clear" w:color="auto" w:fill="auto"/>
          </w:tcPr>
          <w:p w:rsidR="006E17DD" w:rsidRPr="00D33747" w:rsidRDefault="006E17DD" w:rsidP="006E17DD">
            <w:pPr>
              <w:pStyle w:val="aff1"/>
            </w:pPr>
          </w:p>
        </w:tc>
      </w:tr>
      <w:tr w:rsidR="00F04050" w:rsidRPr="006A1F2C" w:rsidTr="00C65FA2">
        <w:trPr>
          <w:trHeight w:val="240"/>
        </w:trPr>
        <w:tc>
          <w:tcPr>
            <w:tcW w:w="5000" w:type="pct"/>
            <w:gridSpan w:val="3"/>
            <w:shd w:val="clear" w:color="auto" w:fill="auto"/>
          </w:tcPr>
          <w:p w:rsidR="00F04050" w:rsidRPr="00D33747" w:rsidRDefault="00F04050" w:rsidP="00F04050">
            <w:pPr>
              <w:pStyle w:val="aff1"/>
            </w:pPr>
            <w:r w:rsidRPr="006A1F2C">
              <w:t>Сп-2. Зона иного специального назначения</w:t>
            </w:r>
          </w:p>
        </w:tc>
      </w:tr>
      <w:tr w:rsidR="00F04050" w:rsidRPr="006A1F2C" w:rsidTr="00C65FA2">
        <w:trPr>
          <w:trHeight w:val="120"/>
        </w:trPr>
        <w:tc>
          <w:tcPr>
            <w:tcW w:w="5000" w:type="pct"/>
            <w:gridSpan w:val="3"/>
            <w:shd w:val="clear" w:color="auto" w:fill="auto"/>
          </w:tcPr>
          <w:p w:rsidR="00F04050" w:rsidRPr="00D33747" w:rsidRDefault="00F04050" w:rsidP="00F04050">
            <w:pPr>
              <w:pStyle w:val="aff1"/>
            </w:pPr>
            <w:r w:rsidRPr="006A1F2C">
              <w:t>Основные виды разрешенного использования</w:t>
            </w:r>
          </w:p>
        </w:tc>
      </w:tr>
      <w:tr w:rsidR="00F04050" w:rsidRPr="006A1F2C" w:rsidTr="00C65FA2">
        <w:trPr>
          <w:trHeight w:val="210"/>
        </w:trPr>
        <w:tc>
          <w:tcPr>
            <w:tcW w:w="748" w:type="pct"/>
            <w:shd w:val="clear" w:color="auto" w:fill="auto"/>
          </w:tcPr>
          <w:p w:rsidR="00F04050" w:rsidRPr="00D33747" w:rsidRDefault="00F04050" w:rsidP="00F04050">
            <w:pPr>
              <w:pStyle w:val="aff3"/>
              <w:rPr>
                <w:szCs w:val="24"/>
              </w:rPr>
            </w:pPr>
            <w:r w:rsidRPr="006A1F2C">
              <w:rPr>
                <w:szCs w:val="24"/>
              </w:rPr>
              <w:t>3.9.1</w:t>
            </w:r>
          </w:p>
        </w:tc>
        <w:tc>
          <w:tcPr>
            <w:tcW w:w="1019" w:type="pct"/>
            <w:shd w:val="clear" w:color="auto" w:fill="auto"/>
          </w:tcPr>
          <w:p w:rsidR="00F04050" w:rsidRPr="00D33747" w:rsidRDefault="00F04050" w:rsidP="00F04050">
            <w:pPr>
              <w:pStyle w:val="aff3"/>
              <w:rPr>
                <w:szCs w:val="24"/>
              </w:rPr>
            </w:pPr>
            <w:r w:rsidRPr="006A1F2C">
              <w:rPr>
                <w:szCs w:val="24"/>
              </w:rPr>
              <w:t>Обеспечение деятельности в области гидрометеорологии и смежных с ней областях</w:t>
            </w:r>
          </w:p>
        </w:tc>
        <w:tc>
          <w:tcPr>
            <w:tcW w:w="3233" w:type="pct"/>
            <w:shd w:val="clear" w:color="auto" w:fill="auto"/>
          </w:tcPr>
          <w:p w:rsidR="00F04050" w:rsidRPr="00D33747" w:rsidRDefault="00F04050" w:rsidP="00F04050">
            <w:pPr>
              <w:pStyle w:val="aff3"/>
              <w:rPr>
                <w:szCs w:val="24"/>
              </w:rPr>
            </w:pPr>
            <w:proofErr w:type="gramStart"/>
            <w:r w:rsidRPr="006A1F2C">
              <w:rPr>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F04050" w:rsidRPr="006A1F2C" w:rsidTr="00D7699A">
        <w:trPr>
          <w:trHeight w:val="195"/>
        </w:trPr>
        <w:tc>
          <w:tcPr>
            <w:tcW w:w="5000" w:type="pct"/>
            <w:gridSpan w:val="3"/>
            <w:shd w:val="clear" w:color="auto" w:fill="auto"/>
          </w:tcPr>
          <w:p w:rsidR="00F04050" w:rsidRPr="00D33747" w:rsidRDefault="00F04050" w:rsidP="00F04050">
            <w:pPr>
              <w:pStyle w:val="aff1"/>
            </w:pPr>
            <w:r w:rsidRPr="006A1F2C">
              <w:t>Условно разрешенные виды использования</w:t>
            </w:r>
          </w:p>
        </w:tc>
      </w:tr>
      <w:tr w:rsidR="00F04050" w:rsidRPr="006A1F2C" w:rsidTr="00C65FA2">
        <w:trPr>
          <w:trHeight w:val="225"/>
        </w:trPr>
        <w:tc>
          <w:tcPr>
            <w:tcW w:w="748" w:type="pct"/>
            <w:shd w:val="clear" w:color="auto" w:fill="auto"/>
          </w:tcPr>
          <w:p w:rsidR="00F04050" w:rsidRPr="00D33747" w:rsidRDefault="00F04050" w:rsidP="00F04050">
            <w:pPr>
              <w:pStyle w:val="aff3"/>
              <w:rPr>
                <w:szCs w:val="24"/>
              </w:rPr>
            </w:pPr>
            <w:r w:rsidRPr="006A1F2C">
              <w:rPr>
                <w:szCs w:val="24"/>
              </w:rPr>
              <w:t>3.1</w:t>
            </w:r>
          </w:p>
        </w:tc>
        <w:tc>
          <w:tcPr>
            <w:tcW w:w="1019" w:type="pct"/>
            <w:shd w:val="clear" w:color="auto" w:fill="auto"/>
          </w:tcPr>
          <w:p w:rsidR="00F04050" w:rsidRPr="00D33747" w:rsidRDefault="00F04050" w:rsidP="00F04050">
            <w:pPr>
              <w:pStyle w:val="aff3"/>
              <w:rPr>
                <w:szCs w:val="24"/>
              </w:rPr>
            </w:pPr>
            <w:r w:rsidRPr="006A1F2C">
              <w:rPr>
                <w:szCs w:val="24"/>
              </w:rPr>
              <w:t>Коммунальное обслуживание</w:t>
            </w:r>
          </w:p>
        </w:tc>
        <w:tc>
          <w:tcPr>
            <w:tcW w:w="3233" w:type="pct"/>
            <w:shd w:val="clear" w:color="auto" w:fill="auto"/>
          </w:tcPr>
          <w:p w:rsidR="00F04050" w:rsidRPr="00D33747" w:rsidRDefault="00F04050" w:rsidP="00F04050">
            <w:pPr>
              <w:pStyle w:val="aff3"/>
              <w:rPr>
                <w:szCs w:val="24"/>
              </w:rPr>
            </w:pPr>
            <w:proofErr w:type="gramStart"/>
            <w:r w:rsidRPr="006A1F2C">
              <w:rPr>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6A1F2C">
              <w:rPr>
                <w:szCs w:val="24"/>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A1F2C">
              <w:rPr>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F04050" w:rsidRPr="006A1F2C" w:rsidTr="00D7699A">
        <w:trPr>
          <w:trHeight w:val="180"/>
        </w:trPr>
        <w:tc>
          <w:tcPr>
            <w:tcW w:w="5000" w:type="pct"/>
            <w:gridSpan w:val="3"/>
            <w:shd w:val="clear" w:color="auto" w:fill="auto"/>
          </w:tcPr>
          <w:p w:rsidR="00F04050" w:rsidRPr="00D33747" w:rsidRDefault="00F04050" w:rsidP="00F04050">
            <w:pPr>
              <w:pStyle w:val="aff1"/>
            </w:pPr>
            <w:r w:rsidRPr="006A1F2C">
              <w:lastRenderedPageBreak/>
              <w:t>Вспомогательные виды использования</w:t>
            </w:r>
          </w:p>
        </w:tc>
      </w:tr>
      <w:tr w:rsidR="00F04050" w:rsidRPr="006A1F2C" w:rsidTr="00D7699A">
        <w:trPr>
          <w:trHeight w:val="210"/>
        </w:trPr>
        <w:tc>
          <w:tcPr>
            <w:tcW w:w="5000" w:type="pct"/>
            <w:gridSpan w:val="3"/>
            <w:shd w:val="clear" w:color="auto" w:fill="auto"/>
          </w:tcPr>
          <w:p w:rsidR="00F04050" w:rsidRPr="00D33747" w:rsidRDefault="00F04050" w:rsidP="00F04050">
            <w:pPr>
              <w:pStyle w:val="aff3"/>
              <w:rPr>
                <w:szCs w:val="24"/>
              </w:rPr>
            </w:pPr>
            <w:r w:rsidRPr="006A1F2C">
              <w:rPr>
                <w:szCs w:val="24"/>
              </w:rPr>
              <w:t>Размещение стоянок для автомобилей сотрудников и посетителей</w:t>
            </w:r>
          </w:p>
        </w:tc>
      </w:tr>
      <w:tr w:rsidR="00F04050" w:rsidRPr="006A1F2C" w:rsidTr="00D7699A">
        <w:trPr>
          <w:trHeight w:val="145"/>
        </w:trPr>
        <w:tc>
          <w:tcPr>
            <w:tcW w:w="5000" w:type="pct"/>
            <w:gridSpan w:val="3"/>
            <w:shd w:val="clear" w:color="auto" w:fill="auto"/>
          </w:tcPr>
          <w:p w:rsidR="00F04050" w:rsidRPr="00D33747" w:rsidRDefault="00F04050" w:rsidP="00F04050">
            <w:pPr>
              <w:pStyle w:val="aff3"/>
              <w:rPr>
                <w:szCs w:val="24"/>
              </w:rPr>
            </w:pPr>
            <w:r w:rsidRPr="006A1F2C">
              <w:rPr>
                <w:szCs w:val="24"/>
              </w:rPr>
              <w:t>Благоустройство и озеленение</w:t>
            </w:r>
          </w:p>
        </w:tc>
      </w:tr>
      <w:tr w:rsidR="00F04050" w:rsidRPr="006A1F2C" w:rsidTr="00D7699A">
        <w:trPr>
          <w:trHeight w:val="195"/>
        </w:trPr>
        <w:tc>
          <w:tcPr>
            <w:tcW w:w="5000" w:type="pct"/>
            <w:gridSpan w:val="3"/>
            <w:shd w:val="clear" w:color="auto" w:fill="auto"/>
          </w:tcPr>
          <w:p w:rsidR="00F04050" w:rsidRPr="00D33747" w:rsidRDefault="00F04050" w:rsidP="00F04050">
            <w:pPr>
              <w:pStyle w:val="aff3"/>
              <w:rPr>
                <w:szCs w:val="24"/>
              </w:rPr>
            </w:pPr>
            <w:r w:rsidRPr="006A1F2C">
              <w:rPr>
                <w:szCs w:val="24"/>
              </w:rPr>
              <w:t>Размещение гаража и иных вспомогательных сооружений</w:t>
            </w:r>
          </w:p>
        </w:tc>
      </w:tr>
    </w:tbl>
    <w:p w:rsidR="00CD5289" w:rsidRPr="001D6DC7" w:rsidRDefault="00CD5289" w:rsidP="00632C97">
      <w:pPr>
        <w:rPr>
          <w:b/>
        </w:rPr>
      </w:pPr>
    </w:p>
    <w:p w:rsidR="00632C97" w:rsidRPr="006A1F2C" w:rsidRDefault="00632C97" w:rsidP="00632C97">
      <w:pPr>
        <w:rPr>
          <w:b/>
          <w:iCs/>
        </w:rPr>
      </w:pPr>
      <w:r w:rsidRPr="006A1F2C">
        <w:rPr>
          <w:b/>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1FB7" w:rsidRPr="006A1F2C" w:rsidRDefault="00E61FB7" w:rsidP="00471863"/>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614"/>
        <w:gridCol w:w="878"/>
        <w:gridCol w:w="1651"/>
        <w:gridCol w:w="1732"/>
        <w:gridCol w:w="2687"/>
        <w:gridCol w:w="1703"/>
        <w:gridCol w:w="2903"/>
      </w:tblGrid>
      <w:tr w:rsidR="006E17DD" w:rsidRPr="006A1F2C" w:rsidTr="006E17DD">
        <w:trPr>
          <w:trHeight w:val="808"/>
        </w:trPr>
        <w:tc>
          <w:tcPr>
            <w:tcW w:w="541" w:type="dxa"/>
            <w:vMerge w:val="restart"/>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 xml:space="preserve">№ </w:t>
            </w:r>
            <w:proofErr w:type="spellStart"/>
            <w:proofErr w:type="gramStart"/>
            <w:r w:rsidRPr="006A1F2C">
              <w:rPr>
                <w:rFonts w:ascii="Times New Roman" w:hAnsi="Times New Roman"/>
                <w:sz w:val="24"/>
                <w:szCs w:val="24"/>
              </w:rPr>
              <w:t>п</w:t>
            </w:r>
            <w:proofErr w:type="spellEnd"/>
            <w:proofErr w:type="gramEnd"/>
            <w:r w:rsidRPr="006A1F2C">
              <w:rPr>
                <w:rFonts w:ascii="Times New Roman" w:hAnsi="Times New Roman"/>
                <w:sz w:val="24"/>
                <w:szCs w:val="24"/>
              </w:rPr>
              <w:t>/</w:t>
            </w:r>
            <w:proofErr w:type="spellStart"/>
            <w:r w:rsidRPr="006A1F2C">
              <w:rPr>
                <w:rFonts w:ascii="Times New Roman" w:hAnsi="Times New Roman"/>
                <w:sz w:val="24"/>
                <w:szCs w:val="24"/>
              </w:rPr>
              <w:t>п</w:t>
            </w:r>
            <w:proofErr w:type="spellEnd"/>
          </w:p>
        </w:tc>
        <w:tc>
          <w:tcPr>
            <w:tcW w:w="2614" w:type="dxa"/>
            <w:vMerge w:val="restart"/>
          </w:tcPr>
          <w:p w:rsidR="006E17DD" w:rsidRPr="006A1F2C" w:rsidRDefault="006E17DD" w:rsidP="006E17DD">
            <w:pPr>
              <w:autoSpaceDE w:val="0"/>
              <w:autoSpaceDN w:val="0"/>
              <w:adjustRightInd w:val="0"/>
              <w:spacing w:line="240" w:lineRule="auto"/>
              <w:ind w:firstLine="0"/>
              <w:jc w:val="center"/>
            </w:pPr>
            <w:r w:rsidRPr="006A1F2C">
              <w:t>Наименование вида разрешенного использования земельного участка и объекта капитального строительства</w:t>
            </w:r>
          </w:p>
        </w:tc>
        <w:tc>
          <w:tcPr>
            <w:tcW w:w="878" w:type="dxa"/>
            <w:vMerge w:val="restart"/>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Код вида</w:t>
            </w:r>
          </w:p>
        </w:tc>
        <w:tc>
          <w:tcPr>
            <w:tcW w:w="3383" w:type="dxa"/>
            <w:gridSpan w:val="2"/>
          </w:tcPr>
          <w:p w:rsidR="006E17DD" w:rsidRPr="00D33747" w:rsidRDefault="006E17DD" w:rsidP="006E17DD">
            <w:pPr>
              <w:pStyle w:val="aff"/>
              <w:spacing w:before="0" w:line="240" w:lineRule="auto"/>
              <w:jc w:val="center"/>
              <w:rPr>
                <w:rFonts w:ascii="Times New Roman" w:hAnsi="Times New Roman"/>
                <w:sz w:val="24"/>
                <w:szCs w:val="24"/>
              </w:rPr>
            </w:pPr>
            <w:r w:rsidRPr="006A1F2C">
              <w:rPr>
                <w:rFonts w:ascii="Times New Roman" w:hAnsi="Times New Roman"/>
                <w:sz w:val="24"/>
                <w:szCs w:val="24"/>
              </w:rPr>
              <w:t>Предельные размеры земельных участков, в том числе их площадь, кв</w:t>
            </w:r>
            <w:proofErr w:type="gramStart"/>
            <w:r w:rsidRPr="006A1F2C">
              <w:rPr>
                <w:rFonts w:ascii="Times New Roman" w:hAnsi="Times New Roman"/>
                <w:sz w:val="24"/>
                <w:szCs w:val="24"/>
              </w:rPr>
              <w:t>.м</w:t>
            </w:r>
            <w:proofErr w:type="gramEnd"/>
          </w:p>
        </w:tc>
        <w:tc>
          <w:tcPr>
            <w:tcW w:w="2687" w:type="dxa"/>
            <w:vMerge w:val="restart"/>
          </w:tcPr>
          <w:p w:rsidR="006E17DD" w:rsidRPr="006A1F2C" w:rsidRDefault="006E17DD" w:rsidP="006E17DD">
            <w:pPr>
              <w:autoSpaceDE w:val="0"/>
              <w:autoSpaceDN w:val="0"/>
              <w:adjustRightInd w:val="0"/>
              <w:spacing w:line="240" w:lineRule="auto"/>
              <w:ind w:firstLine="0"/>
              <w:jc w:val="center"/>
            </w:pPr>
            <w:r w:rsidRPr="006A1F2C">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6A1F2C">
              <w:t>м</w:t>
            </w:r>
            <w:proofErr w:type="gramEnd"/>
          </w:p>
        </w:tc>
        <w:tc>
          <w:tcPr>
            <w:tcW w:w="1703" w:type="dxa"/>
            <w:vMerge w:val="restart"/>
          </w:tcPr>
          <w:p w:rsidR="006E17DD" w:rsidRPr="006A1F2C" w:rsidRDefault="006E17DD" w:rsidP="006E17DD">
            <w:pPr>
              <w:autoSpaceDE w:val="0"/>
              <w:autoSpaceDN w:val="0"/>
              <w:adjustRightInd w:val="0"/>
              <w:spacing w:line="240" w:lineRule="auto"/>
              <w:ind w:firstLine="0"/>
              <w:jc w:val="center"/>
            </w:pPr>
            <w:r w:rsidRPr="006A1F2C">
              <w:t>Предельное количество этажей или предельная высота зданий, строений, сооружений</w:t>
            </w:r>
          </w:p>
        </w:tc>
        <w:tc>
          <w:tcPr>
            <w:tcW w:w="2903" w:type="dxa"/>
            <w:vMerge w:val="restart"/>
          </w:tcPr>
          <w:p w:rsidR="006E17DD" w:rsidRPr="006A1F2C" w:rsidRDefault="006E17DD" w:rsidP="006E17DD">
            <w:pPr>
              <w:autoSpaceDE w:val="0"/>
              <w:autoSpaceDN w:val="0"/>
              <w:adjustRightInd w:val="0"/>
              <w:spacing w:line="240" w:lineRule="auto"/>
              <w:ind w:firstLine="0"/>
              <w:jc w:val="center"/>
            </w:pPr>
            <w:r w:rsidRPr="006A1F2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6E17DD" w:rsidRPr="006A1F2C" w:rsidTr="006E17DD">
        <w:tc>
          <w:tcPr>
            <w:tcW w:w="541" w:type="dxa"/>
            <w:vMerge/>
          </w:tcPr>
          <w:p w:rsidR="006E17DD" w:rsidRPr="00D33747" w:rsidRDefault="006E17DD" w:rsidP="006E17DD">
            <w:pPr>
              <w:pStyle w:val="aff"/>
              <w:spacing w:before="0"/>
              <w:jc w:val="center"/>
              <w:rPr>
                <w:rFonts w:ascii="Times New Roman" w:hAnsi="Times New Roman"/>
                <w:sz w:val="24"/>
                <w:szCs w:val="24"/>
              </w:rPr>
            </w:pPr>
          </w:p>
        </w:tc>
        <w:tc>
          <w:tcPr>
            <w:tcW w:w="2614" w:type="dxa"/>
            <w:vMerge/>
          </w:tcPr>
          <w:p w:rsidR="006E17DD" w:rsidRPr="00D33747" w:rsidRDefault="006E17DD" w:rsidP="006E17DD">
            <w:pPr>
              <w:pStyle w:val="aff"/>
              <w:spacing w:before="0"/>
              <w:jc w:val="center"/>
              <w:rPr>
                <w:rFonts w:ascii="Times New Roman" w:hAnsi="Times New Roman"/>
                <w:sz w:val="24"/>
                <w:szCs w:val="24"/>
              </w:rPr>
            </w:pPr>
          </w:p>
        </w:tc>
        <w:tc>
          <w:tcPr>
            <w:tcW w:w="878" w:type="dxa"/>
            <w:vMerge/>
          </w:tcPr>
          <w:p w:rsidR="006E17DD" w:rsidRPr="00D33747" w:rsidRDefault="006E17DD" w:rsidP="006E17DD">
            <w:pPr>
              <w:pStyle w:val="aff"/>
              <w:spacing w:before="0"/>
              <w:jc w:val="center"/>
              <w:rPr>
                <w:rFonts w:ascii="Times New Roman" w:hAnsi="Times New Roman"/>
                <w:sz w:val="24"/>
                <w:szCs w:val="24"/>
              </w:rPr>
            </w:pPr>
          </w:p>
        </w:tc>
        <w:tc>
          <w:tcPr>
            <w:tcW w:w="165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минимальные</w:t>
            </w:r>
          </w:p>
        </w:tc>
        <w:tc>
          <w:tcPr>
            <w:tcW w:w="1732"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максимальные</w:t>
            </w:r>
          </w:p>
        </w:tc>
        <w:tc>
          <w:tcPr>
            <w:tcW w:w="2687" w:type="dxa"/>
            <w:vMerge/>
          </w:tcPr>
          <w:p w:rsidR="006E17DD" w:rsidRPr="00D33747" w:rsidRDefault="006E17DD" w:rsidP="006E17DD">
            <w:pPr>
              <w:pStyle w:val="aff"/>
              <w:spacing w:before="0"/>
              <w:jc w:val="center"/>
              <w:rPr>
                <w:rFonts w:ascii="Times New Roman" w:hAnsi="Times New Roman"/>
                <w:sz w:val="24"/>
                <w:szCs w:val="24"/>
              </w:rPr>
            </w:pPr>
          </w:p>
        </w:tc>
        <w:tc>
          <w:tcPr>
            <w:tcW w:w="1703" w:type="dxa"/>
            <w:vMerge/>
          </w:tcPr>
          <w:p w:rsidR="006E17DD" w:rsidRPr="00D33747" w:rsidRDefault="006E17DD" w:rsidP="006E17DD">
            <w:pPr>
              <w:pStyle w:val="aff"/>
              <w:spacing w:before="0"/>
              <w:jc w:val="center"/>
              <w:rPr>
                <w:rFonts w:ascii="Times New Roman" w:hAnsi="Times New Roman"/>
                <w:sz w:val="24"/>
                <w:szCs w:val="24"/>
              </w:rPr>
            </w:pPr>
          </w:p>
        </w:tc>
        <w:tc>
          <w:tcPr>
            <w:tcW w:w="2903" w:type="dxa"/>
            <w:vMerge/>
          </w:tcPr>
          <w:p w:rsidR="006E17DD" w:rsidRPr="00D33747" w:rsidRDefault="006E17DD" w:rsidP="006E17DD">
            <w:pPr>
              <w:pStyle w:val="aff"/>
              <w:spacing w:before="0"/>
              <w:jc w:val="center"/>
              <w:rPr>
                <w:rFonts w:ascii="Times New Roman" w:hAnsi="Times New Roman"/>
                <w:sz w:val="24"/>
                <w:szCs w:val="24"/>
              </w:rPr>
            </w:pPr>
          </w:p>
        </w:tc>
      </w:tr>
      <w:tr w:rsidR="006E17DD" w:rsidRPr="006A1F2C" w:rsidTr="006E17DD">
        <w:tc>
          <w:tcPr>
            <w:tcW w:w="54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2</w:t>
            </w:r>
          </w:p>
        </w:tc>
        <w:tc>
          <w:tcPr>
            <w:tcW w:w="878"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3</w:t>
            </w:r>
          </w:p>
        </w:tc>
        <w:tc>
          <w:tcPr>
            <w:tcW w:w="165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4</w:t>
            </w:r>
          </w:p>
        </w:tc>
        <w:tc>
          <w:tcPr>
            <w:tcW w:w="1732"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5</w:t>
            </w:r>
          </w:p>
        </w:tc>
        <w:tc>
          <w:tcPr>
            <w:tcW w:w="2687"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6</w:t>
            </w:r>
          </w:p>
        </w:tc>
        <w:tc>
          <w:tcPr>
            <w:tcW w:w="1703"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7</w:t>
            </w:r>
          </w:p>
        </w:tc>
        <w:tc>
          <w:tcPr>
            <w:tcW w:w="2903"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8</w:t>
            </w:r>
          </w:p>
        </w:tc>
      </w:tr>
      <w:tr w:rsidR="006E17DD" w:rsidRPr="006A1F2C" w:rsidTr="006E17DD">
        <w:tc>
          <w:tcPr>
            <w:tcW w:w="14709" w:type="dxa"/>
            <w:gridSpan w:val="8"/>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lastRenderedPageBreak/>
              <w:t xml:space="preserve">Основные виды </w:t>
            </w:r>
            <w:proofErr w:type="gramStart"/>
            <w:r w:rsidRPr="006A1F2C">
              <w:rPr>
                <w:rFonts w:ascii="Times New Roman" w:hAnsi="Times New Roman"/>
                <w:sz w:val="24"/>
                <w:szCs w:val="24"/>
              </w:rPr>
              <w:t>разрешенного</w:t>
            </w:r>
            <w:proofErr w:type="gramEnd"/>
            <w:r w:rsidRPr="006A1F2C">
              <w:rPr>
                <w:rFonts w:ascii="Times New Roman" w:hAnsi="Times New Roman"/>
                <w:sz w:val="24"/>
                <w:szCs w:val="24"/>
              </w:rPr>
              <w:t xml:space="preserve"> использование</w:t>
            </w:r>
          </w:p>
        </w:tc>
      </w:tr>
      <w:tr w:rsidR="006E17DD" w:rsidRPr="006A1F2C" w:rsidTr="006E17DD">
        <w:tc>
          <w:tcPr>
            <w:tcW w:w="541"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6E17DD" w:rsidRPr="00D33747" w:rsidRDefault="006E17DD" w:rsidP="006E17DD">
            <w:pPr>
              <w:pStyle w:val="aff"/>
              <w:spacing w:before="0"/>
              <w:jc w:val="center"/>
              <w:rPr>
                <w:rFonts w:ascii="Times New Roman" w:hAnsi="Times New Roman"/>
                <w:sz w:val="24"/>
                <w:szCs w:val="24"/>
              </w:rPr>
            </w:pPr>
            <w:r w:rsidRPr="006A1F2C">
              <w:rPr>
                <w:rFonts w:ascii="Times New Roman" w:hAnsi="Times New Roman"/>
                <w:sz w:val="24"/>
                <w:szCs w:val="24"/>
              </w:rPr>
              <w:t>Обеспечение деятельности в области гидрометеорологии и смежных с ней областях</w:t>
            </w:r>
          </w:p>
        </w:tc>
        <w:tc>
          <w:tcPr>
            <w:tcW w:w="878" w:type="dxa"/>
          </w:tcPr>
          <w:p w:rsidR="006E17DD" w:rsidRPr="00D33747" w:rsidRDefault="006E17DD" w:rsidP="006E17DD">
            <w:pPr>
              <w:pStyle w:val="aff"/>
              <w:spacing w:before="0"/>
              <w:jc w:val="center"/>
              <w:rPr>
                <w:rFonts w:ascii="Times New Roman" w:hAnsi="Times New Roman"/>
                <w:iCs w:val="0"/>
                <w:sz w:val="24"/>
                <w:szCs w:val="24"/>
              </w:rPr>
            </w:pPr>
            <w:r w:rsidRPr="00970269">
              <w:rPr>
                <w:rFonts w:ascii="Times New Roman" w:hAnsi="Times New Roman"/>
                <w:iCs w:val="0"/>
                <w:sz w:val="24"/>
                <w:szCs w:val="24"/>
              </w:rPr>
              <w:t>3.9.1</w:t>
            </w:r>
          </w:p>
        </w:tc>
        <w:tc>
          <w:tcPr>
            <w:tcW w:w="1651" w:type="dxa"/>
          </w:tcPr>
          <w:p w:rsidR="006E17DD" w:rsidRPr="00D33747" w:rsidRDefault="000374CA" w:rsidP="006E17DD">
            <w:pPr>
              <w:pStyle w:val="aff"/>
              <w:spacing w:before="0"/>
              <w:jc w:val="center"/>
              <w:rPr>
                <w:rFonts w:ascii="Times New Roman" w:hAnsi="Times New Roman"/>
                <w:sz w:val="24"/>
                <w:szCs w:val="24"/>
              </w:rPr>
            </w:pPr>
            <w:r>
              <w:rPr>
                <w:rFonts w:ascii="Times New Roman" w:hAnsi="Times New Roman"/>
                <w:sz w:val="24"/>
                <w:szCs w:val="24"/>
              </w:rPr>
              <w:t>50</w:t>
            </w:r>
          </w:p>
        </w:tc>
        <w:tc>
          <w:tcPr>
            <w:tcW w:w="1732" w:type="dxa"/>
          </w:tcPr>
          <w:p w:rsidR="006E17DD" w:rsidRPr="00D33747" w:rsidRDefault="000374CA" w:rsidP="006E17DD">
            <w:pPr>
              <w:pStyle w:val="aff"/>
              <w:spacing w:before="0"/>
              <w:jc w:val="center"/>
              <w:rPr>
                <w:rFonts w:ascii="Times New Roman" w:hAnsi="Times New Roman"/>
                <w:sz w:val="24"/>
                <w:szCs w:val="24"/>
              </w:rPr>
            </w:pPr>
            <w:r>
              <w:rPr>
                <w:rFonts w:ascii="Times New Roman" w:hAnsi="Times New Roman"/>
                <w:sz w:val="24"/>
                <w:szCs w:val="24"/>
              </w:rPr>
              <w:t>10000</w:t>
            </w:r>
          </w:p>
        </w:tc>
        <w:tc>
          <w:tcPr>
            <w:tcW w:w="2687" w:type="dxa"/>
          </w:tcPr>
          <w:p w:rsidR="006E17DD" w:rsidRPr="00D33747" w:rsidRDefault="000374CA"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1703" w:type="dxa"/>
          </w:tcPr>
          <w:p w:rsidR="006E17DD" w:rsidRPr="00D33747" w:rsidRDefault="000374CA" w:rsidP="006E17DD">
            <w:pPr>
              <w:pStyle w:val="aff"/>
              <w:spacing w:before="0"/>
              <w:jc w:val="center"/>
              <w:rPr>
                <w:rFonts w:ascii="Times New Roman" w:hAnsi="Times New Roman"/>
                <w:sz w:val="24"/>
                <w:szCs w:val="24"/>
              </w:rPr>
            </w:pPr>
            <w:r>
              <w:rPr>
                <w:rFonts w:ascii="Times New Roman" w:hAnsi="Times New Roman"/>
                <w:sz w:val="24"/>
                <w:szCs w:val="24"/>
              </w:rPr>
              <w:t>3</w:t>
            </w:r>
          </w:p>
        </w:tc>
        <w:tc>
          <w:tcPr>
            <w:tcW w:w="2903" w:type="dxa"/>
          </w:tcPr>
          <w:p w:rsidR="006E17DD" w:rsidRPr="00D33747" w:rsidRDefault="000374CA" w:rsidP="006E17DD">
            <w:pPr>
              <w:pStyle w:val="aff"/>
              <w:spacing w:before="0"/>
              <w:jc w:val="center"/>
              <w:rPr>
                <w:rFonts w:ascii="Times New Roman" w:hAnsi="Times New Roman"/>
                <w:sz w:val="24"/>
                <w:szCs w:val="24"/>
              </w:rPr>
            </w:pPr>
            <w:r>
              <w:rPr>
                <w:rFonts w:ascii="Times New Roman" w:hAnsi="Times New Roman"/>
                <w:sz w:val="24"/>
                <w:szCs w:val="24"/>
              </w:rPr>
              <w:t>40</w:t>
            </w:r>
          </w:p>
        </w:tc>
      </w:tr>
      <w:tr w:rsidR="006E17DD" w:rsidRPr="006A1F2C" w:rsidTr="006E17DD">
        <w:tc>
          <w:tcPr>
            <w:tcW w:w="14709" w:type="dxa"/>
            <w:gridSpan w:val="8"/>
            <w:tcBorders>
              <w:left w:val="nil"/>
              <w:right w:val="nil"/>
            </w:tcBorders>
          </w:tcPr>
          <w:p w:rsidR="006E17DD" w:rsidRPr="00D33747" w:rsidRDefault="006E17DD" w:rsidP="006E17DD">
            <w:pPr>
              <w:pStyle w:val="aff"/>
              <w:spacing w:before="0"/>
              <w:jc w:val="center"/>
              <w:rPr>
                <w:rFonts w:ascii="Times New Roman" w:hAnsi="Times New Roman"/>
                <w:sz w:val="24"/>
                <w:szCs w:val="24"/>
              </w:rPr>
            </w:pPr>
            <w:r w:rsidRPr="00970269">
              <w:rPr>
                <w:rFonts w:ascii="Times New Roman" w:hAnsi="Times New Roman"/>
                <w:sz w:val="24"/>
                <w:szCs w:val="24"/>
              </w:rPr>
              <w:t>Условно разрешенные виды использования</w:t>
            </w:r>
          </w:p>
        </w:tc>
      </w:tr>
      <w:tr w:rsidR="000374CA" w:rsidRPr="006A1F2C" w:rsidTr="002811C9">
        <w:tc>
          <w:tcPr>
            <w:tcW w:w="541" w:type="dxa"/>
          </w:tcPr>
          <w:p w:rsidR="000374CA" w:rsidRPr="00D33747" w:rsidRDefault="000374CA" w:rsidP="006E17DD">
            <w:pPr>
              <w:pStyle w:val="aff"/>
              <w:spacing w:before="0"/>
              <w:jc w:val="center"/>
              <w:rPr>
                <w:rFonts w:ascii="Times New Roman" w:hAnsi="Times New Roman"/>
                <w:sz w:val="24"/>
                <w:szCs w:val="24"/>
              </w:rPr>
            </w:pPr>
            <w:r w:rsidRPr="006A1F2C">
              <w:rPr>
                <w:rFonts w:ascii="Times New Roman" w:hAnsi="Times New Roman"/>
                <w:sz w:val="24"/>
                <w:szCs w:val="24"/>
              </w:rPr>
              <w:t>1</w:t>
            </w:r>
          </w:p>
        </w:tc>
        <w:tc>
          <w:tcPr>
            <w:tcW w:w="2614" w:type="dxa"/>
          </w:tcPr>
          <w:p w:rsidR="000374CA" w:rsidRPr="00D33747" w:rsidRDefault="000374CA" w:rsidP="006E17DD">
            <w:pPr>
              <w:pStyle w:val="aff"/>
              <w:tabs>
                <w:tab w:val="left" w:pos="1700"/>
              </w:tabs>
              <w:spacing w:before="0"/>
              <w:jc w:val="left"/>
              <w:rPr>
                <w:rFonts w:ascii="Times New Roman" w:hAnsi="Times New Roman"/>
                <w:sz w:val="24"/>
                <w:szCs w:val="24"/>
              </w:rPr>
            </w:pPr>
            <w:r w:rsidRPr="006A1F2C">
              <w:rPr>
                <w:rFonts w:ascii="Times New Roman" w:hAnsi="Times New Roman"/>
                <w:sz w:val="24"/>
                <w:szCs w:val="24"/>
              </w:rPr>
              <w:t>Коммунальное обслуживание</w:t>
            </w:r>
          </w:p>
        </w:tc>
        <w:tc>
          <w:tcPr>
            <w:tcW w:w="878" w:type="dxa"/>
          </w:tcPr>
          <w:p w:rsidR="000374CA" w:rsidRPr="00D33747" w:rsidRDefault="000374CA" w:rsidP="006E17DD">
            <w:pPr>
              <w:pStyle w:val="aff"/>
              <w:spacing w:before="0"/>
              <w:jc w:val="center"/>
              <w:rPr>
                <w:rFonts w:ascii="Times New Roman" w:hAnsi="Times New Roman"/>
                <w:iCs w:val="0"/>
                <w:sz w:val="24"/>
                <w:szCs w:val="24"/>
              </w:rPr>
            </w:pPr>
            <w:r w:rsidRPr="00970269">
              <w:rPr>
                <w:rFonts w:ascii="Times New Roman" w:hAnsi="Times New Roman"/>
                <w:iCs w:val="0"/>
                <w:sz w:val="24"/>
                <w:szCs w:val="24"/>
              </w:rPr>
              <w:t>3.1</w:t>
            </w:r>
          </w:p>
        </w:tc>
        <w:tc>
          <w:tcPr>
            <w:tcW w:w="10676" w:type="dxa"/>
            <w:gridSpan w:val="5"/>
          </w:tcPr>
          <w:p w:rsidR="000374CA" w:rsidRPr="00D33747" w:rsidRDefault="000374CA" w:rsidP="006E17DD">
            <w:pPr>
              <w:pStyle w:val="aff"/>
              <w:spacing w:before="0"/>
              <w:jc w:val="center"/>
              <w:rPr>
                <w:rFonts w:ascii="Times New Roman" w:hAnsi="Times New Roman"/>
                <w:sz w:val="24"/>
                <w:szCs w:val="24"/>
              </w:rPr>
            </w:pPr>
            <w:r w:rsidRPr="00D33747">
              <w:rPr>
                <w:rFonts w:ascii="Times New Roman" w:hAnsi="Times New Roman"/>
                <w:sz w:val="24"/>
                <w:szCs w:val="24"/>
              </w:rPr>
              <w:t>Предельные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6E17DD" w:rsidRPr="006A1F2C" w:rsidRDefault="006E17DD" w:rsidP="00471863">
      <w:pPr>
        <w:sectPr w:rsidR="006E17DD" w:rsidRPr="006A1F2C" w:rsidSect="00723524">
          <w:footerReference w:type="first" r:id="rId10"/>
          <w:pgSz w:w="16838" w:h="11906" w:orient="landscape"/>
          <w:pgMar w:top="851" w:right="1279" w:bottom="993" w:left="1109" w:header="426" w:footer="542" w:gutter="0"/>
          <w:cols w:space="720"/>
          <w:titlePg/>
          <w:docGrid w:linePitch="360"/>
        </w:sectPr>
      </w:pPr>
    </w:p>
    <w:p w:rsidR="0090518A" w:rsidRDefault="007F79B6" w:rsidP="003732CE">
      <w:pPr>
        <w:pStyle w:val="35"/>
      </w:pPr>
      <w:bookmarkStart w:id="44" w:name="_Toc473924532"/>
      <w:r w:rsidRPr="00B25C76">
        <w:lastRenderedPageBreak/>
        <w:t>Статья</w:t>
      </w:r>
      <w:r w:rsidR="00BE4B8C">
        <w:t> </w:t>
      </w:r>
      <w:r w:rsidR="0014024E">
        <w:t>2</w:t>
      </w:r>
      <w:r w:rsidR="00D70A84">
        <w:t>1</w:t>
      </w:r>
      <w:r w:rsidRPr="00B25C76">
        <w:t>.</w:t>
      </w:r>
      <w:r w:rsidR="00BE4B8C">
        <w:t> </w:t>
      </w:r>
      <w:r w:rsidR="0090518A" w:rsidRPr="00BE4161">
        <w:t>Предельные (</w:t>
      </w:r>
      <w:r w:rsidR="0090518A">
        <w:t>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4"/>
    </w:p>
    <w:p w:rsidR="0090518A" w:rsidRDefault="0090518A" w:rsidP="00CB7B3F"/>
    <w:p w:rsidR="0090518A" w:rsidRDefault="007A4DC9" w:rsidP="000726A9">
      <w:r>
        <w:t>1</w:t>
      </w:r>
      <w:r w:rsidR="000726A9">
        <w:t>. </w:t>
      </w:r>
      <w:r w:rsidR="003C2932">
        <w:t xml:space="preserve">Минимальные отступы от зданий до красных линий магистральных улиц всех типов – 5 м («Нормативы градостроительного проектирования Кемеровской области», утвержденные постановлением коллегии администрации Кемеровской области от </w:t>
      </w:r>
      <w:r w:rsidR="00616E35">
        <w:t>16</w:t>
      </w:r>
      <w:r w:rsidR="003C2932">
        <w:t>.</w:t>
      </w:r>
      <w:r w:rsidR="00616E35">
        <w:t>0</w:t>
      </w:r>
      <w:r w:rsidR="003C2932">
        <w:t>2.201</w:t>
      </w:r>
      <w:r w:rsidR="00616E35">
        <w:t>7</w:t>
      </w:r>
      <w:r w:rsidR="003C2932">
        <w:t xml:space="preserve"> № </w:t>
      </w:r>
      <w:r w:rsidR="00616E35">
        <w:t>69</w:t>
      </w:r>
      <w:r w:rsidR="003C2932">
        <w:t>, п. 6.2)</w:t>
      </w:r>
      <w:r w:rsidR="0090518A" w:rsidRPr="00616536">
        <w:t>.</w:t>
      </w:r>
    </w:p>
    <w:p w:rsidR="00581FC0" w:rsidRDefault="007A4DC9" w:rsidP="00A649EC">
      <w:r>
        <w:t>2</w:t>
      </w:r>
      <w:r w:rsidR="00252546">
        <w:t>. </w:t>
      </w:r>
      <w:r w:rsidR="00252546" w:rsidRPr="0008435A">
        <w:t>Минимальный размер земельных участков</w:t>
      </w:r>
      <w:r w:rsidR="00252546">
        <w:t xml:space="preserve"> под размещение торговых павильонов </w:t>
      </w:r>
      <w:r w:rsidR="000148B8">
        <w:t xml:space="preserve">в </w:t>
      </w:r>
      <w:r w:rsidR="00252546" w:rsidRPr="00616536">
        <w:t xml:space="preserve">зонах </w:t>
      </w:r>
      <w:hyperlink w:anchor="Par71" w:history="1">
        <w:r w:rsidR="00252546">
          <w:t>Ж-1</w:t>
        </w:r>
      </w:hyperlink>
      <w:r w:rsidR="00252546" w:rsidRPr="00616536">
        <w:t xml:space="preserve">, </w:t>
      </w:r>
      <w:hyperlink w:anchor="Par73" w:history="1">
        <w:r w:rsidR="00252546">
          <w:t>Ж-2</w:t>
        </w:r>
      </w:hyperlink>
      <w:r w:rsidR="00252546" w:rsidRPr="00616536">
        <w:t xml:space="preserve">, </w:t>
      </w:r>
      <w:hyperlink w:anchor="Par77" w:history="1">
        <w:r w:rsidR="00252546">
          <w:t>Ж-3</w:t>
        </w:r>
      </w:hyperlink>
      <w:r w:rsidR="00252546" w:rsidRPr="00616536">
        <w:t>,</w:t>
      </w:r>
      <w:r w:rsidR="00252546">
        <w:t xml:space="preserve"> Ж-4,</w:t>
      </w:r>
      <w:r w:rsidR="00252546" w:rsidRPr="00616536">
        <w:t xml:space="preserve"> </w:t>
      </w:r>
      <w:hyperlink w:anchor="Par81" w:history="1">
        <w:r w:rsidR="00252546">
          <w:t>О-1</w:t>
        </w:r>
      </w:hyperlink>
      <w:r w:rsidR="000148B8">
        <w:t>, П-1, П-2, П-3, П-4 составляет 60 кв. м.</w:t>
      </w:r>
    </w:p>
    <w:p w:rsidR="000148B8" w:rsidRDefault="000148B8" w:rsidP="00A649EC">
      <w:r>
        <w:t>Максимальный</w:t>
      </w:r>
      <w:r w:rsidRPr="0008435A">
        <w:t xml:space="preserve"> размер земельных участков</w:t>
      </w:r>
      <w:r>
        <w:t xml:space="preserve"> под размещение торговых павильонов в </w:t>
      </w:r>
      <w:r w:rsidRPr="00616536">
        <w:t xml:space="preserve">зонах </w:t>
      </w:r>
      <w:hyperlink w:anchor="Par71" w:history="1">
        <w:r>
          <w:t>Ж-1</w:t>
        </w:r>
      </w:hyperlink>
      <w:r w:rsidRPr="00616536">
        <w:t xml:space="preserve">, </w:t>
      </w:r>
      <w:hyperlink w:anchor="Par73" w:history="1">
        <w:r>
          <w:t>Ж-2</w:t>
        </w:r>
      </w:hyperlink>
      <w:r w:rsidRPr="00616536">
        <w:t xml:space="preserve">, </w:t>
      </w:r>
      <w:hyperlink w:anchor="Par77" w:history="1">
        <w:r>
          <w:t>Ж-3</w:t>
        </w:r>
      </w:hyperlink>
      <w:r w:rsidRPr="00616536">
        <w:t>,</w:t>
      </w:r>
      <w:r>
        <w:t xml:space="preserve"> Ж-4,</w:t>
      </w:r>
      <w:r w:rsidRPr="00616536">
        <w:t xml:space="preserve"> </w:t>
      </w:r>
      <w:hyperlink w:anchor="Par81" w:history="1">
        <w:r>
          <w:t>О-1</w:t>
        </w:r>
      </w:hyperlink>
      <w:r>
        <w:t xml:space="preserve">, П-1, П-2, П-3, П-4 составляет </w:t>
      </w:r>
      <w:r w:rsidR="001171C0">
        <w:t>15</w:t>
      </w:r>
      <w:r>
        <w:t>0 кв. м.</w:t>
      </w:r>
    </w:p>
    <w:p w:rsidR="007F79B6" w:rsidRDefault="007F79B6" w:rsidP="007F79B6"/>
    <w:p w:rsidR="000567C0" w:rsidRPr="00B25C76" w:rsidRDefault="00BE4B8C" w:rsidP="003732CE">
      <w:pPr>
        <w:pStyle w:val="35"/>
      </w:pPr>
      <w:bookmarkStart w:id="45" w:name="_Toc473924533"/>
      <w:r>
        <w:t>Статья </w:t>
      </w:r>
      <w:r w:rsidR="0014024E">
        <w:t>2</w:t>
      </w:r>
      <w:r w:rsidR="00D70A84">
        <w:t>2</w:t>
      </w:r>
      <w:r w:rsidR="000567C0" w:rsidRPr="00B25C76">
        <w:t>.</w:t>
      </w:r>
      <w:r>
        <w:t> </w:t>
      </w:r>
      <w:r w:rsidR="000567C0" w:rsidRPr="00B25C76">
        <w:t xml:space="preserve">Описание </w:t>
      </w:r>
      <w:r w:rsidR="003915F6" w:rsidRPr="00B25C76">
        <w:t>зон с особыми условиями использования территорий</w:t>
      </w:r>
      <w:bookmarkEnd w:id="45"/>
    </w:p>
    <w:p w:rsidR="00B13059" w:rsidRDefault="00B13059" w:rsidP="00EF2F54"/>
    <w:p w:rsidR="000567C0" w:rsidRPr="00B25C76" w:rsidRDefault="0030000C" w:rsidP="00EF2F54">
      <w:pPr>
        <w:rPr>
          <w:b/>
        </w:rPr>
      </w:pPr>
      <w:r w:rsidRPr="00B25C76">
        <w:t>1. </w:t>
      </w:r>
      <w:r w:rsidR="000567C0" w:rsidRPr="00B25C76">
        <w:t xml:space="preserve">Использование земельных участков и иных объектов недвижимости, расположенных в пределах зон, обозначенных на карте статьи </w:t>
      </w:r>
      <w:r w:rsidR="00D70A84">
        <w:t>16</w:t>
      </w:r>
      <w:r w:rsidR="000567C0" w:rsidRPr="00B25C76">
        <w:t xml:space="preserve"> настоящих Правил, определяется:</w:t>
      </w:r>
    </w:p>
    <w:p w:rsidR="000567C0" w:rsidRPr="00B25C76" w:rsidRDefault="000567C0" w:rsidP="00EF2F54">
      <w:pPr>
        <w:rPr>
          <w:b/>
        </w:rPr>
      </w:pPr>
      <w:r w:rsidRPr="00B25C76">
        <w:t>а)</w:t>
      </w:r>
      <w:r w:rsidR="0030000C" w:rsidRPr="00B25C76">
        <w:t> </w:t>
      </w:r>
      <w:r w:rsidRPr="00B25C76">
        <w:t xml:space="preserve">градостроительными регламентами, определенными статьей </w:t>
      </w:r>
      <w:r w:rsidR="00D70A84">
        <w:t>19</w:t>
      </w:r>
      <w:r w:rsidRPr="00B25C76">
        <w:t xml:space="preserve"> применительно к соответствующим территориальным</w:t>
      </w:r>
      <w:r w:rsidR="003915F6" w:rsidRPr="00B25C76">
        <w:t xml:space="preserve"> зонам</w:t>
      </w:r>
      <w:r w:rsidRPr="00B25C76">
        <w:t xml:space="preserve">, обозначенным на карте статьи </w:t>
      </w:r>
      <w:r w:rsidR="00D70A84">
        <w:t>16</w:t>
      </w:r>
      <w:r w:rsidRPr="00B25C76">
        <w:t xml:space="preserve"> настоящих Правил с учетом ограничений, определенных настоящей статьей;</w:t>
      </w:r>
    </w:p>
    <w:p w:rsidR="000567C0" w:rsidRPr="00B25C76" w:rsidRDefault="000567C0" w:rsidP="00EF2F54">
      <w:pPr>
        <w:rPr>
          <w:b/>
        </w:rPr>
      </w:pPr>
      <w:r w:rsidRPr="00B25C76">
        <w:t>б)</w:t>
      </w:r>
      <w:r w:rsidR="0030000C" w:rsidRPr="00B25C76">
        <w:t> </w:t>
      </w:r>
      <w:r w:rsidRPr="00B25C76">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B25C76">
        <w:t>водоохранным</w:t>
      </w:r>
      <w:proofErr w:type="spellEnd"/>
      <w:r w:rsidRPr="00B25C76">
        <w:t xml:space="preserve"> зонам, иным зонам </w:t>
      </w:r>
      <w:r w:rsidR="003915F6" w:rsidRPr="00B25C76">
        <w:t>с особыми условиями использования территорий</w:t>
      </w:r>
      <w:r w:rsidRPr="00B25C76">
        <w:t>.</w:t>
      </w:r>
    </w:p>
    <w:p w:rsidR="000567C0" w:rsidRPr="00B25C76" w:rsidRDefault="0030000C" w:rsidP="00EF2F54">
      <w:r w:rsidRPr="00B25C76">
        <w:t>2. </w:t>
      </w:r>
      <w:proofErr w:type="gramStart"/>
      <w:r w:rsidR="000567C0" w:rsidRPr="00B25C76">
        <w:t xml:space="preserve">Земельные участки и иные объекты недвижимости, которые расположены в пределах зон, обозначенных на карте статьи </w:t>
      </w:r>
      <w:r w:rsidR="00D70A84">
        <w:t>16</w:t>
      </w:r>
      <w:r w:rsidR="000567C0" w:rsidRPr="00B25C76">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000567C0" w:rsidRPr="00B25C76">
        <w:t>водоохранным</w:t>
      </w:r>
      <w:proofErr w:type="spellEnd"/>
      <w:r w:rsidR="000567C0" w:rsidRPr="00B25C76">
        <w:t xml:space="preserve"> зонам, иным зонам </w:t>
      </w:r>
      <w:r w:rsidR="003915F6" w:rsidRPr="00B25C76">
        <w:t>с особыми условиями использования территорий</w:t>
      </w:r>
      <w:r w:rsidR="000567C0" w:rsidRPr="00B25C76">
        <w:t>, являются объектами недвижимости, несоответствующими настоящим Правилам.</w:t>
      </w:r>
      <w:proofErr w:type="gramEnd"/>
    </w:p>
    <w:p w:rsidR="000567C0" w:rsidRPr="00B25C76" w:rsidRDefault="0030000C" w:rsidP="00EF2F54">
      <w:pPr>
        <w:rPr>
          <w:b/>
        </w:rPr>
      </w:pPr>
      <w:r w:rsidRPr="00B25C76">
        <w:t>3. </w:t>
      </w:r>
      <w:r w:rsidR="000567C0" w:rsidRPr="00B25C76">
        <w:t xml:space="preserve">Ограничения использования земельных участков и иных объектов недвижимости, расположенных в санитарно-защитных зонах, </w:t>
      </w:r>
      <w:proofErr w:type="spellStart"/>
      <w:r w:rsidR="000567C0" w:rsidRPr="00B25C76">
        <w:t>водоохранных</w:t>
      </w:r>
      <w:proofErr w:type="spellEnd"/>
      <w:r w:rsidR="000567C0" w:rsidRPr="00B25C76">
        <w:t xml:space="preserve"> зонах </w:t>
      </w:r>
      <w:r w:rsidR="00F375F6" w:rsidRPr="00B25C76">
        <w:t xml:space="preserve">и иных зонах с особыми условиями использования территорий </w:t>
      </w:r>
      <w:r w:rsidR="000567C0" w:rsidRPr="00B25C76">
        <w:t>установлены следующими нормативными правовыми актами:</w:t>
      </w:r>
    </w:p>
    <w:p w:rsidR="000567C0" w:rsidRPr="00B25C76" w:rsidRDefault="00EF2F54" w:rsidP="00EF2F54">
      <w:r>
        <w:t>– </w:t>
      </w:r>
      <w:r w:rsidR="000567C0" w:rsidRPr="00B25C76">
        <w:t>Водный кодекс Российской Федерации № 74-ФЗ;</w:t>
      </w:r>
    </w:p>
    <w:p w:rsidR="00F375F6" w:rsidRPr="00B25C76" w:rsidRDefault="00EF2F54" w:rsidP="00EF2F54">
      <w:r>
        <w:t>– </w:t>
      </w:r>
      <w:r w:rsidR="000567C0" w:rsidRPr="00B25C76">
        <w:t>Санитарно-эпидемиологические правила и нормативы (</w:t>
      </w:r>
      <w:proofErr w:type="spellStart"/>
      <w:r w:rsidR="000567C0" w:rsidRPr="00B25C76">
        <w:t>СанПиН</w:t>
      </w:r>
      <w:proofErr w:type="spellEnd"/>
      <w:r w:rsidR="000567C0" w:rsidRPr="00B25C76">
        <w:t>) 2.2.1/2.1.1.1200-03 «Санитарно-защитные зоны и санитарная классификация предприятий, сооружений и иных объектов»</w:t>
      </w:r>
      <w:r w:rsidR="00F375F6" w:rsidRPr="00B25C76">
        <w:t>;</w:t>
      </w:r>
    </w:p>
    <w:p w:rsidR="000567C0" w:rsidRPr="00B25C76" w:rsidRDefault="00EF2F54" w:rsidP="00EF2F54">
      <w:r>
        <w:t>– </w:t>
      </w:r>
      <w:proofErr w:type="spellStart"/>
      <w:r w:rsidR="006F61AC" w:rsidRPr="00B25C76">
        <w:t>СанПиН</w:t>
      </w:r>
      <w:proofErr w:type="spellEnd"/>
      <w:r w:rsidR="006F61AC" w:rsidRPr="00B25C76">
        <w:t xml:space="preserve"> 2.1.4.1110-02 «Зоны санитарной охраны источников водоснабжения и водопроводов питьевого назначения»;</w:t>
      </w:r>
    </w:p>
    <w:p w:rsidR="006F61AC" w:rsidRPr="00B25C76" w:rsidRDefault="00A8006B" w:rsidP="00EF2F54">
      <w:r>
        <w:t>–</w:t>
      </w:r>
      <w:r w:rsidRPr="00A8006B">
        <w:t xml:space="preserve">СП 42.13330.2016. </w:t>
      </w:r>
      <w:r>
        <w:t>«</w:t>
      </w:r>
      <w:r w:rsidRPr="00A8006B">
        <w:t>Свод правил. Градостроительство. Планировка и застройка</w:t>
      </w:r>
      <w:r>
        <w:t xml:space="preserve"> городских и сельских поселений</w:t>
      </w:r>
      <w:r w:rsidR="006F61AC" w:rsidRPr="00B25C76">
        <w:t>»;</w:t>
      </w:r>
    </w:p>
    <w:p w:rsidR="006F61AC" w:rsidRPr="00B25C76" w:rsidRDefault="00EF2F54" w:rsidP="00EF2F54">
      <w:r>
        <w:t>– </w:t>
      </w:r>
      <w:r w:rsidR="006F61AC" w:rsidRPr="00B25C76">
        <w:t>Постановление Правительства РФ от 24 февраля 2009</w:t>
      </w:r>
      <w:r w:rsidR="00D70A84">
        <w:t> </w:t>
      </w:r>
      <w:r w:rsidR="006F61AC" w:rsidRPr="00B25C76">
        <w:t>г. №</w:t>
      </w:r>
      <w:r w:rsidR="0069362C">
        <w:t> </w:t>
      </w:r>
      <w:r w:rsidR="006F61AC" w:rsidRPr="00B25C76">
        <w:t>160</w:t>
      </w:r>
      <w:r w:rsidR="007C5B67" w:rsidRPr="00B25C76">
        <w:rPr>
          <w:shd w:val="clear" w:color="auto" w:fill="FFFFFF"/>
        </w:rPr>
        <w:t xml:space="preserve"> «О порядке установления охранных зон объектов </w:t>
      </w:r>
      <w:proofErr w:type="spellStart"/>
      <w:r w:rsidR="007C5B67" w:rsidRPr="00B25C76">
        <w:rPr>
          <w:shd w:val="clear" w:color="auto" w:fill="FFFFFF"/>
        </w:rPr>
        <w:t>электросетевого</w:t>
      </w:r>
      <w:proofErr w:type="spellEnd"/>
      <w:r w:rsidR="007C5B67" w:rsidRPr="00B25C76">
        <w:rPr>
          <w:shd w:val="clear" w:color="auto" w:fill="FFFFFF"/>
        </w:rPr>
        <w:t xml:space="preserve"> хозяйства и особых условий использования земельных участков, расположенных в границах таких зон»</w:t>
      </w:r>
      <w:r w:rsidR="00B31E25">
        <w:rPr>
          <w:shd w:val="clear" w:color="auto" w:fill="FFFFFF"/>
        </w:rPr>
        <w:t>.</w:t>
      </w:r>
    </w:p>
    <w:p w:rsidR="000567C0" w:rsidRPr="00B25C76" w:rsidRDefault="000567C0" w:rsidP="00EF2F54">
      <w:r w:rsidRPr="00877289">
        <w:lastRenderedPageBreak/>
        <w:t>4.</w:t>
      </w:r>
      <w:r w:rsidR="0030000C" w:rsidRPr="00877289">
        <w:t> </w:t>
      </w:r>
      <w:r w:rsidRPr="00877289">
        <w:t xml:space="preserve">Для земельных участков и иных объектов недвижимости, расположенных в </w:t>
      </w:r>
      <w:r w:rsidRPr="001C791D">
        <w:rPr>
          <w:b/>
        </w:rPr>
        <w:t>санитарно-защитных зонах</w:t>
      </w:r>
      <w:r w:rsidRPr="00877289">
        <w:t xml:space="preserve">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w:t>
      </w:r>
      <w:r w:rsidRPr="00B25C76">
        <w:t>, иных объектов, устанавливаются:</w:t>
      </w:r>
    </w:p>
    <w:p w:rsidR="000567C0" w:rsidRPr="00B25C76" w:rsidRDefault="00C74DE7" w:rsidP="00877289">
      <w:r>
        <w:t>– </w:t>
      </w:r>
      <w:r w:rsidR="000567C0" w:rsidRPr="00B25C76">
        <w:t xml:space="preserve">виды запрещенного использования - в соответствии с </w:t>
      </w:r>
      <w:proofErr w:type="spellStart"/>
      <w:r w:rsidR="000567C0" w:rsidRPr="00B25C76">
        <w:t>СанПиН</w:t>
      </w:r>
      <w:proofErr w:type="spellEnd"/>
      <w:r w:rsidR="000567C0" w:rsidRPr="00B25C76">
        <w:t xml:space="preserve"> 2.2.1/2.1.1.1200-03 «Санитарно-защитные зоны и санитарная классификация предприятий, сооружений и иных объектов»;</w:t>
      </w:r>
    </w:p>
    <w:p w:rsidR="000567C0" w:rsidRPr="00B25C76" w:rsidRDefault="00C74DE7" w:rsidP="00877289">
      <w:r>
        <w:t>– </w:t>
      </w:r>
      <w:r w:rsidR="004F1F5E" w:rsidRPr="00B25C76">
        <w:t>виды</w:t>
      </w:r>
      <w:r w:rsidR="000567C0" w:rsidRPr="00B25C76">
        <w:t xml:space="preserve"> разрешенн</w:t>
      </w:r>
      <w:r w:rsidR="004F1F5E" w:rsidRPr="00B25C76">
        <w:t xml:space="preserve">ого использования - в соответствии </w:t>
      </w:r>
      <w:proofErr w:type="spellStart"/>
      <w:r w:rsidR="000567C0" w:rsidRPr="00B25C76">
        <w:t>СанПиН</w:t>
      </w:r>
      <w:proofErr w:type="spellEnd"/>
      <w:r w:rsidR="000567C0" w:rsidRPr="00B25C76">
        <w:t xml:space="preserve"> 2.2.1/2.1.1.1200-03 «Санитарно-защитные зоны и санитарная классификация предприятий, сооружений и иных объектов».</w:t>
      </w:r>
    </w:p>
    <w:p w:rsidR="000567C0" w:rsidRPr="00B25C76" w:rsidRDefault="000567C0" w:rsidP="00877289">
      <w:pPr>
        <w:pStyle w:val="aff5"/>
      </w:pPr>
      <w:r w:rsidRPr="00B25C76">
        <w:t>Виды запрещенного использования земельных участков и иных объектов недвижимости, расположенных в границах санитарно-защитных зон и санитарных разрывов:</w:t>
      </w:r>
    </w:p>
    <w:p w:rsidR="00F04269" w:rsidRPr="00B25C76" w:rsidRDefault="00F04269" w:rsidP="00877289">
      <w:pPr>
        <w:pStyle w:val="a"/>
      </w:pPr>
      <w:r w:rsidRPr="00B25C76">
        <w:rPr>
          <w:shd w:val="clear" w:color="auto" w:fill="FFFFFF"/>
        </w:rPr>
        <w:t>жилая застройка, включая отдельные жилые дома;</w:t>
      </w:r>
    </w:p>
    <w:p w:rsidR="00F04269" w:rsidRPr="00B25C76" w:rsidRDefault="00F04269" w:rsidP="00877289">
      <w:pPr>
        <w:pStyle w:val="a"/>
      </w:pPr>
      <w:r w:rsidRPr="00B25C76">
        <w:rPr>
          <w:shd w:val="clear" w:color="auto" w:fill="FFFFFF"/>
        </w:rPr>
        <w:t>ландшафтно-рекреационные зоны, зоны отдыха, территории курортов, санаториев и домов отдыха</w:t>
      </w:r>
      <w:r w:rsidR="0022184A" w:rsidRPr="00B25C76">
        <w:rPr>
          <w:shd w:val="clear" w:color="auto" w:fill="FFFFFF"/>
        </w:rPr>
        <w:t>;</w:t>
      </w:r>
    </w:p>
    <w:p w:rsidR="00F04269" w:rsidRPr="00B25C76" w:rsidRDefault="00F04269" w:rsidP="00877289">
      <w:pPr>
        <w:pStyle w:val="a"/>
      </w:pPr>
      <w:r w:rsidRPr="00B25C76">
        <w:rPr>
          <w:shd w:val="clear" w:color="auto" w:fill="FFFFFF"/>
        </w:rPr>
        <w:t>территори</w:t>
      </w:r>
      <w:r w:rsidR="0022184A" w:rsidRPr="00B25C76">
        <w:rPr>
          <w:shd w:val="clear" w:color="auto" w:fill="FFFFFF"/>
        </w:rPr>
        <w:t>и</w:t>
      </w:r>
      <w:r w:rsidRPr="00B25C76">
        <w:rPr>
          <w:shd w:val="clear" w:color="auto" w:fill="FFFFFF"/>
        </w:rPr>
        <w:t xml:space="preserve"> садоводческих товариществ и </w:t>
      </w:r>
      <w:proofErr w:type="spellStart"/>
      <w:r w:rsidRPr="00B25C76">
        <w:rPr>
          <w:shd w:val="clear" w:color="auto" w:fill="FFFFFF"/>
        </w:rPr>
        <w:t>коттеджной</w:t>
      </w:r>
      <w:proofErr w:type="spellEnd"/>
      <w:r w:rsidRPr="00B25C76">
        <w:rPr>
          <w:shd w:val="clear" w:color="auto" w:fill="FFFFFF"/>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F04269" w:rsidRPr="00B25C76" w:rsidRDefault="00F04269" w:rsidP="00877289">
      <w:pPr>
        <w:pStyle w:val="a"/>
      </w:pPr>
      <w:r w:rsidRPr="00B25C76">
        <w:rPr>
          <w:shd w:val="clear" w:color="auto" w:fill="FFFFFF"/>
        </w:rPr>
        <w:t>спортивные сооружения</w:t>
      </w:r>
      <w:r w:rsidR="0022184A" w:rsidRPr="00B25C76">
        <w:rPr>
          <w:shd w:val="clear" w:color="auto" w:fill="FFFFFF"/>
        </w:rPr>
        <w:t>;</w:t>
      </w:r>
    </w:p>
    <w:p w:rsidR="00F04269" w:rsidRPr="00B25C76" w:rsidRDefault="00F04269" w:rsidP="00877289">
      <w:pPr>
        <w:pStyle w:val="a"/>
      </w:pPr>
      <w:r w:rsidRPr="00B25C76">
        <w:rPr>
          <w:shd w:val="clear" w:color="auto" w:fill="FFFFFF"/>
        </w:rPr>
        <w:t>детские площадки</w:t>
      </w:r>
      <w:r w:rsidR="0022184A" w:rsidRPr="00B25C76">
        <w:rPr>
          <w:shd w:val="clear" w:color="auto" w:fill="FFFFFF"/>
        </w:rPr>
        <w:t>;</w:t>
      </w:r>
    </w:p>
    <w:p w:rsidR="00F04269" w:rsidRPr="00B25C76" w:rsidRDefault="00F04269" w:rsidP="00877289">
      <w:pPr>
        <w:pStyle w:val="a"/>
      </w:pPr>
      <w:r w:rsidRPr="00B25C76">
        <w:rPr>
          <w:shd w:val="clear" w:color="auto" w:fill="FFFFFF"/>
        </w:rPr>
        <w:t>образовательные и детские учреждения</w:t>
      </w:r>
      <w:r w:rsidR="0022184A" w:rsidRPr="00B25C76">
        <w:rPr>
          <w:shd w:val="clear" w:color="auto" w:fill="FFFFFF"/>
        </w:rPr>
        <w:t>;</w:t>
      </w:r>
    </w:p>
    <w:p w:rsidR="000567C0" w:rsidRPr="00B25C76" w:rsidRDefault="00F04269" w:rsidP="00877289">
      <w:pPr>
        <w:pStyle w:val="a"/>
      </w:pPr>
      <w:r w:rsidRPr="00B25C76">
        <w:rPr>
          <w:shd w:val="clear" w:color="auto" w:fill="FFFFFF"/>
        </w:rPr>
        <w:t>лечебно-профилактические и оздоровительные учреждения общего пользования</w:t>
      </w:r>
      <w:r w:rsidR="0022184A" w:rsidRPr="00B25C76">
        <w:rPr>
          <w:shd w:val="clear" w:color="auto" w:fill="FFFFFF"/>
        </w:rPr>
        <w:t>;</w:t>
      </w:r>
    </w:p>
    <w:p w:rsidR="0022184A" w:rsidRPr="00B25C76" w:rsidRDefault="0022184A" w:rsidP="00877289">
      <w:pPr>
        <w:pStyle w:val="a"/>
      </w:pPr>
      <w:r w:rsidRPr="00B25C76">
        <w:rPr>
          <w:shd w:val="clear" w:color="auto" w:fill="FFFFFF"/>
        </w:rPr>
        <w:t>объекты по производству лекарственных веществ, лекарственных средств и (или) лекарственных форм;</w:t>
      </w:r>
    </w:p>
    <w:p w:rsidR="0022184A" w:rsidRPr="00B25C76" w:rsidRDefault="0022184A" w:rsidP="00877289">
      <w:pPr>
        <w:pStyle w:val="a"/>
      </w:pPr>
      <w:r w:rsidRPr="00B25C76">
        <w:rPr>
          <w:shd w:val="clear" w:color="auto" w:fill="FFFFFF"/>
        </w:rPr>
        <w:t>склады сырья и полупродуктов для фармацевтических предприятий;</w:t>
      </w:r>
    </w:p>
    <w:p w:rsidR="0022184A" w:rsidRPr="00B25C76" w:rsidRDefault="0022184A" w:rsidP="00877289">
      <w:pPr>
        <w:pStyle w:val="a"/>
      </w:pPr>
      <w:r w:rsidRPr="00B25C76">
        <w:rPr>
          <w:shd w:val="clear" w:color="auto" w:fill="FFFFFF"/>
        </w:rPr>
        <w:t>объекты пищевых отраслей промышленности;</w:t>
      </w:r>
    </w:p>
    <w:p w:rsidR="0022184A" w:rsidRPr="00B25C76" w:rsidRDefault="0022184A" w:rsidP="00877289">
      <w:pPr>
        <w:pStyle w:val="a"/>
      </w:pPr>
      <w:r w:rsidRPr="00B25C76">
        <w:rPr>
          <w:shd w:val="clear" w:color="auto" w:fill="FFFFFF"/>
        </w:rPr>
        <w:t>оптовые склады продовольственного сырья и пищевых продуктов;</w:t>
      </w:r>
    </w:p>
    <w:p w:rsidR="0022184A" w:rsidRPr="00B25C76" w:rsidRDefault="0022184A" w:rsidP="00877289">
      <w:pPr>
        <w:pStyle w:val="a"/>
      </w:pPr>
      <w:r w:rsidRPr="00B25C76">
        <w:rPr>
          <w:shd w:val="clear" w:color="auto" w:fill="FFFFFF"/>
        </w:rPr>
        <w:t>комплексы водопроводных сооружений для подготовки и хранения питьевой воды, которые могут повлиять на качество продукции.</w:t>
      </w:r>
    </w:p>
    <w:p w:rsidR="000567C0" w:rsidRPr="00B25C76" w:rsidRDefault="004F1F5E" w:rsidP="00877289">
      <w:pPr>
        <w:pStyle w:val="aff5"/>
      </w:pPr>
      <w:r w:rsidRPr="00B25C76">
        <w:t>Виды</w:t>
      </w:r>
      <w:r w:rsidR="000567C0" w:rsidRPr="00B25C76">
        <w:t xml:space="preserve"> разрешенн</w:t>
      </w:r>
      <w:r w:rsidRPr="00B25C76">
        <w:t>ого</w:t>
      </w:r>
      <w:r w:rsidR="000567C0" w:rsidRPr="00B25C76">
        <w:t xml:space="preserve"> использования </w:t>
      </w:r>
      <w:r w:rsidRPr="00B25C76">
        <w:t>земельных участков и иных объектов недвижимости, расположенных в границах санитарно-защитных зон и санитарных разрывов</w:t>
      </w:r>
      <w:r w:rsidR="000567C0" w:rsidRPr="00B25C76">
        <w:t>:</w:t>
      </w:r>
    </w:p>
    <w:p w:rsidR="00B07725" w:rsidRPr="00B25C76" w:rsidRDefault="00B07725" w:rsidP="00877289">
      <w:pPr>
        <w:pStyle w:val="a"/>
      </w:pPr>
      <w:r w:rsidRPr="00B25C76">
        <w:rPr>
          <w:shd w:val="clear" w:color="auto" w:fill="FFFFFF"/>
        </w:rPr>
        <w:t>нежилые помещения для дежурного аварийного персонала;</w:t>
      </w:r>
    </w:p>
    <w:p w:rsidR="00B07725" w:rsidRPr="00B25C76" w:rsidRDefault="00B07725" w:rsidP="00877289">
      <w:pPr>
        <w:pStyle w:val="a"/>
      </w:pPr>
      <w:r w:rsidRPr="00B25C76">
        <w:rPr>
          <w:shd w:val="clear" w:color="auto" w:fill="FFFFFF"/>
        </w:rPr>
        <w:t>помещения для пребывания работающих по вахтовому методу (не более двух недель);</w:t>
      </w:r>
    </w:p>
    <w:p w:rsidR="00B07725" w:rsidRPr="00B25C76" w:rsidRDefault="00B07725" w:rsidP="00877289">
      <w:pPr>
        <w:pStyle w:val="a"/>
      </w:pPr>
      <w:r w:rsidRPr="00B25C76">
        <w:rPr>
          <w:shd w:val="clear" w:color="auto" w:fill="FFFFFF"/>
        </w:rPr>
        <w:t>здания управления;</w:t>
      </w:r>
    </w:p>
    <w:p w:rsidR="00B07725" w:rsidRPr="00B25C76" w:rsidRDefault="00B07725" w:rsidP="00877289">
      <w:pPr>
        <w:pStyle w:val="a"/>
      </w:pPr>
      <w:r w:rsidRPr="00B25C76">
        <w:rPr>
          <w:shd w:val="clear" w:color="auto" w:fill="FFFFFF"/>
        </w:rPr>
        <w:t>конструкторские бюро;</w:t>
      </w:r>
    </w:p>
    <w:p w:rsidR="00B07725" w:rsidRPr="00B25C76" w:rsidRDefault="00B07725" w:rsidP="00877289">
      <w:pPr>
        <w:pStyle w:val="a"/>
      </w:pPr>
      <w:r w:rsidRPr="00B25C76">
        <w:rPr>
          <w:shd w:val="clear" w:color="auto" w:fill="FFFFFF"/>
        </w:rPr>
        <w:t>здания административного назначения;</w:t>
      </w:r>
    </w:p>
    <w:p w:rsidR="00B07725" w:rsidRPr="00B25C76" w:rsidRDefault="00B07725" w:rsidP="00877289">
      <w:pPr>
        <w:pStyle w:val="a"/>
      </w:pPr>
      <w:r w:rsidRPr="00B25C76">
        <w:rPr>
          <w:shd w:val="clear" w:color="auto" w:fill="FFFFFF"/>
        </w:rPr>
        <w:t>научно-исследовательские лаборатории;</w:t>
      </w:r>
    </w:p>
    <w:p w:rsidR="00B07725" w:rsidRPr="00B25C76" w:rsidRDefault="00B07725" w:rsidP="00877289">
      <w:pPr>
        <w:pStyle w:val="a"/>
      </w:pPr>
      <w:r w:rsidRPr="00B25C76">
        <w:rPr>
          <w:shd w:val="clear" w:color="auto" w:fill="FFFFFF"/>
        </w:rPr>
        <w:t>поликлиники;</w:t>
      </w:r>
    </w:p>
    <w:p w:rsidR="00B07725" w:rsidRPr="00B25C76" w:rsidRDefault="00B07725" w:rsidP="00877289">
      <w:pPr>
        <w:pStyle w:val="a"/>
      </w:pPr>
      <w:r w:rsidRPr="00B25C76">
        <w:rPr>
          <w:shd w:val="clear" w:color="auto" w:fill="FFFFFF"/>
        </w:rPr>
        <w:t>спортивно-оздоровительные сооружения закрытого типа;</w:t>
      </w:r>
    </w:p>
    <w:p w:rsidR="00B07725" w:rsidRPr="00B25C76" w:rsidRDefault="00B07725" w:rsidP="00877289">
      <w:pPr>
        <w:pStyle w:val="a"/>
      </w:pPr>
      <w:r w:rsidRPr="00B25C76">
        <w:rPr>
          <w:shd w:val="clear" w:color="auto" w:fill="FFFFFF"/>
        </w:rPr>
        <w:t>бани;</w:t>
      </w:r>
    </w:p>
    <w:p w:rsidR="00B07725" w:rsidRPr="00B25C76" w:rsidRDefault="00B07725" w:rsidP="00877289">
      <w:pPr>
        <w:pStyle w:val="a"/>
      </w:pPr>
      <w:r w:rsidRPr="00B25C76">
        <w:rPr>
          <w:shd w:val="clear" w:color="auto" w:fill="FFFFFF"/>
        </w:rPr>
        <w:t>прачечные;</w:t>
      </w:r>
    </w:p>
    <w:p w:rsidR="00B07725" w:rsidRPr="00B25C76" w:rsidRDefault="00B07725" w:rsidP="00877289">
      <w:pPr>
        <w:pStyle w:val="a"/>
      </w:pPr>
      <w:r w:rsidRPr="00B25C76">
        <w:rPr>
          <w:shd w:val="clear" w:color="auto" w:fill="FFFFFF"/>
        </w:rPr>
        <w:lastRenderedPageBreak/>
        <w:t>объекты торговли и общественного питания;</w:t>
      </w:r>
    </w:p>
    <w:p w:rsidR="00B07725" w:rsidRPr="00B25C76" w:rsidRDefault="00B07725" w:rsidP="00877289">
      <w:pPr>
        <w:pStyle w:val="a"/>
      </w:pPr>
      <w:r w:rsidRPr="00B25C76">
        <w:rPr>
          <w:shd w:val="clear" w:color="auto" w:fill="FFFFFF"/>
        </w:rPr>
        <w:t>мотели, гостиницы;</w:t>
      </w:r>
    </w:p>
    <w:p w:rsidR="00B07725" w:rsidRPr="00B25C76" w:rsidRDefault="00B07725" w:rsidP="00877289">
      <w:pPr>
        <w:pStyle w:val="a"/>
      </w:pPr>
      <w:r w:rsidRPr="00B25C76">
        <w:rPr>
          <w:shd w:val="clear" w:color="auto" w:fill="FFFFFF"/>
        </w:rPr>
        <w:t>гаражи, площадки и сооружения для хранения общественного и индивидуального транспорта;</w:t>
      </w:r>
    </w:p>
    <w:p w:rsidR="00B07725" w:rsidRPr="00B25C76" w:rsidRDefault="00B07725" w:rsidP="00877289">
      <w:pPr>
        <w:pStyle w:val="a"/>
      </w:pPr>
      <w:r w:rsidRPr="00B25C76">
        <w:rPr>
          <w:shd w:val="clear" w:color="auto" w:fill="FFFFFF"/>
        </w:rPr>
        <w:t>пожарные депо;</w:t>
      </w:r>
    </w:p>
    <w:p w:rsidR="00B07725" w:rsidRPr="00B25C76" w:rsidRDefault="00B07725" w:rsidP="00877289">
      <w:pPr>
        <w:pStyle w:val="a"/>
      </w:pPr>
      <w:r w:rsidRPr="00B25C76">
        <w:rPr>
          <w:shd w:val="clear" w:color="auto" w:fill="FFFFFF"/>
        </w:rPr>
        <w:t xml:space="preserve">местные и транзитные коммуникации, ЛЭП, </w:t>
      </w:r>
      <w:proofErr w:type="spellStart"/>
      <w:r w:rsidRPr="00B25C76">
        <w:rPr>
          <w:shd w:val="clear" w:color="auto" w:fill="FFFFFF"/>
        </w:rPr>
        <w:t>электроподстанции</w:t>
      </w:r>
      <w:proofErr w:type="spellEnd"/>
      <w:r w:rsidRPr="00B25C76">
        <w:rPr>
          <w:shd w:val="clear" w:color="auto" w:fill="FFFFFF"/>
        </w:rPr>
        <w:t xml:space="preserve">, </w:t>
      </w:r>
      <w:proofErr w:type="spellStart"/>
      <w:r w:rsidRPr="00B25C76">
        <w:rPr>
          <w:shd w:val="clear" w:color="auto" w:fill="FFFFFF"/>
        </w:rPr>
        <w:t>нефте</w:t>
      </w:r>
      <w:proofErr w:type="spellEnd"/>
      <w:r w:rsidRPr="00B25C76">
        <w:rPr>
          <w:shd w:val="clear" w:color="auto" w:fill="FFFFFF"/>
        </w:rPr>
        <w:t>- и газопроводы;</w:t>
      </w:r>
    </w:p>
    <w:p w:rsidR="00B07725" w:rsidRPr="00B25C76" w:rsidRDefault="00B07725" w:rsidP="00877289">
      <w:pPr>
        <w:pStyle w:val="a"/>
      </w:pPr>
      <w:r w:rsidRPr="00B25C76">
        <w:rPr>
          <w:shd w:val="clear" w:color="auto" w:fill="FFFFFF"/>
        </w:rPr>
        <w:t xml:space="preserve">артезианские скважины для технического водоснабжения, </w:t>
      </w:r>
      <w:proofErr w:type="spellStart"/>
      <w:r w:rsidRPr="00B25C76">
        <w:rPr>
          <w:shd w:val="clear" w:color="auto" w:fill="FFFFFF"/>
        </w:rPr>
        <w:t>водоохлаждающие</w:t>
      </w:r>
      <w:proofErr w:type="spellEnd"/>
      <w:r w:rsidRPr="00B25C76">
        <w:rPr>
          <w:shd w:val="clear" w:color="auto" w:fill="FFFFFF"/>
        </w:rPr>
        <w:t xml:space="preserve"> сооружения для подготовки технической воды;</w:t>
      </w:r>
    </w:p>
    <w:p w:rsidR="00B07725" w:rsidRPr="00B25C76" w:rsidRDefault="00B07725" w:rsidP="00877289">
      <w:pPr>
        <w:pStyle w:val="a"/>
      </w:pPr>
      <w:r w:rsidRPr="00B25C76">
        <w:rPr>
          <w:shd w:val="clear" w:color="auto" w:fill="FFFFFF"/>
        </w:rPr>
        <w:t>канализационные насосные станции;</w:t>
      </w:r>
    </w:p>
    <w:p w:rsidR="00B07725" w:rsidRPr="00B25C76" w:rsidRDefault="00B07725" w:rsidP="00877289">
      <w:pPr>
        <w:pStyle w:val="a"/>
      </w:pPr>
      <w:r w:rsidRPr="00B25C76">
        <w:rPr>
          <w:shd w:val="clear" w:color="auto" w:fill="FFFFFF"/>
        </w:rPr>
        <w:t>сооружения оборотного водоснабжения;</w:t>
      </w:r>
    </w:p>
    <w:p w:rsidR="00B07725" w:rsidRPr="00B25C76" w:rsidRDefault="00B07725" w:rsidP="00877289">
      <w:pPr>
        <w:pStyle w:val="a"/>
      </w:pPr>
      <w:r w:rsidRPr="00B25C76">
        <w:rPr>
          <w:shd w:val="clear" w:color="auto" w:fill="FFFFFF"/>
        </w:rPr>
        <w:t>автозаправочные станции;</w:t>
      </w:r>
    </w:p>
    <w:p w:rsidR="000567C0" w:rsidRPr="00B25C76" w:rsidRDefault="00B07725" w:rsidP="00877289">
      <w:pPr>
        <w:pStyle w:val="a"/>
      </w:pPr>
      <w:r w:rsidRPr="00B25C76">
        <w:rPr>
          <w:shd w:val="clear" w:color="auto" w:fill="FFFFFF"/>
        </w:rPr>
        <w:t>станции технического обслуживания автомобилей</w:t>
      </w:r>
      <w:r w:rsidR="00C7584E" w:rsidRPr="00B25C76">
        <w:rPr>
          <w:shd w:val="clear" w:color="auto" w:fill="FFFFFF"/>
        </w:rPr>
        <w:t>;</w:t>
      </w:r>
    </w:p>
    <w:p w:rsidR="00C7584E" w:rsidRPr="00B25C76" w:rsidRDefault="00C7584E" w:rsidP="00877289">
      <w:pPr>
        <w:pStyle w:val="a"/>
        <w:rPr>
          <w:iCs/>
        </w:rPr>
      </w:pPr>
      <w:r w:rsidRPr="00B25C76">
        <w:rPr>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7584E" w:rsidRPr="00B25C76" w:rsidRDefault="00C7584E" w:rsidP="00877289">
      <w:pPr>
        <w:rPr>
          <w:iCs/>
        </w:rPr>
      </w:pPr>
      <w:r w:rsidRPr="00B25C76">
        <w:rPr>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567C0" w:rsidRPr="00B25C76" w:rsidRDefault="0030000C" w:rsidP="001C791D">
      <w:pPr>
        <w:rPr>
          <w:iCs/>
        </w:rPr>
      </w:pPr>
      <w:r w:rsidRPr="00B25C76">
        <w:t>5. </w:t>
      </w:r>
      <w:proofErr w:type="spellStart"/>
      <w:r w:rsidR="000567C0" w:rsidRPr="00B25C76">
        <w:rPr>
          <w:b/>
        </w:rPr>
        <w:t>Водоохранные</w:t>
      </w:r>
      <w:proofErr w:type="spellEnd"/>
      <w:r w:rsidR="000567C0" w:rsidRPr="00B25C76">
        <w:rPr>
          <w:b/>
        </w:rPr>
        <w:t xml:space="preserve"> зоны</w:t>
      </w:r>
      <w:r w:rsidR="000567C0" w:rsidRPr="00B25C76">
        <w:t xml:space="preserve"> выделяются </w:t>
      </w:r>
      <w:r w:rsidR="000567C0" w:rsidRPr="00B25C76">
        <w:rPr>
          <w:iCs/>
        </w:rPr>
        <w:t>в целях:</w:t>
      </w:r>
    </w:p>
    <w:p w:rsidR="000567C0" w:rsidRPr="00B25C76" w:rsidRDefault="000567C0" w:rsidP="001C791D">
      <w:pPr>
        <w:pStyle w:val="a"/>
      </w:pPr>
      <w:r w:rsidRPr="00B25C76">
        <w:t>предупреждения и предотвращения микробного и химического загрязнения поверхностных вод;</w:t>
      </w:r>
    </w:p>
    <w:p w:rsidR="000567C0" w:rsidRPr="00B25C76" w:rsidRDefault="000567C0" w:rsidP="001C791D">
      <w:pPr>
        <w:pStyle w:val="a"/>
      </w:pPr>
      <w:r w:rsidRPr="00B25C76">
        <w:t>предотвращения загрязнения, засорения, заиления и истощения водных объектов;</w:t>
      </w:r>
    </w:p>
    <w:p w:rsidR="000567C0" w:rsidRPr="00B25C76" w:rsidRDefault="000567C0" w:rsidP="001C791D">
      <w:pPr>
        <w:pStyle w:val="a"/>
      </w:pPr>
      <w:r w:rsidRPr="00B25C76">
        <w:t>сохранения среды обитания объектов водного, животного и растительного мира.</w:t>
      </w:r>
    </w:p>
    <w:p w:rsidR="000567C0" w:rsidRPr="00B25C76" w:rsidRDefault="000567C0" w:rsidP="00471863">
      <w:r w:rsidRPr="001C791D">
        <w:t xml:space="preserve">Для земельных участков и иных объектов недвижимости, расположенных в </w:t>
      </w:r>
      <w:proofErr w:type="spellStart"/>
      <w:r w:rsidRPr="001C791D">
        <w:t>водоохранных</w:t>
      </w:r>
      <w:proofErr w:type="spellEnd"/>
      <w:r w:rsidRPr="001C791D">
        <w:t xml:space="preserve"> зонах</w:t>
      </w:r>
      <w:r w:rsidRPr="00B25C76">
        <w:t xml:space="preserve"> рек, других водн</w:t>
      </w:r>
      <w:r w:rsidR="00AF5E79" w:rsidRPr="00B25C76">
        <w:t>ых объектов</w:t>
      </w:r>
      <w:r w:rsidRPr="00B25C76">
        <w:t>:</w:t>
      </w:r>
    </w:p>
    <w:p w:rsidR="000567C0" w:rsidRPr="00B25C76" w:rsidRDefault="000567C0" w:rsidP="001C791D">
      <w:pPr>
        <w:pStyle w:val="a"/>
      </w:pPr>
      <w:r w:rsidRPr="00B25C76">
        <w:t>виды запрещенного использования;</w:t>
      </w:r>
    </w:p>
    <w:p w:rsidR="000567C0" w:rsidRPr="00B25C76" w:rsidRDefault="00BF0FE7" w:rsidP="001C791D">
      <w:pPr>
        <w:pStyle w:val="a"/>
      </w:pPr>
      <w:r w:rsidRPr="00B25C76">
        <w:t>виды разрешенного использования</w:t>
      </w:r>
      <w:r w:rsidR="000567C0" w:rsidRPr="00B25C76">
        <w:t>.</w:t>
      </w:r>
    </w:p>
    <w:p w:rsidR="000567C0" w:rsidRPr="00B25C76" w:rsidRDefault="000567C0" w:rsidP="00471863">
      <w:r w:rsidRPr="001C791D">
        <w:t>Виды запрещенного использования земельных участков и иных объектов недвижимости,</w:t>
      </w:r>
      <w:r w:rsidRPr="00B25C76">
        <w:t xml:space="preserve"> расположенных в границах </w:t>
      </w:r>
      <w:proofErr w:type="spellStart"/>
      <w:r w:rsidRPr="00B25C76">
        <w:t>водоохранных</w:t>
      </w:r>
      <w:proofErr w:type="spellEnd"/>
      <w:r w:rsidRPr="00B25C76">
        <w:t xml:space="preserve"> зон рек, других водных объектов:</w:t>
      </w:r>
    </w:p>
    <w:p w:rsidR="000567C0" w:rsidRPr="00B25C76" w:rsidRDefault="00AE786A" w:rsidP="001C791D">
      <w:pPr>
        <w:pStyle w:val="a"/>
      </w:pPr>
      <w:r w:rsidRPr="00B25C76">
        <w:rPr>
          <w:shd w:val="clear" w:color="auto" w:fill="FFFFFF"/>
        </w:rPr>
        <w:t>использование сточных вод в целях регулирования плодородия почв</w:t>
      </w:r>
      <w:r w:rsidR="000567C0" w:rsidRPr="00B25C76">
        <w:t>;</w:t>
      </w:r>
    </w:p>
    <w:p w:rsidR="00AE786A" w:rsidRPr="00B25C76" w:rsidRDefault="00AE786A" w:rsidP="001C791D">
      <w:pPr>
        <w:pStyle w:val="a"/>
      </w:pPr>
      <w:r w:rsidRPr="00B25C76">
        <w:rPr>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E786A" w:rsidRPr="00B25C76" w:rsidRDefault="00AE786A" w:rsidP="001C791D">
      <w:pPr>
        <w:pStyle w:val="a"/>
      </w:pPr>
      <w:r w:rsidRPr="00B25C76">
        <w:rPr>
          <w:shd w:val="clear" w:color="auto" w:fill="FFFFFF"/>
        </w:rPr>
        <w:t>осуществление авиационных мер по борьбе с вредными организмами;</w:t>
      </w:r>
    </w:p>
    <w:p w:rsidR="00AE786A" w:rsidRPr="00B25C76" w:rsidRDefault="00AE786A" w:rsidP="001C791D">
      <w:pPr>
        <w:pStyle w:val="a"/>
      </w:pPr>
      <w:r w:rsidRPr="00B25C76">
        <w:rPr>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786A" w:rsidRPr="00B25C76" w:rsidRDefault="00AE786A" w:rsidP="001C791D">
      <w:pPr>
        <w:pStyle w:val="a"/>
      </w:pPr>
      <w:proofErr w:type="gramStart"/>
      <w:r w:rsidRPr="00B25C76">
        <w:rPr>
          <w:shd w:val="clear" w:color="auto" w:fill="FFFFFF"/>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w:t>
      </w:r>
      <w:r w:rsidRPr="00B25C76">
        <w:rPr>
          <w:shd w:val="clear" w:color="auto" w:fill="FFFFFF"/>
        </w:rPr>
        <w:lastRenderedPageBreak/>
        <w:t>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E786A" w:rsidRPr="00B25C76" w:rsidRDefault="00AE786A" w:rsidP="001C791D">
      <w:pPr>
        <w:pStyle w:val="a"/>
      </w:pPr>
      <w:r w:rsidRPr="00B25C76">
        <w:rPr>
          <w:shd w:val="clear" w:color="auto" w:fill="FFFFFF"/>
        </w:rPr>
        <w:t xml:space="preserve">размещение специализированных хранилищ пестицидов и </w:t>
      </w:r>
      <w:proofErr w:type="spellStart"/>
      <w:r w:rsidRPr="00B25C76">
        <w:rPr>
          <w:shd w:val="clear" w:color="auto" w:fill="FFFFFF"/>
        </w:rPr>
        <w:t>агрохимикатов</w:t>
      </w:r>
      <w:proofErr w:type="spellEnd"/>
      <w:r w:rsidRPr="00B25C76">
        <w:rPr>
          <w:shd w:val="clear" w:color="auto" w:fill="FFFFFF"/>
        </w:rPr>
        <w:t xml:space="preserve">, применение пестицидов и </w:t>
      </w:r>
      <w:proofErr w:type="spellStart"/>
      <w:r w:rsidRPr="00B25C76">
        <w:rPr>
          <w:shd w:val="clear" w:color="auto" w:fill="FFFFFF"/>
        </w:rPr>
        <w:t>агрохимикатов</w:t>
      </w:r>
      <w:proofErr w:type="spellEnd"/>
      <w:r w:rsidRPr="00B25C76">
        <w:rPr>
          <w:shd w:val="clear" w:color="auto" w:fill="FFFFFF"/>
        </w:rPr>
        <w:t>;</w:t>
      </w:r>
    </w:p>
    <w:p w:rsidR="00AE786A" w:rsidRPr="00B25C76" w:rsidRDefault="00AE786A" w:rsidP="001C791D">
      <w:pPr>
        <w:pStyle w:val="a"/>
      </w:pPr>
      <w:r w:rsidRPr="00B25C76">
        <w:rPr>
          <w:shd w:val="clear" w:color="auto" w:fill="FFFFFF"/>
        </w:rPr>
        <w:t>сброс сточных, в том числе дренажных, вод;</w:t>
      </w:r>
    </w:p>
    <w:p w:rsidR="00AE786A" w:rsidRPr="00B25C76" w:rsidRDefault="00AE786A" w:rsidP="001C791D">
      <w:pPr>
        <w:pStyle w:val="a"/>
      </w:pPr>
      <w:proofErr w:type="gramStart"/>
      <w:r w:rsidRPr="00B25C76">
        <w:rPr>
          <w:shd w:val="clear" w:color="auto" w:fill="FFFFFF"/>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0086097D">
        <w:rPr>
          <w:shd w:val="clear" w:color="auto" w:fill="FFFFFF"/>
        </w:rPr>
        <w:t xml:space="preserve"> </w:t>
      </w:r>
      <w:r w:rsidRPr="0086097D">
        <w:rPr>
          <w:shd w:val="clear" w:color="auto" w:fill="FFFFFF"/>
        </w:rPr>
        <w:t>статьей 19.1</w:t>
      </w:r>
      <w:r w:rsidR="0086097D">
        <w:rPr>
          <w:shd w:val="clear" w:color="auto" w:fill="FFFFFF"/>
        </w:rPr>
        <w:t xml:space="preserve"> </w:t>
      </w:r>
      <w:r w:rsidRPr="00B25C76">
        <w:rPr>
          <w:shd w:val="clear" w:color="auto" w:fill="FFFFFF"/>
        </w:rPr>
        <w:t>Закона Российской Федерации от 21</w:t>
      </w:r>
      <w:proofErr w:type="gramEnd"/>
      <w:r w:rsidRPr="00B25C76">
        <w:rPr>
          <w:shd w:val="clear" w:color="auto" w:fill="FFFFFF"/>
        </w:rPr>
        <w:t xml:space="preserve"> февраля 1992 года №</w:t>
      </w:r>
      <w:r w:rsidR="00D70A84">
        <w:rPr>
          <w:shd w:val="clear" w:color="auto" w:fill="FFFFFF"/>
        </w:rPr>
        <w:t> </w:t>
      </w:r>
      <w:r w:rsidRPr="00B25C76">
        <w:rPr>
          <w:shd w:val="clear" w:color="auto" w:fill="FFFFFF"/>
        </w:rPr>
        <w:t>2395-1 «О недрах»).</w:t>
      </w:r>
    </w:p>
    <w:p w:rsidR="000567C0" w:rsidRPr="00B31E25" w:rsidRDefault="006025F9" w:rsidP="001C791D">
      <w:pPr>
        <w:rPr>
          <w:b/>
        </w:rPr>
      </w:pPr>
      <w:r w:rsidRPr="00B31E25">
        <w:rPr>
          <w:b/>
          <w:shd w:val="clear" w:color="auto" w:fill="FFFFFF"/>
        </w:rPr>
        <w:t xml:space="preserve">В границах </w:t>
      </w:r>
      <w:proofErr w:type="spellStart"/>
      <w:r w:rsidRPr="00B31E25">
        <w:rPr>
          <w:b/>
          <w:shd w:val="clear" w:color="auto" w:fill="FFFFFF"/>
        </w:rPr>
        <w:t>водоохранных</w:t>
      </w:r>
      <w:proofErr w:type="spellEnd"/>
      <w:r w:rsidRPr="00B31E25">
        <w:rPr>
          <w:b/>
          <w:shd w:val="clear" w:color="auto" w:fill="FFFFFF"/>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r w:rsidR="0045135F" w:rsidRPr="00B31E25">
        <w:rPr>
          <w:b/>
          <w:shd w:val="clear" w:color="auto" w:fill="FFFFFF"/>
        </w:rPr>
        <w:t>, запрещается:</w:t>
      </w:r>
    </w:p>
    <w:p w:rsidR="000567C0" w:rsidRPr="00B25C76" w:rsidRDefault="000567C0" w:rsidP="001C791D">
      <w:pPr>
        <w:pStyle w:val="a"/>
      </w:pPr>
      <w:r w:rsidRPr="00B25C76">
        <w:t>распашка земель;</w:t>
      </w:r>
    </w:p>
    <w:p w:rsidR="000567C0" w:rsidRPr="00B25C76" w:rsidRDefault="006025F9" w:rsidP="001C791D">
      <w:pPr>
        <w:pStyle w:val="a"/>
      </w:pPr>
      <w:r w:rsidRPr="00B25C76">
        <w:rPr>
          <w:shd w:val="clear" w:color="auto" w:fill="FFFFFF"/>
        </w:rPr>
        <w:t>размещение отвалов размываемых грунтов</w:t>
      </w:r>
      <w:r w:rsidR="000567C0" w:rsidRPr="00B25C76">
        <w:t>;</w:t>
      </w:r>
    </w:p>
    <w:p w:rsidR="000567C0" w:rsidRPr="00B25C76" w:rsidRDefault="006025F9" w:rsidP="001C791D">
      <w:pPr>
        <w:pStyle w:val="a"/>
      </w:pPr>
      <w:r w:rsidRPr="00B25C76">
        <w:rPr>
          <w:shd w:val="clear" w:color="auto" w:fill="FFFFFF"/>
        </w:rPr>
        <w:t>выпас сельскохозяйственных животных и организация для них летних лагерей, ванн</w:t>
      </w:r>
      <w:r w:rsidRPr="00B25C76">
        <w:t>.</w:t>
      </w:r>
    </w:p>
    <w:p w:rsidR="000567C0" w:rsidRPr="00B31E25" w:rsidRDefault="0045135F" w:rsidP="00B31E25">
      <w:pPr>
        <w:rPr>
          <w:b/>
        </w:rPr>
      </w:pPr>
      <w:r w:rsidRPr="00B31E25">
        <w:rPr>
          <w:b/>
        </w:rPr>
        <w:t>Виды разрешенного использования</w:t>
      </w:r>
      <w:r w:rsidR="00316FD7" w:rsidRPr="00B31E25">
        <w:rPr>
          <w:b/>
        </w:rPr>
        <w:t xml:space="preserve"> земельных участков и иных объектов недвижимости, расположенных в границах </w:t>
      </w:r>
      <w:proofErr w:type="spellStart"/>
      <w:r w:rsidR="00316FD7" w:rsidRPr="00B31E25">
        <w:rPr>
          <w:b/>
        </w:rPr>
        <w:t>водоохранных</w:t>
      </w:r>
      <w:proofErr w:type="spellEnd"/>
      <w:r w:rsidR="00316FD7" w:rsidRPr="00B31E25">
        <w:rPr>
          <w:b/>
        </w:rPr>
        <w:t xml:space="preserve"> зон рек, других водных объектов</w:t>
      </w:r>
      <w:r w:rsidR="000567C0" w:rsidRPr="00B31E25">
        <w:rPr>
          <w:b/>
        </w:rPr>
        <w:t>:</w:t>
      </w:r>
    </w:p>
    <w:p w:rsidR="006025F9" w:rsidRPr="00B25C76" w:rsidRDefault="006025F9" w:rsidP="00B31E25">
      <w:r w:rsidRPr="00B25C76">
        <w:rPr>
          <w:rStyle w:val="blk"/>
          <w:color w:val="000000"/>
        </w:rPr>
        <w:t xml:space="preserve">В границах </w:t>
      </w:r>
      <w:proofErr w:type="spellStart"/>
      <w:r w:rsidRPr="00B25C76">
        <w:rPr>
          <w:rStyle w:val="blk"/>
          <w:color w:val="000000"/>
        </w:rPr>
        <w:t>водоохранных</w:t>
      </w:r>
      <w:proofErr w:type="spellEnd"/>
      <w:r w:rsidRPr="00B25C76">
        <w:rPr>
          <w:rStyle w:val="blk"/>
          <w:color w:val="00000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025F9" w:rsidRPr="00B25C76" w:rsidRDefault="006025F9" w:rsidP="00B31E25">
      <w:pPr>
        <w:pStyle w:val="a"/>
      </w:pPr>
      <w:bookmarkStart w:id="46" w:name="dst99"/>
      <w:bookmarkEnd w:id="46"/>
      <w:r w:rsidRPr="00B25C76">
        <w:rPr>
          <w:rStyle w:val="blk"/>
          <w:color w:val="000000"/>
        </w:rPr>
        <w:t>централизованные системы водоотведения (канализации), централизованные ливневые системы водоотведения;</w:t>
      </w:r>
    </w:p>
    <w:p w:rsidR="006025F9" w:rsidRPr="00B25C76" w:rsidRDefault="006025F9" w:rsidP="00B31E25">
      <w:pPr>
        <w:pStyle w:val="a"/>
      </w:pPr>
      <w:bookmarkStart w:id="47" w:name="dst100"/>
      <w:bookmarkEnd w:id="47"/>
      <w:r w:rsidRPr="00B25C76">
        <w:rPr>
          <w:rStyle w:val="blk"/>
          <w:color w:val="000000"/>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025F9" w:rsidRPr="00B25C76" w:rsidRDefault="006025F9" w:rsidP="00B31E25">
      <w:pPr>
        <w:pStyle w:val="a"/>
      </w:pPr>
      <w:bookmarkStart w:id="48" w:name="dst101"/>
      <w:bookmarkEnd w:id="48"/>
      <w:r w:rsidRPr="00B25C76">
        <w:rPr>
          <w:rStyle w:val="blk"/>
          <w:color w:val="000000"/>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w:t>
      </w:r>
      <w:r w:rsidRPr="00B25C76">
        <w:rPr>
          <w:rStyle w:val="blk"/>
          <w:color w:val="000000"/>
        </w:rPr>
        <w:lastRenderedPageBreak/>
        <w:t xml:space="preserve">очистку исходя из нормативов, установленных в соответствии с требованиями законодательства в области охраны окружающей среды и </w:t>
      </w:r>
      <w:r w:rsidR="00BF0FE7" w:rsidRPr="00B25C76">
        <w:rPr>
          <w:rStyle w:val="blk"/>
          <w:color w:val="000000"/>
        </w:rPr>
        <w:t>Водного</w:t>
      </w:r>
      <w:r w:rsidRPr="00B25C76">
        <w:rPr>
          <w:rStyle w:val="blk"/>
          <w:color w:val="000000"/>
        </w:rPr>
        <w:t xml:space="preserve"> Кодекса;</w:t>
      </w:r>
    </w:p>
    <w:p w:rsidR="006025F9" w:rsidRPr="00B25C76" w:rsidRDefault="006025F9" w:rsidP="00B31E25">
      <w:pPr>
        <w:pStyle w:val="a"/>
      </w:pPr>
      <w:bookmarkStart w:id="49" w:name="dst102"/>
      <w:bookmarkEnd w:id="49"/>
      <w:r w:rsidRPr="00B25C76">
        <w:rPr>
          <w:rStyle w:val="blk"/>
          <w:color w:val="000000"/>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5135F" w:rsidRPr="00B25C76" w:rsidRDefault="0045135F" w:rsidP="00B31E25">
      <w:proofErr w:type="gramStart"/>
      <w:r w:rsidRPr="00B25C76">
        <w:rPr>
          <w:shd w:val="clear" w:color="auto" w:fill="FFFFFF"/>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B25C76">
        <w:rPr>
          <w:shd w:val="clear" w:color="auto" w:fill="FFFFFF"/>
        </w:rPr>
        <w:t>водоохранных</w:t>
      </w:r>
      <w:proofErr w:type="spellEnd"/>
      <w:r w:rsidRPr="00B25C76">
        <w:rPr>
          <w:shd w:val="clear" w:color="auto" w:fill="FFFFFF"/>
        </w:rPr>
        <w:t xml:space="preserve"> зон и не оборудованных сооружениями для очистки сточных вод, до момента их оборудования такими сооружениями и (или) подключения к </w:t>
      </w:r>
      <w:r w:rsidRPr="00B25C76">
        <w:rPr>
          <w:rStyle w:val="blk"/>
          <w:color w:val="000000"/>
        </w:rPr>
        <w:t>централизованной системе водоотведения (канализации), централизованной ливневой системе водоотведения</w:t>
      </w:r>
      <w:r w:rsidRPr="00B25C76">
        <w:rPr>
          <w:shd w:val="clear" w:color="auto" w:fill="FFFFFF"/>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67C0" w:rsidRPr="00B25C76" w:rsidRDefault="000567C0" w:rsidP="00B31E25">
      <w:r w:rsidRPr="00B25C76">
        <w:t xml:space="preserve">До утверждения проектов </w:t>
      </w:r>
      <w:proofErr w:type="spellStart"/>
      <w:r w:rsidRPr="00B25C76">
        <w:t>водоохранных</w:t>
      </w:r>
      <w:proofErr w:type="spellEnd"/>
      <w:r w:rsidRPr="00B25C76">
        <w:t xml:space="preserve"> зон согласно статье 112 Водного кодекса Российской Федерации земельные участки в </w:t>
      </w:r>
      <w:proofErr w:type="spellStart"/>
      <w:r w:rsidRPr="00B25C76">
        <w:t>водоохранных</w:t>
      </w:r>
      <w:proofErr w:type="spellEnd"/>
      <w:r w:rsidRPr="00B25C76">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0567C0" w:rsidRPr="00B25C76" w:rsidRDefault="000567C0" w:rsidP="00B31E25">
      <w:r w:rsidRPr="00B25C76">
        <w:t xml:space="preserve">После утверждения в установленном порядке проектов </w:t>
      </w:r>
      <w:proofErr w:type="spellStart"/>
      <w:r w:rsidRPr="00B25C76">
        <w:t>водоохранных</w:t>
      </w:r>
      <w:proofErr w:type="spellEnd"/>
      <w:r w:rsidRPr="00B25C76">
        <w:t xml:space="preserve"> зон в настоящую статью вносятся изменения.</w:t>
      </w:r>
    </w:p>
    <w:p w:rsidR="00CE0680" w:rsidRPr="00B25C76" w:rsidRDefault="00CE0680" w:rsidP="00B31E25">
      <w:pPr>
        <w:rPr>
          <w:shd w:val="clear" w:color="auto" w:fill="FFFFFF"/>
        </w:rPr>
      </w:pPr>
      <w:r w:rsidRPr="00B25C76">
        <w:t>6.</w:t>
      </w:r>
      <w:r w:rsidR="0030000C" w:rsidRPr="00B25C76">
        <w:rPr>
          <w:shd w:val="clear" w:color="auto" w:fill="FFFFFF"/>
        </w:rPr>
        <w:t> </w:t>
      </w:r>
      <w:r w:rsidRPr="00B25C76">
        <w:rPr>
          <w:shd w:val="clear" w:color="auto" w:fill="FFFFFF"/>
        </w:rPr>
        <w:t xml:space="preserve">Полоса земли вдоль </w:t>
      </w:r>
      <w:r w:rsidRPr="00B25C76">
        <w:rPr>
          <w:b/>
          <w:shd w:val="clear" w:color="auto" w:fill="FFFFFF"/>
        </w:rPr>
        <w:t>береговой линии</w:t>
      </w:r>
      <w:r w:rsidRPr="00B25C76">
        <w:rPr>
          <w:shd w:val="clear" w:color="auto" w:fill="FFFFFF"/>
        </w:rPr>
        <w:t xml:space="preserve">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5135F" w:rsidRPr="00B25C76" w:rsidRDefault="0045135F" w:rsidP="00B31E25">
      <w:r w:rsidRPr="00B25C76">
        <w:rPr>
          <w:shd w:val="clear" w:color="auto" w:fill="FFFFFF"/>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41FD4" w:rsidRPr="00B25C76" w:rsidRDefault="00CE0680" w:rsidP="00B31E25">
      <w:r w:rsidRPr="00B25C76">
        <w:t>7.</w:t>
      </w:r>
      <w:r w:rsidR="0030000C" w:rsidRPr="00B25C76">
        <w:t> </w:t>
      </w:r>
      <w:r w:rsidR="001A131A" w:rsidRPr="00B25C76">
        <w:t xml:space="preserve">В </w:t>
      </w:r>
      <w:r w:rsidR="001A131A" w:rsidRPr="00B25C76">
        <w:rPr>
          <w:b/>
        </w:rPr>
        <w:t xml:space="preserve">охранных зонах </w:t>
      </w:r>
      <w:r w:rsidR="00E41FD4" w:rsidRPr="00B25C76">
        <w:rPr>
          <w:b/>
        </w:rPr>
        <w:t>воздушных линий электропередач</w:t>
      </w:r>
      <w:r w:rsidR="00E41FD4" w:rsidRPr="00B25C76">
        <w:t xml:space="preserve"> </w:t>
      </w:r>
      <w:r w:rsidR="001A131A" w:rsidRPr="00B25C76">
        <w:t xml:space="preserve">запрещается осуществлять любые действия, которые могут нарушить безопасную работу объектов </w:t>
      </w:r>
      <w:proofErr w:type="spellStart"/>
      <w:r w:rsidR="001A131A" w:rsidRPr="00B25C76">
        <w:t>электросетевого</w:t>
      </w:r>
      <w:proofErr w:type="spellEnd"/>
      <w:r w:rsidR="001A131A" w:rsidRPr="00B25C76">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r w:rsidR="00E41FD4" w:rsidRPr="00B25C76">
        <w:t>.</w:t>
      </w:r>
    </w:p>
    <w:p w:rsidR="00E41FD4" w:rsidRPr="00B25C76" w:rsidRDefault="00E41FD4" w:rsidP="00B31E25">
      <w:pPr>
        <w:rPr>
          <w:shd w:val="clear" w:color="auto" w:fill="FFFFFF"/>
        </w:rPr>
      </w:pPr>
      <w:r w:rsidRPr="00B25C76">
        <w:t>Виды запрещенного использования земельных участков в охранных зонах воздушных линий электропередач описаны в п.п. 8-11 Постановление Правительства РФ от 24 февраля 2009 г. №160</w:t>
      </w:r>
      <w:r w:rsidRPr="00B25C76">
        <w:rPr>
          <w:shd w:val="clear" w:color="auto" w:fill="FFFFFF"/>
        </w:rPr>
        <w:t xml:space="preserve"> «О порядке установления охранных зон объектов </w:t>
      </w:r>
      <w:proofErr w:type="spellStart"/>
      <w:r w:rsidRPr="00B25C76">
        <w:rPr>
          <w:shd w:val="clear" w:color="auto" w:fill="FFFFFF"/>
        </w:rPr>
        <w:t>электросетевого</w:t>
      </w:r>
      <w:proofErr w:type="spellEnd"/>
      <w:r w:rsidRPr="00B25C76">
        <w:rPr>
          <w:shd w:val="clear" w:color="auto" w:fill="FFFFFF"/>
        </w:rPr>
        <w:t xml:space="preserve"> хозяйства и особых условий использования земельных участков, расположенных в границах таких зон».</w:t>
      </w:r>
    </w:p>
    <w:p w:rsidR="00E41FD4" w:rsidRPr="00B25C76" w:rsidRDefault="00E41FD4" w:rsidP="00471863">
      <w:pPr>
        <w:rPr>
          <w:shd w:val="clear" w:color="auto" w:fill="FFFFFF"/>
        </w:rPr>
      </w:pPr>
      <w:proofErr w:type="gramStart"/>
      <w:r w:rsidRPr="00B25C76">
        <w:rPr>
          <w:shd w:val="clear" w:color="auto" w:fill="FFFFFF"/>
        </w:rPr>
        <w:t xml:space="preserve">Размеры </w:t>
      </w:r>
      <w:r w:rsidRPr="00B25C76">
        <w:t xml:space="preserve">охранных зонах воздушных линий электропередач приняты согласно </w:t>
      </w:r>
      <w:r w:rsidR="00A421FA" w:rsidRPr="00B25C76">
        <w:t>приложению к</w:t>
      </w:r>
      <w:r w:rsidR="00A421FA" w:rsidRPr="00B25C76">
        <w:rPr>
          <w:shd w:val="clear" w:color="auto" w:fill="FFFFFF"/>
        </w:rPr>
        <w:t xml:space="preserve"> Правилам установления охранных зон объектов </w:t>
      </w:r>
      <w:proofErr w:type="spellStart"/>
      <w:r w:rsidR="00A421FA" w:rsidRPr="00B25C76">
        <w:rPr>
          <w:shd w:val="clear" w:color="auto" w:fill="FFFFFF"/>
        </w:rPr>
        <w:t>электросетевого</w:t>
      </w:r>
      <w:proofErr w:type="spellEnd"/>
      <w:r w:rsidR="00A421FA" w:rsidRPr="00B25C76">
        <w:rPr>
          <w:shd w:val="clear" w:color="auto" w:fill="FFFFFF"/>
        </w:rPr>
        <w:t xml:space="preserve"> хозяйства и особых условий использования земельных участков, расположенных в границах таких зон.</w:t>
      </w:r>
      <w:proofErr w:type="gramEnd"/>
    </w:p>
    <w:p w:rsidR="00666D95" w:rsidRPr="00B25C76" w:rsidRDefault="00B31E25" w:rsidP="00DD22AF">
      <w:pPr>
        <w:rPr>
          <w:shd w:val="clear" w:color="auto" w:fill="FFFFFF"/>
        </w:rPr>
      </w:pPr>
      <w:r>
        <w:rPr>
          <w:shd w:val="clear" w:color="auto" w:fill="FFFFFF"/>
        </w:rPr>
        <w:lastRenderedPageBreak/>
        <w:t>8</w:t>
      </w:r>
      <w:r w:rsidR="00020CD9" w:rsidRPr="00B25C76">
        <w:rPr>
          <w:shd w:val="clear" w:color="auto" w:fill="FFFFFF"/>
        </w:rPr>
        <w:t>.</w:t>
      </w:r>
      <w:r w:rsidR="0030000C" w:rsidRPr="00B25C76">
        <w:rPr>
          <w:shd w:val="clear" w:color="auto" w:fill="FFFFFF"/>
        </w:rPr>
        <w:t> </w:t>
      </w:r>
      <w:r w:rsidR="00020CD9" w:rsidRPr="00B25C76">
        <w:rPr>
          <w:shd w:val="clear" w:color="auto" w:fill="FFFFFF"/>
        </w:rPr>
        <w:t>Объекты культурного наследия.</w:t>
      </w:r>
    </w:p>
    <w:p w:rsidR="00DD22AF" w:rsidRPr="003C3EEC" w:rsidRDefault="006F542B" w:rsidP="00B32074">
      <w:pPr>
        <w:rPr>
          <w:bCs/>
          <w:color w:val="000000"/>
          <w:shd w:val="clear" w:color="auto" w:fill="FFFFFF"/>
        </w:rPr>
      </w:pPr>
      <w:r>
        <w:rPr>
          <w:bCs/>
          <w:color w:val="000000"/>
          <w:shd w:val="clear" w:color="auto" w:fill="FFFFFF"/>
        </w:rPr>
        <w:t xml:space="preserve">В соответствии с </w:t>
      </w:r>
      <w:r w:rsidR="00B32074">
        <w:rPr>
          <w:bCs/>
          <w:color w:val="000000"/>
          <w:shd w:val="clear" w:color="auto" w:fill="FFFFFF"/>
        </w:rPr>
        <w:t>П</w:t>
      </w:r>
      <w:r>
        <w:rPr>
          <w:bCs/>
          <w:color w:val="000000"/>
          <w:shd w:val="clear" w:color="auto" w:fill="FFFFFF"/>
        </w:rPr>
        <w:t xml:space="preserve">остановлением Коллегии Администрации Кемеровской области </w:t>
      </w:r>
      <w:r w:rsidR="00B32074">
        <w:rPr>
          <w:bCs/>
          <w:color w:val="000000"/>
          <w:shd w:val="clear" w:color="auto" w:fill="FFFFFF"/>
        </w:rPr>
        <w:t xml:space="preserve">от 20 декабря 2007 года </w:t>
      </w:r>
      <w:r>
        <w:rPr>
          <w:bCs/>
          <w:color w:val="000000"/>
          <w:shd w:val="clear" w:color="auto" w:fill="FFFFFF"/>
        </w:rPr>
        <w:t>№</w:t>
      </w:r>
      <w:r w:rsidR="0086097D">
        <w:rPr>
          <w:bCs/>
          <w:color w:val="000000"/>
          <w:shd w:val="clear" w:color="auto" w:fill="FFFFFF"/>
        </w:rPr>
        <w:t> </w:t>
      </w:r>
      <w:r>
        <w:rPr>
          <w:bCs/>
          <w:color w:val="000000"/>
          <w:shd w:val="clear" w:color="auto" w:fill="FFFFFF"/>
        </w:rPr>
        <w:t xml:space="preserve">358 </w:t>
      </w:r>
      <w:r w:rsidR="00401C83">
        <w:rPr>
          <w:bCs/>
          <w:color w:val="000000"/>
          <w:shd w:val="clear" w:color="auto" w:fill="FFFFFF"/>
        </w:rPr>
        <w:t>«</w:t>
      </w:r>
      <w:r w:rsidR="00B32074">
        <w:t>О включении в единый государственный реестр объектов культурного</w:t>
      </w:r>
      <w:r w:rsidR="00401C83">
        <w:t xml:space="preserve"> </w:t>
      </w:r>
      <w:r w:rsidR="00B32074">
        <w:t>наследия (памятников истории и культуры) вновь выявленных объектов</w:t>
      </w:r>
      <w:r w:rsidR="00401C83">
        <w:t xml:space="preserve"> </w:t>
      </w:r>
      <w:r w:rsidR="00B32074">
        <w:t>культурного наследия, находящихся на территории Кемеровской области</w:t>
      </w:r>
      <w:r w:rsidR="00401C83">
        <w:t>»</w:t>
      </w:r>
      <w:r w:rsidR="00B32074">
        <w:rPr>
          <w:bCs/>
          <w:color w:val="000000"/>
          <w:shd w:val="clear" w:color="auto" w:fill="FFFFFF"/>
        </w:rPr>
        <w:t xml:space="preserve"> </w:t>
      </w:r>
      <w:r>
        <w:rPr>
          <w:bCs/>
          <w:color w:val="000000"/>
          <w:shd w:val="clear" w:color="auto" w:fill="FFFFFF"/>
        </w:rPr>
        <w:t>н</w:t>
      </w:r>
      <w:r w:rsidR="00666D95" w:rsidRPr="003C3EEC">
        <w:rPr>
          <w:bCs/>
          <w:color w:val="000000"/>
          <w:shd w:val="clear" w:color="auto" w:fill="FFFFFF"/>
        </w:rPr>
        <w:t xml:space="preserve">а территории </w:t>
      </w:r>
      <w:r w:rsidR="00DD22AF" w:rsidRPr="003C3EEC">
        <w:rPr>
          <w:bCs/>
          <w:color w:val="000000"/>
          <w:shd w:val="clear" w:color="auto" w:fill="FFFFFF"/>
        </w:rPr>
        <w:t>Таштагольского</w:t>
      </w:r>
      <w:r w:rsidR="00666D95" w:rsidRPr="003C3EEC">
        <w:rPr>
          <w:bCs/>
          <w:color w:val="000000"/>
          <w:shd w:val="clear" w:color="auto" w:fill="FFFFFF"/>
        </w:rPr>
        <w:t xml:space="preserve"> городского поселения расположен</w:t>
      </w:r>
      <w:r w:rsidR="00DD22AF" w:rsidRPr="003C3EEC">
        <w:rPr>
          <w:bCs/>
          <w:color w:val="000000"/>
          <w:shd w:val="clear" w:color="auto" w:fill="FFFFFF"/>
        </w:rPr>
        <w:t>ы</w:t>
      </w:r>
      <w:r w:rsidR="00666D95" w:rsidRPr="003C3EEC">
        <w:rPr>
          <w:bCs/>
          <w:color w:val="000000"/>
          <w:shd w:val="clear" w:color="auto" w:fill="FFFFFF"/>
        </w:rPr>
        <w:t xml:space="preserve"> </w:t>
      </w:r>
      <w:r w:rsidR="00DD22AF" w:rsidRPr="003C3EEC">
        <w:rPr>
          <w:bCs/>
          <w:color w:val="000000"/>
          <w:shd w:val="clear" w:color="auto" w:fill="FFFFFF"/>
        </w:rPr>
        <w:t>следующие</w:t>
      </w:r>
      <w:r w:rsidR="00666D95" w:rsidRPr="003C3EEC">
        <w:rPr>
          <w:bCs/>
          <w:color w:val="000000"/>
          <w:shd w:val="clear" w:color="auto" w:fill="FFFFFF"/>
        </w:rPr>
        <w:t xml:space="preserve"> объект</w:t>
      </w:r>
      <w:r w:rsidR="00DD22AF" w:rsidRPr="003C3EEC">
        <w:rPr>
          <w:bCs/>
          <w:color w:val="000000"/>
          <w:shd w:val="clear" w:color="auto" w:fill="FFFFFF"/>
        </w:rPr>
        <w:t>ы</w:t>
      </w:r>
      <w:r w:rsidR="00666D95" w:rsidRPr="003C3EEC">
        <w:rPr>
          <w:bCs/>
          <w:color w:val="000000"/>
          <w:shd w:val="clear" w:color="auto" w:fill="FFFFFF"/>
        </w:rPr>
        <w:t xml:space="preserve"> культурного наследия</w:t>
      </w:r>
      <w:r w:rsidR="00DD22AF" w:rsidRPr="003C3EEC">
        <w:rPr>
          <w:bCs/>
          <w:color w:val="000000"/>
          <w:shd w:val="clear" w:color="auto" w:fill="FFFFFF"/>
        </w:rPr>
        <w:t>:</w:t>
      </w:r>
    </w:p>
    <w:p w:rsidR="00020CD9" w:rsidRDefault="00401C83" w:rsidP="00DD22AF">
      <w:pPr>
        <w:rPr>
          <w:bCs/>
          <w:color w:val="000000"/>
          <w:shd w:val="clear" w:color="auto" w:fill="FFFFFF"/>
        </w:rPr>
      </w:pPr>
      <w:proofErr w:type="gramStart"/>
      <w:r>
        <w:rPr>
          <w:bCs/>
          <w:color w:val="000000"/>
          <w:shd w:val="clear" w:color="auto" w:fill="FFFFFF"/>
        </w:rPr>
        <w:t>– </w:t>
      </w:r>
      <w:r w:rsidR="00DD22AF" w:rsidRPr="00DD22AF">
        <w:rPr>
          <w:bCs/>
          <w:color w:val="000000"/>
          <w:shd w:val="clear" w:color="auto" w:fill="FFFFFF"/>
        </w:rPr>
        <w:t xml:space="preserve">Место совершения религиозных обрядов </w:t>
      </w:r>
      <w:proofErr w:type="spellStart"/>
      <w:r w:rsidR="00DD22AF" w:rsidRPr="00DD22AF">
        <w:rPr>
          <w:bCs/>
          <w:color w:val="000000"/>
          <w:shd w:val="clear" w:color="auto" w:fill="FFFFFF"/>
        </w:rPr>
        <w:t>шорского</w:t>
      </w:r>
      <w:proofErr w:type="spellEnd"/>
      <w:r w:rsidR="00DD22AF" w:rsidRPr="00DD22AF">
        <w:rPr>
          <w:bCs/>
          <w:color w:val="000000"/>
          <w:shd w:val="clear" w:color="auto" w:fill="FFFFFF"/>
        </w:rPr>
        <w:t xml:space="preserve"> народа, XVII середина XIX.</w:t>
      </w:r>
      <w:r w:rsidR="00DD22AF">
        <w:rPr>
          <w:bCs/>
          <w:color w:val="000000"/>
          <w:shd w:val="clear" w:color="auto" w:fill="FFFFFF"/>
        </w:rPr>
        <w:t xml:space="preserve"> г. </w:t>
      </w:r>
      <w:r w:rsidR="00DD22AF" w:rsidRPr="00DD22AF">
        <w:rPr>
          <w:bCs/>
          <w:color w:val="000000"/>
          <w:shd w:val="clear" w:color="auto" w:fill="FFFFFF"/>
        </w:rPr>
        <w:t>Таштагол, ул. Партизанская, 59, устье р. Шалым.</w:t>
      </w:r>
      <w:proofErr w:type="gramEnd"/>
      <w:r w:rsidR="00DD22AF" w:rsidRPr="00DD22AF">
        <w:rPr>
          <w:bCs/>
          <w:color w:val="000000"/>
          <w:shd w:val="clear" w:color="auto" w:fill="FFFFFF"/>
        </w:rPr>
        <w:t xml:space="preserve"> Памятник истории</w:t>
      </w:r>
      <w:r w:rsidR="00F7787C">
        <w:rPr>
          <w:bCs/>
          <w:color w:val="000000"/>
          <w:shd w:val="clear" w:color="auto" w:fill="FFFFFF"/>
        </w:rPr>
        <w:t>.</w:t>
      </w:r>
    </w:p>
    <w:p w:rsidR="00666D95" w:rsidRPr="00B25C76" w:rsidRDefault="00666D95" w:rsidP="002B6B2E">
      <w:r w:rsidRPr="00B25C76">
        <w:t>Объекты культурного наследия (памятники истории и культуры) подлежат охране и использованию как единое целое с территорией памятников и связанными с ними сооружениями и другими объектами.</w:t>
      </w:r>
    </w:p>
    <w:p w:rsidR="00666D95" w:rsidRPr="00B25C76" w:rsidRDefault="00666D95" w:rsidP="002B6B2E">
      <w:pPr>
        <w:rPr>
          <w:bCs/>
          <w:shd w:val="clear" w:color="auto" w:fill="FFFFFF"/>
        </w:rPr>
      </w:pPr>
      <w:r w:rsidRPr="00B25C76">
        <w:t>Физические и юридические лица обязаны обеспечивать сохранность недвижимых памятников истории и культуры, находящиеся в их собственности, пользовании или на землях, представленных им в пользование. Соблюдать требования ФЗ от 25.06.2002 №73Ф-З «Об объектах культурного наследия (памятниках истории и культуры) народов Российской Федерации», а так же положения постановления правительства РФ от 26.04.2008 №315 «Об утверждении Положения о зонах охраны объектов культурного наследия (памятников истории и культуры) народов Российской Федерации».</w:t>
      </w:r>
    </w:p>
    <w:p w:rsidR="00020CD9" w:rsidRPr="00B25C76" w:rsidRDefault="001621B3" w:rsidP="002B6B2E">
      <w:pPr>
        <w:rPr>
          <w:shd w:val="clear" w:color="auto" w:fill="FFFFFF"/>
        </w:rPr>
      </w:pPr>
      <w:r>
        <w:rPr>
          <w:shd w:val="clear" w:color="auto" w:fill="FFFFFF"/>
        </w:rPr>
        <w:t>9</w:t>
      </w:r>
      <w:r w:rsidR="0030000C" w:rsidRPr="00B25C76">
        <w:rPr>
          <w:shd w:val="clear" w:color="auto" w:fill="FFFFFF"/>
        </w:rPr>
        <w:t>. </w:t>
      </w:r>
      <w:r w:rsidR="0081415A" w:rsidRPr="00B25C76">
        <w:rPr>
          <w:shd w:val="clear" w:color="auto" w:fill="FFFFFF"/>
        </w:rPr>
        <w:t>Зоны санитарной охраны п</w:t>
      </w:r>
      <w:r w:rsidR="00DB348C" w:rsidRPr="00B25C76">
        <w:rPr>
          <w:shd w:val="clear" w:color="auto" w:fill="FFFFFF"/>
        </w:rPr>
        <w:t>одземных</w:t>
      </w:r>
      <w:r w:rsidR="0081415A" w:rsidRPr="00B25C76">
        <w:rPr>
          <w:shd w:val="clear" w:color="auto" w:fill="FFFFFF"/>
        </w:rPr>
        <w:t xml:space="preserve"> источников водоснабжения.</w:t>
      </w:r>
    </w:p>
    <w:p w:rsidR="00DB348C" w:rsidRPr="00B25C76" w:rsidRDefault="00DB348C" w:rsidP="002B6B2E">
      <w:pPr>
        <w:rPr>
          <w:color w:val="000000"/>
        </w:rPr>
      </w:pPr>
      <w:r w:rsidRPr="00B25C76">
        <w:t>Мероприятия по первому поясу:</w:t>
      </w:r>
    </w:p>
    <w:p w:rsidR="00DB348C" w:rsidRPr="00B25C76" w:rsidRDefault="002B6B2E" w:rsidP="002B6B2E">
      <w:r>
        <w:t>– </w:t>
      </w:r>
      <w:r w:rsidR="00DB348C" w:rsidRPr="00B25C76">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B348C" w:rsidRPr="00B25C76" w:rsidRDefault="002B6B2E" w:rsidP="002B6B2E">
      <w:r>
        <w:t>– </w:t>
      </w:r>
      <w:r w:rsidR="00DB348C" w:rsidRPr="00B25C76">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DB348C" w:rsidRPr="00B25C76" w:rsidRDefault="002B6B2E" w:rsidP="002B6B2E">
      <w:r>
        <w:t>– </w:t>
      </w:r>
      <w:r w:rsidR="00DB348C" w:rsidRPr="00B25C76">
        <w:t xml:space="preserve">здания должны быть оборудованы канализацией с отведением сточных вод в ближайшую систему бытовой или производственной </w:t>
      </w:r>
      <w:r w:rsidR="00A9073A" w:rsidRPr="00B25C76">
        <w:t>канализации,</w:t>
      </w:r>
      <w:r w:rsidR="00DB348C" w:rsidRPr="00B25C76">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B348C" w:rsidRPr="00B25C76" w:rsidRDefault="002B6B2E" w:rsidP="00471863">
      <w:r>
        <w:t>– </w:t>
      </w:r>
      <w:r w:rsidR="00DB348C" w:rsidRPr="00B25C76">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B348C" w:rsidRPr="00B25C76" w:rsidRDefault="002B6B2E" w:rsidP="00471863">
      <w:r>
        <w:t>– </w:t>
      </w:r>
      <w:r w:rsidR="00DB348C" w:rsidRPr="00B25C76">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B348C" w:rsidRPr="00B25C76" w:rsidRDefault="002B6B2E" w:rsidP="00471863">
      <w:r>
        <w:t>– </w:t>
      </w:r>
      <w:r w:rsidR="00DB348C" w:rsidRPr="00B25C76">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B348C" w:rsidRPr="00B25C76" w:rsidRDefault="00DB348C" w:rsidP="00471863">
      <w:r w:rsidRPr="00B25C76">
        <w:t>Мероприятия по второму и третьему поясам:</w:t>
      </w:r>
    </w:p>
    <w:p w:rsidR="00DB348C" w:rsidRPr="00B25C76" w:rsidRDefault="002B6B2E" w:rsidP="00471863">
      <w:r>
        <w:lastRenderedPageBreak/>
        <w:t>– </w:t>
      </w:r>
      <w:r w:rsidR="00FE7216" w:rsidRPr="00B25C76">
        <w:t>в</w:t>
      </w:r>
      <w:r w:rsidR="00DB348C" w:rsidRPr="00B25C76">
        <w:t>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r w:rsidR="00FE7216" w:rsidRPr="00B25C76">
        <w:t>;</w:t>
      </w:r>
    </w:p>
    <w:p w:rsidR="00DB348C" w:rsidRPr="00B25C76" w:rsidRDefault="002B6B2E" w:rsidP="00471863">
      <w:r>
        <w:t>– </w:t>
      </w:r>
      <w:r w:rsidR="00FE7216" w:rsidRPr="00B25C76">
        <w:t>б</w:t>
      </w:r>
      <w:r w:rsidR="00DB348C" w:rsidRPr="00B25C76">
        <w:t>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r w:rsidR="00FE7216" w:rsidRPr="00B25C76">
        <w:t>;</w:t>
      </w:r>
    </w:p>
    <w:p w:rsidR="00DB348C" w:rsidRPr="00B25C76" w:rsidRDefault="002B6B2E" w:rsidP="00471863">
      <w:r>
        <w:t>– </w:t>
      </w:r>
      <w:r w:rsidR="00FE7216" w:rsidRPr="00B25C76">
        <w:t>з</w:t>
      </w:r>
      <w:r w:rsidR="00DB348C" w:rsidRPr="00B25C76">
        <w:t>апрещение закачки отработанных вод в подземные горизонты, подземного складирования твердых отходов и разработки недр земли</w:t>
      </w:r>
      <w:r w:rsidR="00FE7216" w:rsidRPr="00B25C76">
        <w:t>;</w:t>
      </w:r>
    </w:p>
    <w:p w:rsidR="00DB348C" w:rsidRPr="00B25C76" w:rsidRDefault="002B6B2E" w:rsidP="00471863">
      <w:r>
        <w:t>– </w:t>
      </w:r>
      <w:r w:rsidR="00FE7216" w:rsidRPr="00B25C76">
        <w:t>з</w:t>
      </w:r>
      <w:r w:rsidR="00DB348C" w:rsidRPr="00B25C76">
        <w:t xml:space="preserve">апрещение размещения складов горюче - смазочных материалов, ядохимикатов и минеральных удобрений, накопителей </w:t>
      </w:r>
      <w:proofErr w:type="spellStart"/>
      <w:r w:rsidR="00DB348C" w:rsidRPr="00B25C76">
        <w:t>промстоков</w:t>
      </w:r>
      <w:proofErr w:type="spellEnd"/>
      <w:r w:rsidR="00DB348C" w:rsidRPr="00B25C76">
        <w:t xml:space="preserve">, </w:t>
      </w:r>
      <w:proofErr w:type="spellStart"/>
      <w:r w:rsidR="00DB348C" w:rsidRPr="00B25C76">
        <w:t>шламохранилищ</w:t>
      </w:r>
      <w:proofErr w:type="spellEnd"/>
      <w:r w:rsidR="00DB348C" w:rsidRPr="00B25C76">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r w:rsidR="00FE7216" w:rsidRPr="00B25C76">
        <w:t>;</w:t>
      </w:r>
    </w:p>
    <w:p w:rsidR="00DB348C" w:rsidRPr="00B25C76" w:rsidRDefault="002B6B2E" w:rsidP="00471863">
      <w:r>
        <w:t>– </w:t>
      </w:r>
      <w:r w:rsidR="00FE7216" w:rsidRPr="00B25C76">
        <w:t>с</w:t>
      </w:r>
      <w:r w:rsidR="00DB348C" w:rsidRPr="00B25C76">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B348C" w:rsidRPr="00B25C76" w:rsidRDefault="00DB348C" w:rsidP="00471863">
      <w:r w:rsidRPr="00B25C76">
        <w:t>Мероприятия по второму поясу:</w:t>
      </w:r>
    </w:p>
    <w:p w:rsidR="00DB348C" w:rsidRPr="00B25C76" w:rsidRDefault="00DB348C" w:rsidP="00471863">
      <w:r w:rsidRPr="00B25C76">
        <w:t>Не допускается:</w:t>
      </w:r>
    </w:p>
    <w:p w:rsidR="00DB348C" w:rsidRPr="00B25C76" w:rsidRDefault="002B6B2E" w:rsidP="00471863">
      <w:r>
        <w:t>– </w:t>
      </w:r>
      <w:r w:rsidR="00DB348C" w:rsidRPr="00B25C76">
        <w:t>размещение кладбищ, скотомогильников, полей ассенизации, полей фильтрации, навозохранилищ,</w:t>
      </w:r>
    </w:p>
    <w:p w:rsidR="00DB348C" w:rsidRPr="00B25C76" w:rsidRDefault="002B6B2E" w:rsidP="00471863">
      <w:r>
        <w:t>– </w:t>
      </w:r>
      <w:r w:rsidR="00DB348C" w:rsidRPr="00B25C76">
        <w:t>силосных траншей, животноводческих и птицеводческих предприятий и других объектов, обусловливающих</w:t>
      </w:r>
    </w:p>
    <w:p w:rsidR="00DB348C" w:rsidRPr="00B25C76" w:rsidRDefault="002B6B2E" w:rsidP="00471863">
      <w:r>
        <w:t>– </w:t>
      </w:r>
      <w:r w:rsidR="00DB348C" w:rsidRPr="00B25C76">
        <w:t>опасность микробного загрязнения подземных вод;</w:t>
      </w:r>
    </w:p>
    <w:p w:rsidR="00DB348C" w:rsidRPr="00B25C76" w:rsidRDefault="002B6B2E" w:rsidP="00471863">
      <w:r>
        <w:t>– </w:t>
      </w:r>
      <w:r w:rsidR="00DB348C" w:rsidRPr="00B25C76">
        <w:t>применение удобрений и ядохимикатов;</w:t>
      </w:r>
    </w:p>
    <w:p w:rsidR="00DB348C" w:rsidRPr="00B25C76" w:rsidRDefault="002B6B2E" w:rsidP="001164E7">
      <w:r>
        <w:t>– </w:t>
      </w:r>
      <w:r w:rsidR="00DB348C" w:rsidRPr="00B25C76">
        <w:t>рубка леса главного пользования и реконструкции.</w:t>
      </w:r>
    </w:p>
    <w:p w:rsidR="0081415A" w:rsidRPr="00B25C76" w:rsidRDefault="00DB348C" w:rsidP="001164E7">
      <w:r w:rsidRPr="00B25C76">
        <w:t>Выполнение мероприятий по санитарному благоустройству территории населенн</w:t>
      </w:r>
      <w:r w:rsidR="002E3FDF" w:rsidRPr="00B25C76">
        <w:t>ого</w:t>
      </w:r>
      <w:r w:rsidRPr="00B25C76">
        <w:t xml:space="preserve"> пункт</w:t>
      </w:r>
      <w:r w:rsidR="002E3FDF" w:rsidRPr="00B25C76">
        <w:t>а</w:t>
      </w:r>
      <w:r w:rsidRPr="00B25C76">
        <w:t xml:space="preserve"> и других объектов (оборудование канализацией, устройство водонепроницаемых выгребов, организация отвода поверхностного стока и др.).</w:t>
      </w:r>
    </w:p>
    <w:p w:rsidR="00FE7216" w:rsidRDefault="00FE7216" w:rsidP="001164E7">
      <w:r w:rsidRPr="00B25C76">
        <w:t xml:space="preserve">В случае разработки и утверждения </w:t>
      </w:r>
      <w:proofErr w:type="gramStart"/>
      <w:r w:rsidRPr="00B25C76">
        <w:t>проектов зон санитарной охраны источников водоснабжения</w:t>
      </w:r>
      <w:proofErr w:type="gramEnd"/>
      <w:r w:rsidRPr="00B25C76">
        <w:t xml:space="preserve"> на территории </w:t>
      </w:r>
      <w:r w:rsidR="00706C19">
        <w:t>Таштагольского</w:t>
      </w:r>
      <w:r w:rsidRPr="00B25C76">
        <w:t xml:space="preserve"> городского поселения, в настоящие Правила вносятся соответствующие изменения.</w:t>
      </w:r>
    </w:p>
    <w:p w:rsidR="002B6B2E" w:rsidRDefault="002B6B2E" w:rsidP="002B6B2E">
      <w:r>
        <w:t>10.</w:t>
      </w:r>
      <w:r w:rsidR="0086097D">
        <w:t> </w:t>
      </w:r>
      <w:r>
        <w:t xml:space="preserve">Ограничения использования земельных участков и объектов капитального строительства в зоне </w:t>
      </w:r>
      <w:r w:rsidRPr="002B6B2E">
        <w:rPr>
          <w:b/>
        </w:rPr>
        <w:t>горного отвода</w:t>
      </w:r>
      <w:r>
        <w:t>.</w:t>
      </w:r>
    </w:p>
    <w:p w:rsidR="002B6B2E" w:rsidRDefault="002B6B2E" w:rsidP="002B6B2E">
      <w:r>
        <w:t>Зона горного отвода шахт – земельные участки в границах горного отвода. Использование данной территории возможно исключительно после выполнения горно-геологического обоснования с целью выявления подработанных территорий, строительство на которых невозможно, либо возможно с учетом специальных мероприятий.</w:t>
      </w:r>
    </w:p>
    <w:p w:rsidR="002B6B2E" w:rsidRDefault="002B6B2E" w:rsidP="002B6B2E">
      <w:r>
        <w:t>Архитектурно-строительное проектирование, строительство, реконструкция и капитальный ремонт объектов капитального строительства в зоне горных выработок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w:t>
      </w:r>
    </w:p>
    <w:p w:rsidR="002B6B2E" w:rsidRDefault="002B6B2E" w:rsidP="002B6B2E">
      <w:proofErr w:type="gramStart"/>
      <w:r>
        <w:lastRenderedPageBreak/>
        <w:t>Зона горного отвода с ограниченно-пригодными для освоения территориями – подработанные территории, где процесс сдвижения оценивается закончившимся, рекомендуется к застройке под все виды городского землепользования, кроме многоэтажного с длительным сроком эксплуатации.</w:t>
      </w:r>
      <w:proofErr w:type="gramEnd"/>
      <w:r>
        <w:t xml:space="preserve"> При этом строительство зданий и сооружений следует осуществлять в соответствии с требованиями </w:t>
      </w:r>
      <w:proofErr w:type="spellStart"/>
      <w:r>
        <w:t>СНиП</w:t>
      </w:r>
      <w:proofErr w:type="spellEnd"/>
      <w:r>
        <w:t xml:space="preserve"> 2.01.09-91 «Здания и сооружения на подрабатываемых территориях и </w:t>
      </w:r>
      <w:proofErr w:type="spellStart"/>
      <w:r>
        <w:t>просадочных</w:t>
      </w:r>
      <w:proofErr w:type="spellEnd"/>
      <w:r>
        <w:t xml:space="preserve"> грунтах».</w:t>
      </w:r>
    </w:p>
    <w:p w:rsidR="005A2AA9" w:rsidRDefault="002B6B2E" w:rsidP="00F933D3">
      <w:r>
        <w:t>Зона горного отвода с непригодными для освоения территориями (</w:t>
      </w:r>
      <w:proofErr w:type="spellStart"/>
      <w:r>
        <w:t>провалоопасная</w:t>
      </w:r>
      <w:proofErr w:type="spellEnd"/>
      <w:r>
        <w:t>, подтапливаемая) – территории, находящиеся в пределах условно-опасных зон по выходу провалов от шурфов и выработок, пройденных на малой глубине, могут быть использованы для нового освоения только после перевода условно-опасных зон в категорию неопасных путем ликвидации (тампонажа) пустот. Капитальное строительство на этих территориях должно быть полностью исключено.</w:t>
      </w:r>
      <w:r w:rsidR="00526D1D" w:rsidRPr="00526D1D">
        <w:t xml:space="preserve"> </w:t>
      </w:r>
    </w:p>
    <w:p w:rsidR="00526D1D" w:rsidRDefault="00526D1D" w:rsidP="005A2AA9"/>
    <w:tbl>
      <w:tblPr>
        <w:tblW w:w="1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1236"/>
        <w:gridCol w:w="1356"/>
      </w:tblGrid>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337143.28</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2258650.49</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337137.93</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2258660.49</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337131.24</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2258673.66</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337118.28</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2258668.21</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337109.87</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2258687.38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337079.73</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2258675.73</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337079.37</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2258676.64</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337079.22</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2258677.03</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337078.15</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2258679.83</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337074.77</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2258688.53</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337071.53</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2258687.34</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337070.12</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2258691.15</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337057.94</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2258686.58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337048.52</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2258711.94</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336967.35</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2258700.62</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336964.26</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2258706.90</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336937.69</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2258693.88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336942.55</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2258683.98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336924.56</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2258675.17</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336936.49</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2258650.85</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336954.45</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2258659.73</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336958.81</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2258650.88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336958.81</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2258650.88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336959.75</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2258648.96</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336981.47</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2258607.80</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336991.55</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2258582.99</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337031.31</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2258600.20</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337048.39</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2258606.58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337133.31</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2258645.47</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337143.28</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2258650.49</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335711.01</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2256340.78</w:t>
            </w:r>
          </w:p>
        </w:tc>
      </w:tr>
      <w:tr w:rsidR="005A2AA9" w:rsidRPr="00064655" w:rsidTr="00F933D3">
        <w:trPr>
          <w:trHeight w:val="300"/>
        </w:trPr>
        <w:tc>
          <w:tcPr>
            <w:tcW w:w="908"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72</w:t>
            </w:r>
          </w:p>
        </w:tc>
        <w:tc>
          <w:tcPr>
            <w:tcW w:w="1951" w:type="pct"/>
            <w:shd w:val="clear" w:color="auto" w:fill="auto"/>
            <w:noWrap/>
            <w:vAlign w:val="bottom"/>
            <w:hideMark/>
          </w:tcPr>
          <w:p w:rsidR="005A2AA9" w:rsidRPr="00D33747" w:rsidRDefault="005A2AA9" w:rsidP="00F460CF">
            <w:pPr>
              <w:pStyle w:val="aff3"/>
              <w:rPr>
                <w:rFonts w:cs="Arial"/>
              </w:rPr>
            </w:pPr>
            <w:r w:rsidRPr="001A4238">
              <w:rPr>
                <w:rFonts w:cs="Arial"/>
              </w:rPr>
              <w:t>335682.89</w:t>
            </w:r>
          </w:p>
        </w:tc>
        <w:tc>
          <w:tcPr>
            <w:tcW w:w="2141" w:type="pct"/>
            <w:shd w:val="clear" w:color="auto" w:fill="auto"/>
            <w:noWrap/>
            <w:vAlign w:val="bottom"/>
            <w:hideMark/>
          </w:tcPr>
          <w:p w:rsidR="005A2AA9" w:rsidRPr="00D33747" w:rsidRDefault="005A2AA9" w:rsidP="00F460CF">
            <w:pPr>
              <w:pStyle w:val="aff3"/>
              <w:rPr>
                <w:rFonts w:cs="Arial"/>
              </w:rPr>
            </w:pPr>
            <w:r w:rsidRPr="001A4238">
              <w:rPr>
                <w:rFonts w:cs="Arial"/>
              </w:rPr>
              <w:t>2256392.61</w:t>
            </w:r>
          </w:p>
        </w:tc>
      </w:tr>
    </w:tbl>
    <w:p w:rsidR="005A2AA9" w:rsidRDefault="005A2AA9" w:rsidP="005A2AA9"/>
    <w:p w:rsidR="005A2AA9" w:rsidRDefault="005A2AA9" w:rsidP="005A2AA9">
      <w:r>
        <w:t xml:space="preserve">Каталог </w:t>
      </w:r>
      <w:r w:rsidRPr="00064655">
        <w:t>координат границ территориальной зоны П-</w:t>
      </w:r>
      <w:r>
        <w:t>4</w:t>
      </w:r>
      <w:r w:rsidRPr="00064655">
        <w:t xml:space="preserve">. Зона предприятий </w:t>
      </w:r>
      <w:r>
        <w:rPr>
          <w:lang w:val="en-US"/>
        </w:rPr>
        <w:t>V</w:t>
      </w:r>
      <w:r w:rsidRPr="00064655">
        <w:t xml:space="preserve"> класса вредности</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47"/>
        <w:gridCol w:w="1257"/>
      </w:tblGrid>
      <w:tr w:rsidR="005A2AA9" w:rsidRPr="00064655" w:rsidTr="00F460CF">
        <w:trPr>
          <w:trHeight w:val="120"/>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X</w:t>
            </w:r>
          </w:p>
        </w:tc>
        <w:tc>
          <w:tcPr>
            <w:tcW w:w="1865"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Y</w:t>
            </w:r>
          </w:p>
        </w:tc>
      </w:tr>
      <w:tr w:rsidR="005A2AA9" w:rsidRPr="00064655" w:rsidTr="00F460CF">
        <w:trPr>
          <w:trHeight w:val="165"/>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2262649.11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346177.30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2262670.85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346199.91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2262700.88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346282.28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2262838.29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346347.43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2262934.53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346414.93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2263023.82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346542.36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2263119.78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346609.61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2263164.98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2263211.18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346680.17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2263212.21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346722.48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2263248.89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346719.01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2263252.91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346728.53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2263261.16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346770.60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2263289.45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346765.52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2263291.54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2263295.84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346759.81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2263307.84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2263312.35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346735.14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2263307.09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346735.0</w:t>
            </w:r>
            <w:r w:rsidRPr="001A4238">
              <w:rPr>
                <w:rFonts w:cs="Arial"/>
              </w:rPr>
              <w:lastRenderedPageBreak/>
              <w:t>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2263307.06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346689.60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2263296.68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2263281.45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2263281.42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2263282.18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346657.49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2263284.52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346652.81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2263279.85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2263263.93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346623.07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2263250.29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2263238.47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346592.23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2263224.74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346587.19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2263236.76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346551.54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2263234.68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346529.35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2263225.53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2263220.77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2263192.20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346513.68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2263154.51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2263153.83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346491.76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2263141.04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346472.75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2263130.10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346453.35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2263122.38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346432.36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2263115.64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346407.14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2263105.91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346385.27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2263098.46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346366.05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2263094.71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346353.24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2263092.94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346344.40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2263089.28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346338.08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2263080.91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346333.48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2263069.43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346329.46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2263051.78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346326.53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2263031.22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346322.85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2263012.14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346316.41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2262994.86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346308.20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2262979.58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346297.49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2262968.01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346286.69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2262953.43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346274.60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2262933.16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346257.64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2262904.28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346238.83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2262875.93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346221.9</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2262850.4</w:t>
            </w:r>
            <w:r w:rsidRPr="001A4238">
              <w:rPr>
                <w:rFonts w:cs="Arial"/>
              </w:rPr>
              <w:lastRenderedPageBreak/>
              <w:t>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346206.59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2262828.16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346192.64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2262808.23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346178.94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2262787.27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346165.52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2262762.71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346155.41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2262768.81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346142.04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2262776.86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346133.81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2262762.79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346147.41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2262754.81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346157.56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2262748.46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346154.11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2262742.16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346146.74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2262730.40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346097.70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2262691.96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346102.54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2262683.46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346060.45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2262652.42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345996.10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2262621.07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345946.04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2262718.63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345824.78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2262647.15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345867.37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2262566.69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345933.48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2262566.29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346029.40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2262573.57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346054.80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2262578.00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346097.37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2262606.08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2262649.11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2257513.62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335797.84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2257582.52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335712.64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2257583.52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2257577.76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335733.05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2257531.93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2257471.08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335778.30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2257438.26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2257450.11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2257444.74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335818.19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2257465.05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2257466.33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335836.17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2257490.82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2257513.62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2257090.23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335513.54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2257269.03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335501.93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2257265.93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335464.31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2257315.02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2257368.57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335332.64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2257453.59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2257452.77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335322.89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2257448.57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2257447.94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335282.40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2257490.66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335239.50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2257532.05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2257461.98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2257461.53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335321.63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2257352.95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2257352.64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2257318.74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335334.04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2257317.93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2257190.50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2257063.97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2256938.50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2256845.24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2256848.65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335508.00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2256859.92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335443.95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2256995.65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2257034.84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2257090.23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2258734.92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335343.67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2258790.25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2258827.44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2258828.98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335361.37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2258865.03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2258866.46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2258890.82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2258910.28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2259073.78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2259108.90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335497.16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2259129.69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335512.88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2259167.77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335533.20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2259222.22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2259256.33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2259266.65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335439.60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2259283.55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2259282.36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2259282.32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335371.72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2259103.82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2259033.06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335264.62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2258966.76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335233.39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2258946.18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335253.08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2258915.04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335256.39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2258868.74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2258856.83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335178.50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2258794.65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2258789.40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2258788.08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2258716.48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335270.99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2258721.21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335327.57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2258732.39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2258734.92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335632.58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2259488.53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2259479.94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335665.14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2259525.70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335730.92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2259642.92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2259679.07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2259722.39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335626.22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2259636.40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335599.16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335632.58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2259488.53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2259479.94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2259216.27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2259297.26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335253.46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2259384.73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2259384.82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335253.67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2259385.09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335303.58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2259461.77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2259516.36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2259578.38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2259642.74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335404.85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2259665.86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2259672.68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2259675.38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2259671.81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2259654.44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2259602.19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335249.65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2259462.62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2259404.40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2259330.59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335107.07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2259255.51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335107.00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2259255.39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335101.90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2259246.15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2259216.27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2259928.40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2259973.08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335510.7</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2260032.9</w:t>
            </w:r>
            <w:r w:rsidRPr="001A4238">
              <w:rPr>
                <w:rFonts w:cs="Arial"/>
              </w:rPr>
              <w:lastRenderedPageBreak/>
              <w:t>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2260110.67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2260224.44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335652.76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2260306.87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2260304.70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335538.44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2260404.15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2260217.29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2259928.40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2260573.37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336022.60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2260672.04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2260704.95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336041.88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2260744.70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2260744.47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2260806.32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2260792.76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335953.68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2260669.50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335862.24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2260701.03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335829.98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2260711.22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2260619.05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335735.39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2260560.35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2260541.92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2260471.82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2260573.37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2261102.62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2261140.84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2261256.49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2261231.26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2261207.65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2261141.94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336216.15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2261084.06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2261102.62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2261571.65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2261644.18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2261671.91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2261669.31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335976.24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2261567.92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2261568.89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2261571.65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2262602.32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336451.96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2262607.75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2262675.31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2262688.55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2262638.10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2262609.99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2262602.32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336337.74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2262416.51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2262595.22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2262593.62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2262578.21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2262519.21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2262474.83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336292.68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2262461.81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2262415.57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336337.74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2262416.51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2262251.85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334373.28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2262492.90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334264.78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2262413.61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334440.93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2262172.56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2262251.85</w:t>
            </w:r>
          </w:p>
        </w:tc>
      </w:tr>
    </w:tbl>
    <w:p w:rsidR="005A2AA9" w:rsidRDefault="005A2AA9" w:rsidP="005A2AA9">
      <w:pPr>
        <w:sectPr w:rsidR="005A2AA9" w:rsidSect="00064655">
          <w:type w:val="continuous"/>
          <w:pgSz w:w="11906" w:h="16838"/>
          <w:pgMar w:top="1109" w:right="566" w:bottom="1279" w:left="1701" w:header="426" w:footer="542" w:gutter="0"/>
          <w:cols w:num="3" w:space="720"/>
          <w:titlePg/>
          <w:docGrid w:linePitch="360"/>
        </w:sectPr>
      </w:pPr>
    </w:p>
    <w:p w:rsidR="005A2AA9" w:rsidRDefault="005A2AA9" w:rsidP="005A2AA9">
      <w:r>
        <w:lastRenderedPageBreak/>
        <w:t xml:space="preserve">Каталог </w:t>
      </w:r>
      <w:r w:rsidRPr="00064655">
        <w:t>координат границ территориальной зоны К-1. Зона коммунально-складского назначения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064655" w:rsidTr="00F460CF">
        <w:trPr>
          <w:trHeight w:val="150"/>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X</w:t>
            </w:r>
          </w:p>
        </w:tc>
        <w:tc>
          <w:tcPr>
            <w:tcW w:w="1865"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Y</w:t>
            </w:r>
          </w:p>
        </w:tc>
      </w:tr>
      <w:tr w:rsidR="005A2AA9" w:rsidRPr="00064655" w:rsidTr="00F460CF">
        <w:trPr>
          <w:trHeight w:val="135"/>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340500.66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2258012.19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340453.04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2258057.17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340415.48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2258017.19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340464.22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2257974.27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340500.66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2258012.19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2258603.92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339755.39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2258615.49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339741.50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2258623.10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339728.23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2258632.48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339711.19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2258648.41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339698.62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2258665.28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2258682.09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2258720.37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339660.17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2258722.92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339641.36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2258731.84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339608.22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2258737.26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339563.59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2258745.23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339533.31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2258750.65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339501.75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2258754.79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339494.22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2258752.91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339493.77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2258753.45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339554.68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2258679.75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2258676.29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339636.30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2258652.48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339692.61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2258616.76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2258582.37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2258603.19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2258603.92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2257750.25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335010.01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2257896.24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2257958.78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2257952.16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2257961.42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334943.50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2257953.48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334921.01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2258006.40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2258127.45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334853.10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2258132.59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2258129.22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2258129.68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2258086.16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2258086.64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334863.63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2258086.06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2258085.65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2258047.82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2258048.43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2258045.55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2258045.17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334882.77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2258022.53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334884.60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2258023.11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334891.15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2258003.93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2258003.06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2257948.70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334920.97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2257913.23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334944.16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2257859.49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334978.08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2257803.40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334991.48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2257787.82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2257786.48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2257773.99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2257776.24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335026.44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2257747.20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335041.39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2257733.91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2257750.25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2257724.84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2257738.49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334968.6</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2257795.9</w:t>
            </w:r>
            <w:r w:rsidRPr="001A4238">
              <w:rPr>
                <w:rFonts w:cs="Arial"/>
              </w:rPr>
              <w:lastRenderedPageBreak/>
              <w:t>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334935.01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2257850.98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2257851.10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2257890.63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2257961.98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2257962.42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2257978.13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2257981.31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2258068.27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334855.07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2258082.69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2258098.02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2258097.95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334850.88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2258087.15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2258122.26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2258123.86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2258123.97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334831.73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2258071.02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2258029.39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334828.48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2257989.07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334844.91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2257845.79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334851.88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2257814.41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2257792.48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2257749.99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335000.48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2257699.36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335006.78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2257693.98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2257724.84</w:t>
            </w:r>
          </w:p>
        </w:tc>
      </w:tr>
    </w:tbl>
    <w:p w:rsidR="005A2AA9" w:rsidRDefault="005A2AA9" w:rsidP="005A2AA9">
      <w:pPr>
        <w:sectPr w:rsidR="005A2AA9" w:rsidSect="00064655">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r>
        <w:t xml:space="preserve">Каталог </w:t>
      </w:r>
      <w:r w:rsidRPr="00064655">
        <w:t>координат границ территориальной зоны И-1. Зона объектов энергообеспечения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064655" w:rsidTr="00F460CF">
        <w:trPr>
          <w:trHeight w:val="180"/>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X</w:t>
            </w:r>
          </w:p>
        </w:tc>
        <w:tc>
          <w:tcPr>
            <w:tcW w:w="1865"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Y</w:t>
            </w:r>
          </w:p>
        </w:tc>
      </w:tr>
      <w:tr w:rsidR="005A2AA9" w:rsidRPr="00064655" w:rsidTr="00F460CF">
        <w:trPr>
          <w:trHeight w:val="105"/>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346504.01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2264271.36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2264308.41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346482.18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2264316.34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346473.58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2264277.98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346504.01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2264271.36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341974.70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2258822.37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341975.89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2258984.55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341967.85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2258984.77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341892.96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2258984.27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341766.77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2258988.07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341752.31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2258989.02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341752.17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2258965.29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341750.34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2258932.54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341725.72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2258935.05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341723.07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2258840.46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341815.01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2258838.47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341816.34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2258798.79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341878.13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2258802.27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341884.38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2258807.39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341974.59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2258822.37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341974.70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2258822.37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340732.00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2258874.87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340710.76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2258917.07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340685.61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2258909.62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340673.25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2258903.58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340670.30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2258902.18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340688.41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2258858.43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340711.40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2258865.72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340732.00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2258874.87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335468.38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2259845.71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2259928.40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2260217.29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335154.71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2260108.81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335261.20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2259901.11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335387.15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2259721.80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335423.08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2259759.06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335468.38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2259845.71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2261544.17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335682.88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2261599.07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335687.51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2261609.66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2261630.93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2261631.45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2261643.34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335448.88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2261651.67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2261542.19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2261544.17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2265532.71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2265555.41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335698.18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2265582.10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2265559.40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2265532.71</w:t>
            </w:r>
          </w:p>
        </w:tc>
      </w:tr>
    </w:tbl>
    <w:p w:rsidR="005A2AA9" w:rsidRDefault="005A2AA9" w:rsidP="005A2AA9">
      <w:pPr>
        <w:sectPr w:rsidR="005A2AA9" w:rsidSect="00064655">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pPr>
        <w:rPr>
          <w:lang w:val="en-US"/>
        </w:rPr>
      </w:pPr>
      <w:r>
        <w:t xml:space="preserve">Каталог </w:t>
      </w:r>
      <w:r w:rsidRPr="00064655">
        <w:t>координат границ территориальной зоны И-2. Зона объектов водоснабжения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064655" w:rsidTr="00F460CF">
        <w:trPr>
          <w:trHeight w:val="13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X</w:t>
            </w:r>
          </w:p>
        </w:tc>
        <w:tc>
          <w:tcPr>
            <w:tcW w:w="1865" w:type="pct"/>
            <w:shd w:val="clear" w:color="auto" w:fill="auto"/>
            <w:noWrap/>
            <w:vAlign w:val="bottom"/>
            <w:hideMark/>
          </w:tcPr>
          <w:p w:rsidR="005A2AA9" w:rsidRPr="00064655" w:rsidRDefault="005A2AA9" w:rsidP="00F460CF">
            <w:pPr>
              <w:pStyle w:val="aff1"/>
              <w:rPr>
                <w:sz w:val="20"/>
                <w:szCs w:val="20"/>
                <w:lang w:val="en-US"/>
              </w:rPr>
            </w:pPr>
            <w:r w:rsidRPr="00064655">
              <w:rPr>
                <w:sz w:val="20"/>
                <w:szCs w:val="20"/>
                <w:lang w:val="en-US"/>
              </w:rPr>
              <w:t>Y</w:t>
            </w:r>
          </w:p>
        </w:tc>
      </w:tr>
      <w:tr w:rsidR="005A2AA9" w:rsidRPr="00064655" w:rsidTr="00F460CF">
        <w:trPr>
          <w:trHeight w:val="15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2264288.11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346593.27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2264325.15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2264377.40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346563.51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2264368.81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346525.80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2264389.31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346507.94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2264379.39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346508.61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2264372.11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346494.71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2264352.27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346535.72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2264270.91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346562.84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2264287.45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2264288.11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2264500.24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2264550.24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346370.83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2264550.24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346370.83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2264500.24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2264500.24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342140.00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2258663.07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342155.88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2258686.88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342135.37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2258757.32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342030.53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2258731.20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342054.02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2258681.59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342082.13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2258649.84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342090.06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2258653.14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342118.84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2258656.12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342140.00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2258663.07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340835.78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2258921.99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340829.99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2258941.21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340811.80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2258945.18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340797.84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2258945.37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340791.90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2258945.20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340785.90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2258945.03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340761.17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2258935.91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340785.29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2258894.68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340835.78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2258921.99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2257831.07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336455.00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2257895.06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336390.99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2257869.31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336416.76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2257805.30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2257831.07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335325.60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2257226.31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2257275.78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2257262.92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2257215.14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2257220.88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335315.01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2257224.02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335325.60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2257226.31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2261191.63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336827.92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2261232.17</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336784.26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2261246.72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336765.24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2261206.70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336765.74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2261194.13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2261191.63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337398.52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2265216.76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337398.25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2265257.00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2265292.53</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2265267.91</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2265261.18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2265239.36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2265218.08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2265203.86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2265202.48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337398.52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2265216.76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2265199.22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2265212.22</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337259.57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2265231.86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337245.15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2265252.55</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2265259.68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2265236.60</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2265204.19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337234.48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2265227.34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2265218.74</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2265194.26</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2265182.69</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337276.87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2265198.98</w:t>
            </w:r>
          </w:p>
        </w:tc>
      </w:tr>
      <w:tr w:rsidR="005A2AA9" w:rsidRPr="00064655"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2265199.22</w:t>
            </w:r>
          </w:p>
        </w:tc>
      </w:tr>
    </w:tbl>
    <w:p w:rsidR="005A2AA9" w:rsidRDefault="005A2AA9" w:rsidP="005A2AA9">
      <w:pPr>
        <w:rPr>
          <w:lang w:val="en-US"/>
        </w:rPr>
        <w:sectPr w:rsidR="005A2AA9" w:rsidSect="00064655">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pPr>
        <w:rPr>
          <w:lang w:val="en-US"/>
        </w:rPr>
      </w:pPr>
      <w:r>
        <w:t xml:space="preserve">Каталог </w:t>
      </w:r>
      <w:r w:rsidRPr="00064655">
        <w:t>координат границ территориальной зоны И-</w:t>
      </w:r>
      <w:r w:rsidRPr="00304C46">
        <w:t>3</w:t>
      </w:r>
      <w:r w:rsidRPr="00064655">
        <w:t xml:space="preserve">. </w:t>
      </w:r>
      <w:r w:rsidRPr="00304C46">
        <w:t>Зона объектов водоотведения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304C46" w:rsidTr="00F460CF">
        <w:trPr>
          <w:trHeight w:val="13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5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346717.63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2262946.67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346664.71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2262874.57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346750.70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2262805.78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2257083.50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2257190.00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2257246.39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335917.12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2257308.52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2257338.16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2257308.77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335873.85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2257278.02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335844.68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2257257.47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2257201.90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2257130.47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335914.77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2257045.80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2257031.25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2257083.50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335054.62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2260368.31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334883.30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2260290.58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2260338.87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2260339.86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2260352.10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334856.18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334826.7</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2260448.3</w:t>
            </w:r>
            <w:r w:rsidRPr="001A4238">
              <w:rPr>
                <w:rFonts w:cs="Arial"/>
              </w:rPr>
              <w:lastRenderedPageBreak/>
              <w:t>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334743.07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2260396.75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334729.51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2260484.72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2260497.29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2260468.19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334489.40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2260515.48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2260543.32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334453.28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2260547.97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334424.60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2260521.95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334358.76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334407.38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334450.70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2260451.98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334695.11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2260482.08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334712.64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2260475.46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334732.49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2260348.13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334782.10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2260264.79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2260237.01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334860.81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2260252.22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2260315.72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2260349.45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2260351.44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335204.93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335296.54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335327.22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2260395.42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2260411.63</w:t>
            </w:r>
          </w:p>
        </w:tc>
      </w:tr>
    </w:tbl>
    <w:p w:rsidR="005A2AA9" w:rsidRDefault="005A2AA9" w:rsidP="005A2AA9">
      <w:pPr>
        <w:rPr>
          <w:lang w:val="en-US"/>
        </w:rPr>
        <w:sectPr w:rsidR="005A2AA9" w:rsidSect="00304C46">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pPr>
        <w:rPr>
          <w:lang w:val="en-US"/>
        </w:rPr>
      </w:pPr>
      <w:r>
        <w:t xml:space="preserve">Каталог </w:t>
      </w:r>
      <w:r w:rsidRPr="00064655">
        <w:t>координат границ территориальной зоны И-</w:t>
      </w:r>
      <w:r w:rsidRPr="00304C46">
        <w:t>4</w:t>
      </w:r>
      <w:r w:rsidRPr="00064655">
        <w:t xml:space="preserve">. </w:t>
      </w:r>
      <w:r w:rsidRPr="00304C46">
        <w:t>Зона объектов связи</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304C46" w:rsidTr="00F460CF">
        <w:trPr>
          <w:trHeight w:val="16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2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340255.19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2261632.15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340118.06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2261712.82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340071.69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2261687.21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339971.1</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2261739.33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339907.50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2261685.60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340166.79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335252.16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2260411.63</w:t>
            </w:r>
          </w:p>
        </w:tc>
      </w:tr>
    </w:tbl>
    <w:p w:rsidR="005A2AA9" w:rsidRDefault="005A2AA9" w:rsidP="005A2AA9">
      <w:pPr>
        <w:rPr>
          <w:lang w:val="en-US"/>
        </w:rPr>
        <w:sectPr w:rsidR="005A2AA9" w:rsidSect="00304C46">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r>
        <w:t xml:space="preserve">Каталог </w:t>
      </w:r>
      <w:r w:rsidRPr="00064655">
        <w:t xml:space="preserve">координат границ территориальной зоны </w:t>
      </w:r>
      <w:r w:rsidRPr="00304C46">
        <w:t>Т-1. Зона объектов железнодорожного транспорта</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47"/>
        <w:gridCol w:w="1257"/>
      </w:tblGrid>
      <w:tr w:rsidR="005A2AA9" w:rsidRPr="00304C46" w:rsidTr="00F460CF">
        <w:trPr>
          <w:trHeight w:val="10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8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348251.03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2264417.91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348224.05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2264443.27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348211.54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2264449.74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347984.50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2264210.86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347957.8</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2264188.33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347914.90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2264157.92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347889.79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2264145.67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347851.97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2264131.49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347788.65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2264113.55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347768.29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2264104.39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347725.36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2264084.94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347705.08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2264135.74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347666.98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2264108.89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347569.8</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2264015.7</w:t>
            </w:r>
            <w:r w:rsidRPr="001A4238">
              <w:rPr>
                <w:rFonts w:cs="Arial"/>
              </w:rPr>
              <w:lastRenderedPageBreak/>
              <w:t>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347544.38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2263991.34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347338.12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2263803.38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347330.68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2263796.60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347223.70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2263701.14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347069.93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2263597.95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346958.08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2263523.42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346903.18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2263486.38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346864.15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2263425.53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346839.02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2263411.64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346833.73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2263412.30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2263398.41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2263330.94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2263323.09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346759.81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2263295.84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346765.52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346770.60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2263289.45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346728.53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2263261.16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346719.01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346722.48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346680.17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2263212.21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2263211.18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346609.61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2263164.98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346542.36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2263119.78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346414.93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346347.43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2262934.53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346282.28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2262838.29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346199.91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2262700.88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346177.30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2262670.85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2262649.11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346097.37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346054.80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2262578.00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346029.40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345933.48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345823.35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345792.26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2262565.63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345722.81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2262559.68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345676.51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2262526.61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345649.39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345608.04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2262432.01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345556.4</w:t>
            </w:r>
            <w:r w:rsidRPr="001A4238">
              <w:rPr>
                <w:rFonts w:cs="Arial"/>
              </w:rPr>
              <w:lastRenderedPageBreak/>
              <w:t>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2262406.13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345544.98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2262342.46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345504.89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2262234.90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345502.94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2262203.17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345523.02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2262144.55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345611.85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2261989.05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345622.48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2261868.61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345586.07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2261726.29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345535.91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2261666.22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345313.74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2261479.44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345252.94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2261407.13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345127.49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2261133.83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345086.05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2261021.95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345043.94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2260947.44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344907.94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2260823.64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344720.92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2260696.32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344476.21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2260498.74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344475.81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2260498.41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344414.03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2260447.92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344384.41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2260372.50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344298.94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2260280.94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344150.64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343459.06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343406.65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343289.41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343217.50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2259954.42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343130.84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2259980.05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343074.13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2259979.78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342964.61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2259949.89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342906.10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342810.63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2259837.47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342765.43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342772.35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2259553.67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342773.04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342760.57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2259474.70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342732.83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2259427.94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342601.81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342456.89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2259095.23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342414.44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342364.88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2259044.45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342313.79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2259048.40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342230.98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2259076.54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342145.16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2259130.89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342114.12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2259142.11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342053.60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2259163.85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341976.08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341947.70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341942.18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2259177.86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341893.28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341808.51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2259168.30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341659.68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341557.90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2259139.86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341414.92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2259159.79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341296.66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341203.38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2259176.80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341174.41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2259175.74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340983.60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2259169.63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340888.72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340783.49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340721.30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340730.07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2259128.44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340577.79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340572.21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2259131.09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340437.21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340439.86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340405.85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340398.67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2259093.62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340244.53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340213.97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2259053.23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340206.53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2259016.55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340117.77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2258997.42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340016.78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340010.41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339961.70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339851.15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2259002.20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339854.60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339824.31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339822.45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339796.14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339797.73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339774.34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339726.77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2259041.53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339671.77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2259031.70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339643.06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2259014.69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339578.2</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2258955.4</w:t>
            </w:r>
            <w:r w:rsidRPr="001A4238">
              <w:rPr>
                <w:rFonts w:cs="Arial"/>
              </w:rPr>
              <w:lastRenderedPageBreak/>
              <w:t>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339545.00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2258933.10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339534.37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339510.98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339441.09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2258909.45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339399.63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2258905.73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339364.28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2258904.14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339270.21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2258908.12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339237.59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2258915.56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339189.75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339142.31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339075.08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2258967.39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339025.91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2258981.47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338994.02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338971.43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338967.18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2258983.07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338939.28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2258990.51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338917.75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338911.11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338895.69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2259004.33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338872.57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2259013.36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338856.89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338836.96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2259039.14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338821.28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2259053.23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338807.99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338795.50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2259071.30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338769.99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2259077.41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338750.59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2259079.53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338732.52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338700.36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2259097.61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338658.10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2259100.00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338602.30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338552.87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338492.54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2259101.86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338409.36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2259100.00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338383.05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338348.77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338306.51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338190.38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338144.13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338079.29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2259046.31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337898.31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337854.73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337804.76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2259042.33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337626.84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337600.27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2258983.60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337363.48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2258908.12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337343.55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2258884.02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337333.33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2258887.70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2258893.01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337073.55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336984.06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336909.08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2258804.00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336794.36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336660.91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336419.78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336304.60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2258553.63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336133.05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336053.20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2258550.49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335994.28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335610.01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335545.92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2258526.58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335474.34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2258588.97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2258626.32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335420.44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2258771.32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335403.30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335409.12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2258866.10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335439.54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2258930.88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2259033.61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335513.18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2259062.20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335504.22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2259065.65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335526.55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2259126.45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335566.63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2259218.67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335572.83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2259233.78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335584.10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2259266.60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2259292.63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2259520.75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335843.64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335901.90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2259944.29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336032.72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2260113.54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2260134.80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2260159.33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2260227.19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336204.19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2260297.03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336288.19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336378.15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2260463.85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336423.30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2260541.12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2260905.2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2261106.8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2261165.2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336289.2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2261235.1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2261263.1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2261327.3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2261370.7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2261499.9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2261417.7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2261259.5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2260901.9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2260533.8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2260516.7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2260455.6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2260173.4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2260098.4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337076.3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337316.4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337528.9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337801.4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338117.3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338148.9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338762.4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338862.9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338964.4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339042.5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339112.7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339285.4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339294.9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340317.9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339426.2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339410.3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339529.7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339562.3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339603.7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339703.5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339731.9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339792.5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340166.8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340653.5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340925.7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341288.8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341331.3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341405.3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341572.5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342062.8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342262.2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342349.1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342517.3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342572.6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342627.9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342662.2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342875.1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2259508.7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342871.2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342872.1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2259702.9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342874.9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2259730.3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342881.8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342886.3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343011.4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343017.2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343158.9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343591.9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343775.1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344415.1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345011.7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345036.2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345117.6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2260789.6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2261055.5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345374.2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345619.6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345718.8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2261745.4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345743.3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2262181.3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2262373.8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2262431.4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2262451.9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2262506.8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345974.5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2262532.6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2262545.8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2262580.8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2262620.5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346229.2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2262666.2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346264.2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2262727.7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2262859.6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346370.7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2263060.4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2263073.6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2263153.3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2263274.1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2263434.1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346997.8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347114.8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2263506.2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347176.4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2263626.6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347337.8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2263688.8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347445.6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2263805.2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2263865.4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2263966.6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347686.3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2263994.4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2264021.5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347867.6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2264092.3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348036.3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2264178.9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348107.7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2264226.6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2264295.8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2264359.4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2261612.5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2261889.6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2261970.4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336254.1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2262081.8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2262330.5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2262474.8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2262519.2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2262593.6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2262595.2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2262800.1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2262817.1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2262344.9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2262299.7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2261816.8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2261745.9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2261073.9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2260976.7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2256307.3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2256363.4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2256381.2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2256427.2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2256446.7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2256671.8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2256938.5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2257620.5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2257703.8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2257703.9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334944.2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2257913.2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334885.7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2257326.2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2257282.3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2257074.1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2256935.3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2256612.2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2256611.8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2256599.8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2256307.3</w:t>
            </w:r>
          </w:p>
        </w:tc>
      </w:tr>
    </w:tbl>
    <w:p w:rsidR="005A2AA9" w:rsidRDefault="005A2AA9" w:rsidP="005A2AA9">
      <w:pPr>
        <w:sectPr w:rsidR="005A2AA9" w:rsidSect="00304C46">
          <w:type w:val="continuous"/>
          <w:pgSz w:w="11906" w:h="16838"/>
          <w:pgMar w:top="1109" w:right="566" w:bottom="1279" w:left="1701" w:header="426" w:footer="542" w:gutter="0"/>
          <w:cols w:num="3" w:space="720"/>
          <w:titlePg/>
          <w:docGrid w:linePitch="360"/>
        </w:sectPr>
      </w:pPr>
    </w:p>
    <w:p w:rsidR="005A2AA9" w:rsidRDefault="005A2AA9" w:rsidP="005A2AA9"/>
    <w:p w:rsidR="005A2AA9" w:rsidRDefault="005A2AA9" w:rsidP="005A2AA9">
      <w:r>
        <w:t xml:space="preserve">Каталог </w:t>
      </w:r>
      <w:r w:rsidRPr="00064655">
        <w:t xml:space="preserve">координат границ территориальной зоны </w:t>
      </w:r>
      <w:r w:rsidRPr="00304C46">
        <w:t>Т-</w:t>
      </w:r>
      <w:r>
        <w:t>2</w:t>
      </w:r>
      <w:r w:rsidRPr="00304C46">
        <w:t>. Зона объектов воздушного транспорта</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304C46" w:rsidTr="00F460CF">
        <w:trPr>
          <w:trHeight w:val="150"/>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35"/>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336026.90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2256221.26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336026.90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2256522.62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336007.75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2256663.31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2256725.62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335954.23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2256826.06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335890.48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2256906.39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335816.53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2256972.69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2257047.76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335617.67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2257011.14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2256984.66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2256982.31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335613.22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2256956.94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335623.44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2256925.93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335625.01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2256922.03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2256880.07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2256881.13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335654.62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2256855.66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2256779.49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335698.15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2256723.44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335719.73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2256663.88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335775.34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2256533.11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2256207.90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336026.90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2256221.26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2256757.11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335939.32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2256796.05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335900.44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2256782.44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335914.06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2256743.50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2256757.11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2256732.69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335523.02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2256802.65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335640.60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2256858.78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335639.60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2256861.08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2256805.12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335508.00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2256859.92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2256848.65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2256845.24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2256785.85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2256765.57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2256765.53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2256716.55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2256732.69</w:t>
            </w:r>
          </w:p>
        </w:tc>
      </w:tr>
    </w:tbl>
    <w:p w:rsidR="005A2AA9" w:rsidRDefault="005A2AA9" w:rsidP="005A2AA9">
      <w:pPr>
        <w:sectPr w:rsidR="005A2AA9" w:rsidSect="00304C46">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Pr="00304C46" w:rsidRDefault="005A2AA9" w:rsidP="005A2AA9">
      <w:r>
        <w:t xml:space="preserve">Каталог </w:t>
      </w:r>
      <w:r w:rsidRPr="00064655">
        <w:t xml:space="preserve">координат границ территориальной зоны </w:t>
      </w:r>
      <w:r w:rsidRPr="00304C46">
        <w:t>Т-3. Зона улиц и дорог городского значения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1105"/>
        <w:gridCol w:w="1210"/>
      </w:tblGrid>
      <w:tr w:rsidR="005A2AA9" w:rsidRPr="00304C46" w:rsidTr="00F460CF">
        <w:trPr>
          <w:trHeight w:val="10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8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348261.</w:t>
            </w:r>
            <w:r w:rsidRPr="001A4238">
              <w:rPr>
                <w:rFonts w:cs="Arial"/>
              </w:rPr>
              <w:lastRenderedPageBreak/>
              <w:t>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2264407.59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348258.</w:t>
            </w:r>
            <w:r w:rsidRPr="001A4238">
              <w:rPr>
                <w:rFonts w:cs="Arial"/>
              </w:rPr>
              <w:lastRenderedPageBreak/>
              <w:t>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2264410.</w:t>
            </w:r>
            <w:r w:rsidRPr="001A4238">
              <w:rPr>
                <w:rFonts w:cs="Arial"/>
              </w:rPr>
              <w:lastRenderedPageBreak/>
              <w:t>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348251.03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2264417.91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348205.90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2264359.40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348159.64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2264295.81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348107.70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2264226.55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348075.95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2264178.93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348060.73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2264165.04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348036.26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2264135.93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348015.75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2264118.73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347985.33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2264092.28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347910.58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2264059.86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347867.59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2264049.28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347838.48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2264032.04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347781.98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2263982.92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347752.82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2263960.27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347651.01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2263870.81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347575.61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2263810.28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347530.95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2263769.59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347507.70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2263748.93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347483.72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2263727.37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347472.32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2263711.06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347438.59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2263652.19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347422.05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2263623.41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347404.06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347389.72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2263584.45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347372.87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2263571.49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347325.11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2263536.40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347297.40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2263524.15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347266.38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2263504.36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347197.58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2263460.37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347146.55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2263425.14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347096.05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347023.29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2263348.58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2263307.90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2263254.99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2263219.92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346812.35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2263221.88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346810.96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2263231.75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346821.66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2263268.47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2263247.59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346792.72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2263237.67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346716.</w:t>
            </w:r>
            <w:r w:rsidRPr="001A4238">
              <w:rPr>
                <w:rFonts w:cs="Arial"/>
              </w:rPr>
              <w:lastRenderedPageBreak/>
              <w:t>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2263151.18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2263147.22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346706.04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2263153.33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346695.96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346701.12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2263139.96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346701.08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346606.18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2263073.63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2263073.55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346565.39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2263036.32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346535.96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2263009.14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346520.91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346483.21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346466.17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2262950.33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346456.32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346444.08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2262913.67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2262864.28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346395.49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2262799.13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346365.04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2262725.54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346330.31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2262636.58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346305.84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2262578.37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346273.69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2262501.60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346239.03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2262427.17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346202.16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2262333.30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346184.30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2262284.02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346154.69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2262215.70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346128.71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2262162.75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346116.14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2262135.63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346097.62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2262095.61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346053.63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2262013.59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346032.32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2261970.43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345995.61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2261898.00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345975.11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2261857.65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345949.97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2261807.38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345921.86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2261759.42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345891.43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2261709.81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345858.69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2261660.54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345814.37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2261598.03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345796.52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345763.77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2261524.93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345708.54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2261444.90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345643.39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2261349.98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345605.68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2261295.74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345546.81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2261213.39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345500.</w:t>
            </w:r>
            <w:r w:rsidRPr="001A4238">
              <w:rPr>
                <w:rFonts w:cs="Arial"/>
              </w:rPr>
              <w:lastRenderedPageBreak/>
              <w:t>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2261146.58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345467.11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2261092.67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345439.99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2261053.32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345410.89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2261010.98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345392.69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2260983.86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345353.08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2260926.43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345329.78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2260894.51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345312.45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2260876.85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345276.05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2260844.96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345229.74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2260807.26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345196.67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2260780.47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345167.24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2260757.65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345137.47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2260731.52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345136.31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345115.80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2260708.65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345073.80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2260656.39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345037.09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2260610.75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345019.23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2260590.58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345004.99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344979.72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2260554.25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344960.86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2260538.38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344825.93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2260433.21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344778.30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344777.14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344754.65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2260373.62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344753.73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2260372.35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344747.83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2260363.97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344670.97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2260260.17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344635.25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344579.69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2260159.30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344532.73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2260110.35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344512.22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2260088.19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344369.01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2259937.05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344323.59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344303.37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2259873.28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344302.21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344289.58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344273.61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2259849.90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344241.40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344204.36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344094.55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344066.44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2259750.70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344003.27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343925.</w:t>
            </w:r>
            <w:r w:rsidRPr="001A4238">
              <w:rPr>
                <w:rFonts w:cs="Arial"/>
              </w:rPr>
              <w:lastRenderedPageBreak/>
              <w:t>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2259700.</w:t>
            </w:r>
            <w:r w:rsidRPr="001A4238">
              <w:rPr>
                <w:rFonts w:cs="Arial"/>
              </w:rPr>
              <w:lastRenderedPageBreak/>
              <w:t>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343853.06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343747.46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2259642.37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343745.97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2259641.89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343625.91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343531.33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2259569.24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343460.38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343431.28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2259537.53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343414.17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343392.90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2259534.73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343389.09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2259535.55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343364.94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343335.84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343314.01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2259558.70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343296.48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343294.92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2259562.17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343269.13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2259563.49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343243.66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2259562.17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343242.10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343213.99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2259557.71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343191.83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343190.34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2259551.93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343172.81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343156.61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2259535.39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343155.25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343154.08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2259533.56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343142.84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343131.59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343118.36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2259495.86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343091.91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343070.22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343058.58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2259430.75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343040.52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2259421.62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343020.35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2259411.04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342993.89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342966.92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342941.80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2259384.40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342940.31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2259383.92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342922.12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342913.85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2259371.68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342912.49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2259370.90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342903.56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2259363.30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342902.40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2259362.25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342888.</w:t>
            </w:r>
            <w:r w:rsidRPr="001A4238">
              <w:rPr>
                <w:rFonts w:cs="Arial"/>
              </w:rPr>
              <w:lastRenderedPageBreak/>
              <w:t>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2259347.03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342861.39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2259311.31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342799.54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2259231.61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342743.98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342723.80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2259130.07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342594.49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2258960.08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342577.04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342562.58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2258925.41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342546.12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2258913.79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342532.52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342518.03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342506.23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2258896.91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342492.54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342480.34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342452.76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2258894.09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342417.88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342350.13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342348.64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342262.06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2258952.25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342255.85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2258954.42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342186.21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2258978.38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342157.94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342090.46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342088.90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341967.85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2258999.77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341892.96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341766.77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2259003.07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341698.83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341567.01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341456.55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341282.58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341098.70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341004.11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340924.73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2259049.37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340923.17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2259049.21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340874.74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2259043.75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340850.60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340826.79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2259034.82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340801.32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2259027.22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340799.83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340747.06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2259002.42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340616.94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2258946.70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340544.51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340520.</w:t>
            </w:r>
            <w:r w:rsidRPr="001A4238">
              <w:rPr>
                <w:rFonts w:cs="Arial"/>
              </w:rPr>
              <w:lastRenderedPageBreak/>
              <w:t>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340503.73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340486.14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340460.67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2258889.30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340402.13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340277.43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2258858.38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340126.61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2258836.55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340058.50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2258828.12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339995.04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339874.50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2258821.17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339840.79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339819.29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2258822.66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339817.73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2258822.50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339802.19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2258814.23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339749.67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2258808.05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339738.26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2258807.45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339673.38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339666.83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339658.25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339650.31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339639.47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339626.07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2258905.73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339618.45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339620.41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2258898.82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339608.17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2258897.89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2258893.03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339637.92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2258876.80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339652.65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339659.77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339663.11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339665.98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2258775.80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2258743.62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2258723.54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339741.</w:t>
            </w:r>
            <w:r w:rsidRPr="001A4238">
              <w:rPr>
                <w:rFonts w:cs="Arial"/>
              </w:rPr>
              <w:lastRenderedPageBreak/>
              <w:t>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2258623.</w:t>
            </w:r>
            <w:r w:rsidRPr="001A4238">
              <w:rPr>
                <w:rFonts w:cs="Arial"/>
              </w:rPr>
              <w:lastRenderedPageBreak/>
              <w:t>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339755.4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339819.7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339962.2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340027.9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340068.3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340842.4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340375.5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2258138.9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340155.7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340099.8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339989.</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2258573.6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339761.5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339748.7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339805.3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339874.5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340129.7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340405.3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340526.1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340753.2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340805.7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340829.9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341098.7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341698.8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341766.8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342088.6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342493.6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342495.</w:t>
            </w:r>
            <w:r w:rsidRPr="001A4238">
              <w:rPr>
                <w:rFonts w:cs="Arial"/>
              </w:rPr>
              <w:lastRenderedPageBreak/>
              <w:t>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342509.3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342553.2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342586.9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342588.1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342810.7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342872.5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342899.7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342921.1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342971.5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343026.4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343065.9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343067.3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343195.8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343244.4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343310.9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343361.8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343390.</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343392.2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343434.4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343535.6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343931.3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2259687.1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344072.5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344100.7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344280.9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344298.5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2260078.2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344543.9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344590.8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344760.4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344765.9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2260363.7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344834.7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2260526.2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345014.7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2260580.5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345048.2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2260698.</w:t>
            </w:r>
            <w:r w:rsidRPr="001A4238">
              <w:rPr>
                <w:rFonts w:cs="Arial"/>
              </w:rPr>
              <w:lastRenderedPageBreak/>
              <w:t>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345176.1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2260832.8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345405.7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2261045.8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345559.8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2261205.9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345618.7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2261288.2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2261437.4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345776.8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345809.5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345904.4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2261799.9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345988.1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346066.6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2262006.1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346129.1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2262279.4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346216.4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2262420.7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346287.1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346344.6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2262794.5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346436.</w:t>
            </w:r>
            <w:r w:rsidRPr="001A4238">
              <w:rPr>
                <w:rFonts w:cs="Arial"/>
              </w:rPr>
              <w:lastRenderedPageBreak/>
              <w:t>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2262859.6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346457.1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346469.2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346529.7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2263061.5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346709.9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2263127.8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346725.3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346768.8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2263184.3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2263336.4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2263382.1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347155.4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347206.4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347331.9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2263559.4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2263588.2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347516.5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347541.5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347584.5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2263798.2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347659.8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347790.8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2264019.9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347872.2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2264079.8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2264125.6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348171.3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2264349.9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2264407.6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2263321.6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2263321.7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2263600.3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2263773.2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2264027.1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2264027.4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346758.</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2264159.5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2264255.8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2264305.9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2264515.5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2264575.9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2264576.1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2264606.8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346784.</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2264572.5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2264536.2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2264314.3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2264302.8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2264263.4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2264212.3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2264163.3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2264031.3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2263774.1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346639.</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2263598.</w:t>
            </w:r>
            <w:r w:rsidRPr="001A4238">
              <w:rPr>
                <w:rFonts w:cs="Arial"/>
              </w:rPr>
              <w:lastRenderedPageBreak/>
              <w:t>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339438.9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339272.2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339193.7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339005.4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338897.3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338844.1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338828.8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338827.3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338788.6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338702.3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338700.8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338602.5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338492.</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338262.9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337642.</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2259026.</w:t>
            </w:r>
            <w:r w:rsidRPr="001A4238">
              <w:rPr>
                <w:rFonts w:cs="Arial"/>
              </w:rPr>
              <w:lastRenderedPageBreak/>
              <w:t>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337626.3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337604.8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337488.1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337368.6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337357.1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337343.6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337379.6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337448.3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337491.2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337825.2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337865.3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338237.</w:t>
            </w:r>
            <w:r w:rsidRPr="001A4238">
              <w:rPr>
                <w:rFonts w:cs="Arial"/>
              </w:rPr>
              <w:lastRenderedPageBreak/>
              <w:t>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338265.8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338289.2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338492.5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338602.3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338700.4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338748.5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338788.6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338836.2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339142.3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339270.2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339534.4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2258933.</w:t>
            </w:r>
            <w:r w:rsidRPr="001A4238">
              <w:rPr>
                <w:rFonts w:cs="Arial"/>
              </w:rPr>
              <w:lastRenderedPageBreak/>
              <w:t>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337316.4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337245.8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337144.4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337098.3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335672.</w:t>
            </w:r>
            <w:r w:rsidRPr="001A4238">
              <w:rPr>
                <w:rFonts w:cs="Arial"/>
              </w:rPr>
              <w:lastRenderedPageBreak/>
              <w:t>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2260098.4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2260173.4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2260455.6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2260516.7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2260533.8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2260901.9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2261259.5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2261417.7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336197.</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2261378.3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2261328.5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2261256.5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2261055.8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2260819.1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2260525.1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2260504.9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2259698.4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2260249.9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2260407.</w:t>
            </w:r>
            <w:r w:rsidRPr="001A4238">
              <w:rPr>
                <w:rFonts w:cs="Arial"/>
              </w:rPr>
              <w:lastRenderedPageBreak/>
              <w:t>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2260921.7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2261089.7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2261379.7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2261433.3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2261623.7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2261696.5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2261889.6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336265.</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2261959.</w:t>
            </w:r>
            <w:r w:rsidRPr="001A4238">
              <w:rPr>
                <w:rFonts w:cs="Arial"/>
              </w:rPr>
              <w:lastRenderedPageBreak/>
              <w:t>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2261997.3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2262106.5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2262136.3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2262301.7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2262531.4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2263003.2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2263364.3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2263544.1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2263665.4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2264016.7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2264099.7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2264153.3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2264169.9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2264341.7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2264378.2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336630.7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2264408.7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2264439.2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2264464.9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2264479.8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336740.4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336995.6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2264821.4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2265006.3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2265372.2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2265536.7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2265653.1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2265670.7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2265680.3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2265713.1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2265735.3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2265764.4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2265824.6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2265875.3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335967.</w:t>
            </w:r>
            <w:r w:rsidRPr="001A4238">
              <w:rPr>
                <w:rFonts w:cs="Arial"/>
              </w:rPr>
              <w:lastRenderedPageBreak/>
              <w:t>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2265927.</w:t>
            </w:r>
            <w:r w:rsidRPr="001A4238">
              <w:rPr>
                <w:rFonts w:cs="Arial"/>
              </w:rPr>
              <w:lastRenderedPageBreak/>
              <w:t>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2265987.5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335876.1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2266128.8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2266150.8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2266187.6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2266203.1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2266532.6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2266674.9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2266694.1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2266962.8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335965.9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2267346.6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2267397.8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2267413.1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2267399.9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2267385.9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2267360.5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2267337.9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335968.8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2267312.3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335968.8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2267247.7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335883.4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2267078.5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2266974.2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2266850.8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2266746.7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2266679.6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2266561.7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2266513.2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2266341.5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2266270.7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2266213.1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335745.9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2266140.5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2265920.4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2265867.8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2265704.2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2265640.4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2265564.4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2265547.4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2265512.4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2265488.8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337084.</w:t>
            </w:r>
            <w:r w:rsidRPr="001A4238">
              <w:rPr>
                <w:rFonts w:cs="Arial"/>
              </w:rPr>
              <w:lastRenderedPageBreak/>
              <w:t>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2265330.</w:t>
            </w:r>
            <w:r w:rsidRPr="001A4238">
              <w:rPr>
                <w:rFonts w:cs="Arial"/>
              </w:rPr>
              <w:lastRenderedPageBreak/>
              <w:t>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2265303.2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337114.7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2264614.1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336699.7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2264462.8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2264449.2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2264386.7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2264241.8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2264015.1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2263701.9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2263546.7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2263120.2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2262978.2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2262759.6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2262715.2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2262506.6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2262141.1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2261964.7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2261894.3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2261782.7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2261715.8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2261857.2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2261928.2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2261982.3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2262069.1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2262099.3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2262166.4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2262351.9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2262458.4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2262468.6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334772.1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2262445.3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2262398.2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2262341.8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2262222.2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335144.</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2262119.</w:t>
            </w:r>
            <w:r w:rsidRPr="001A4238">
              <w:rPr>
                <w:rFonts w:cs="Arial"/>
              </w:rPr>
              <w:lastRenderedPageBreak/>
              <w:t>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2262098.7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2262074.4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2262060.5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2261983.1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2261876.9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2261716.4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2261630.1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2261749.5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2261431.3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2261375.2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2261089.7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335744.3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334405.8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334323.8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334211.4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333709.2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333625.3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333625.3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333515.7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333236.7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333006.4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332918.9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332845.3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332647.1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332598.5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2259693.4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332583.7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332547.8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332527.5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332263.</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2259939.</w:t>
            </w:r>
            <w:r w:rsidRPr="001A4238">
              <w:rPr>
                <w:rFonts w:cs="Arial"/>
              </w:rPr>
              <w:lastRenderedPageBreak/>
              <w:t>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332047.8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2260018.2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2260050.6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331927.2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331808.5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331808.5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331722.2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331596.1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331352.7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331273.7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331182.7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331422.9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331472.6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331600.9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331659.3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331680.4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331730.9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331817.2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331934.6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2260036.9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332040.4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332064.5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332293.2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332373.6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332407.7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332465.7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332518.5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332536.2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332560.2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332576.8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332584.5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332604.4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332638.5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332840.9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332914.4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333001.4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333072.8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333346.7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333431.1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333485.4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333532.3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2259191.2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333871.8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2259145.8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334445.6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2257687.</w:t>
            </w:r>
            <w:r w:rsidRPr="001A4238">
              <w:rPr>
                <w:rFonts w:cs="Arial"/>
              </w:rPr>
              <w:lastRenderedPageBreak/>
              <w:t>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2257594.2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2257570.3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2257549.6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2257481.4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2257359.7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2256606.6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2256289.2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2256128.5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2255931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2256102.9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2256195.7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2256935.3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2257282.3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2257404.2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2257489.1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2257582.1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334957.5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2258215.8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2258191.5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2257921.2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2257875.6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335299.</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2257893.</w:t>
            </w:r>
            <w:r w:rsidRPr="001A4238">
              <w:rPr>
                <w:rFonts w:cs="Arial"/>
              </w:rPr>
              <w:lastRenderedPageBreak/>
              <w:t>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2258199.7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2258420.4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2258572.4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336911.9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337046.7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2257926.3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2258110.9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1905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2258369.9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2258281.3</w:t>
            </w:r>
          </w:p>
        </w:tc>
      </w:tr>
    </w:tbl>
    <w:p w:rsidR="005A2AA9" w:rsidRDefault="005A2AA9" w:rsidP="005A2AA9">
      <w:pPr>
        <w:sectPr w:rsidR="005A2AA9" w:rsidSect="00304C46">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pPr>
        <w:rPr>
          <w:lang w:val="en-US"/>
        </w:rPr>
      </w:pPr>
      <w:r>
        <w:t xml:space="preserve">Каталог </w:t>
      </w:r>
      <w:r w:rsidRPr="00064655">
        <w:t xml:space="preserve">координат границ территориальной зоны </w:t>
      </w:r>
      <w:r w:rsidRPr="00304C46">
        <w:t>Т-4. Зона объектов автомобильного транспорта</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47"/>
        <w:gridCol w:w="1257"/>
      </w:tblGrid>
      <w:tr w:rsidR="005A2AA9" w:rsidRPr="00304C46" w:rsidTr="00F460CF">
        <w:trPr>
          <w:trHeight w:val="16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2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2263435.65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346512.53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2263446.24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346500.30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2263445.58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346493.68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346476.65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2263491.55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346482.93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346487.56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2263427.38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346496.32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346553.48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2263838.51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346547.98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2263891.19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346559.22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2263891.85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346630.66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346670.95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2263905.41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346684.87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2263940.86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2263936.33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2263931.70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346561.64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2263926.41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346562.96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2263915.17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2263882.76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346471.35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2263857.62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346488.78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2263826.37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346501.17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2263807.24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346553.48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2263838.51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340175.55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340141.16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340102.90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340123.94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2258342.00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340138.33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2258318.76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340175.55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340240.25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340230.99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340261.41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340259.14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2259003.02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340259.13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2259003.02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2258991.49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340166.77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340109.1</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340120.26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340195.00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2258924.30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340240.25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2258633.30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339793.15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339785.82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339786.62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338383.05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338361.01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2259094.90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338325.96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338289.24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338265.76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2259079.35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338237.74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338220.55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2259075.55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338192.76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2259075.55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338154.07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2259077.20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338140.19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2259078.43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338142.36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2259062.20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338144.13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338190.38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338306.51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338348.77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338381.46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337970.31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2259047.74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337964.05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337948.02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2259092.42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2259093.08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2259092.10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337865.25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337825.23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337790.90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2259048.42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337704.02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2259037.18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337676.24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2259023.95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2259013.03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337629.44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2259007.59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337607.94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337585.4</w:t>
            </w:r>
            <w:r w:rsidRPr="001A4238">
              <w:rPr>
                <w:rFonts w:cs="Arial"/>
              </w:rPr>
              <w:lastRenderedPageBreak/>
              <w:t>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2259000.6</w:t>
            </w:r>
            <w:r w:rsidRPr="001A4238">
              <w:rPr>
                <w:rFonts w:cs="Arial"/>
              </w:rPr>
              <w:lastRenderedPageBreak/>
              <w:t>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337548.41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337491.20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2258989.40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337466.39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2258985.76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337448.35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2258982.80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337437.12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2258978.97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337422.54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337379.60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337370.82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2258910.88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337600.27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2258983.60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337626.84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337685.71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337685.72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337804.76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2259042.33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337854.73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337898.31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337970.31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2259047.74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2258887.41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337341.75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2258894.04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2258887.41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337245.80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2258776.20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337267.91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2258805.46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2258843.52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2258834.09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337245.80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2258776.20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2261050.51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336727.14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2261119.09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336726.95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336550.07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2261194.26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2261302.87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336523.84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2261300.57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2261286.02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2261247.74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2261257.69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336496.66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2261207.15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336507.00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2261202.18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2261150.61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336505.46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2261147.43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336618.79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2261109.91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336647.12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2261092.30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336629.80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2261051.33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336695.65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2261052.86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2261050.51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2262715.67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336478.82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2262756.52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2262771.04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336372.02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2262731.97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2262715.67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336469.54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336507.92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2263182.59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2263202.67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336423.02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336469.54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336472.32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2258345.34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2258364.28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2258382.50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336450.45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2258400.28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336447.60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2258377.32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336379.78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2258349.20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2258322.74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336292.47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2258269.83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2258329.30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336463.39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2258339.76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336472.32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2258345.34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336194.46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2258464.16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336028.48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335680.17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2258436.77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2258439.63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335591.10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2258446.37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2258429.74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335683.85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2258429.42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2258435.38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2258456.17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2260691.43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2260799.91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336166.63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2260976.52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2260976.71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336161.07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2261000.68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2261000.82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2261073.86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2261073.98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336109.08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2261222.72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2261279.02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2261279.34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336085.77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2261328.58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2261292.64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336118.34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2261089.75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2260980.99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336078.44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2260956.83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2260921.72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2260890.91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336120.50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2260887.20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2260874.22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336133.78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2260834.92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2260779.62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336140.09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2260743.72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336142.51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2260720.92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2260669.50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336117.77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2260641.37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2260627.78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2260691.43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2261349.17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336084.1</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2261424.6</w:t>
            </w:r>
            <w:r w:rsidRPr="001A4238">
              <w:rPr>
                <w:rFonts w:cs="Arial"/>
              </w:rPr>
              <w:lastRenderedPageBreak/>
              <w:t>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336084.19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336084.19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2261483.29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336088.97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2261607.52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336076.89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2261647.53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2261745.86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2261767.21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336060.77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2261748.06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336054.00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2261510.16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2261433.30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336079.30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2261379.67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2261349.17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336183.91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2261623.67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2261698.08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2261754.74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2261757.71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2261596.30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336183.91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2260891.27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336075.63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2260963.04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2260967.19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2260981.27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336016.09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2260891.64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2260981.27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335943.50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2261067.92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2261093.72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2261001.45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2260981.27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336029.85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336005.83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2261387.94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335976.24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2261567.92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335985.46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2261406.86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2261153.64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2257377.3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2257395.8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2257428.2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2257390.1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2257465.1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2257444.1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335746.2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2257335.2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2257295.3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2257308.8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2257534.1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2257306.1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2257926.3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335482.3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2259305.8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335245.6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2258224.5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2258132.6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2258224.5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2258223.2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334756.7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334640.8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2257903.8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334204.3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2261871.8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2262215.3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2262244.4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2262336.1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2262426.8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2262422.2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2262321.9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2262215.3</w:t>
            </w:r>
          </w:p>
        </w:tc>
      </w:tr>
    </w:tbl>
    <w:p w:rsidR="005A2AA9" w:rsidRDefault="005A2AA9" w:rsidP="005A2AA9">
      <w:pPr>
        <w:rPr>
          <w:lang w:val="en-US"/>
        </w:rPr>
        <w:sectPr w:rsidR="005A2AA9" w:rsidSect="00304C46">
          <w:type w:val="continuous"/>
          <w:pgSz w:w="11906" w:h="16838"/>
          <w:pgMar w:top="1109" w:right="566" w:bottom="1279" w:left="1701" w:header="426" w:footer="542" w:gutter="0"/>
          <w:cols w:num="3" w:space="720"/>
          <w:titlePg/>
          <w:docGrid w:linePitch="360"/>
        </w:sectPr>
      </w:pPr>
    </w:p>
    <w:p w:rsidR="005A2AA9" w:rsidRPr="00304C46" w:rsidRDefault="005A2AA9" w:rsidP="005A2AA9">
      <w:pPr>
        <w:rPr>
          <w:lang w:val="en-US"/>
        </w:rPr>
      </w:pPr>
    </w:p>
    <w:p w:rsidR="005A2AA9" w:rsidRDefault="005A2AA9" w:rsidP="005A2AA9">
      <w:r>
        <w:t xml:space="preserve">Каталог </w:t>
      </w:r>
      <w:r w:rsidRPr="00064655">
        <w:t xml:space="preserve">координат границ территориальной зоны </w:t>
      </w:r>
      <w:r w:rsidRPr="00304C46">
        <w:t>Р-1. Зона мест отдыха общего пользования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304C46" w:rsidTr="00F460CF">
        <w:trPr>
          <w:trHeight w:val="13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5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2263316.64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2263316.88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346659.44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346639.60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2263598.67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346639.59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2263598.76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346622.47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2263738.20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346606.57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2263735.93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346623.71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2263596.33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346645.52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346645.54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346665.53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2263296.41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2258255.26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335225.63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2258384.55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335127.57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2258336.59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335135.50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2258245.65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2258255.26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335096.62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2258346.14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335094.30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2258368.51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2258319.80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2258321.71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2258332.96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335096.62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2258346.14</w:t>
            </w:r>
          </w:p>
        </w:tc>
      </w:tr>
    </w:tbl>
    <w:p w:rsidR="005A2AA9" w:rsidRDefault="005A2AA9" w:rsidP="005A2AA9">
      <w:pPr>
        <w:sectPr w:rsidR="005A2AA9" w:rsidSect="00304C46">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pPr>
        <w:rPr>
          <w:lang w:val="en-US"/>
        </w:rPr>
      </w:pPr>
      <w:r>
        <w:t xml:space="preserve">Каталог </w:t>
      </w:r>
      <w:r w:rsidRPr="00064655">
        <w:t xml:space="preserve">координат границ территориальной зоны </w:t>
      </w:r>
      <w:r w:rsidRPr="00304C46">
        <w:t>Р-2. Зона объектов туристического обслуживания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47"/>
        <w:gridCol w:w="1257"/>
      </w:tblGrid>
      <w:tr w:rsidR="005A2AA9" w:rsidRPr="00304C46" w:rsidTr="00F460CF">
        <w:trPr>
          <w:trHeight w:val="10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8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336921.92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2265327.75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336939.12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2265348.92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336928.21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2265361.16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336822.37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336757.55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336577.63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2265351.90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2265359.84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2265397.99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336331.57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2265461.70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336250.72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2265517.39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2265576.79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336170.18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2265616.48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2265598.95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336153.31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2265567.20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336169.1</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2265534.13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2265502.38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2265454.75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2265405.81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2265359.50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336378.34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336428.48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336625.59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336702.32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2265266.90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336731.42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2265270.87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336768.47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336799.42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336843.87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2265313.20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336886.21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336921.92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2265327.75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2266307.47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2266307.24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335846.44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2266294.00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2266292.87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2266494.82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2266510.23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335412.33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335420.26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2266539.34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2266560.51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335440.4</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2266572.4</w:t>
            </w:r>
            <w:r w:rsidRPr="001A4238">
              <w:rPr>
                <w:rFonts w:cs="Arial"/>
              </w:rPr>
              <w:lastRenderedPageBreak/>
              <w:t>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335460.61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2266587.96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335478.80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2266589.61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2266594.24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335496.00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2266600.52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335499.97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2266607.14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2266620.70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2266632.60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2266641.86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2266717.09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2266765.76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335709.40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2266843.11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2266885.82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2266933.38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335541.15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2266858.70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335503.95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2266756.92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2266738.95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335381.56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2266728.95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2266710.98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335366.87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2266694.12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335360.92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2266674.93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2266644.82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2266599.41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2266562.96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2266544.71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2266532.59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2266506.66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2266494.82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335242.91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2266387.16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2266523.74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2266540.99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335332.44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2266561.71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2266591.92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2266648.27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335191.40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2266648.15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335177.1</w:t>
            </w:r>
            <w:r w:rsidRPr="001A4238">
              <w:rPr>
                <w:rFonts w:cs="Arial"/>
              </w:rPr>
              <w:lastRenderedPageBreak/>
              <w:t>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335163.29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2266665.34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335116.47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2266648.12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2266527.66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2266479.66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2266471.54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335051.34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2266461.29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2266442.77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2266426.56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335051.34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2266413.00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335082.42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2266401.43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2266403.74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335166.10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335224.30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2266392.83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335241.50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335242.91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2266387.16</w:t>
            </w:r>
          </w:p>
        </w:tc>
      </w:tr>
    </w:tbl>
    <w:p w:rsidR="005A2AA9" w:rsidRDefault="005A2AA9" w:rsidP="005A2AA9">
      <w:pPr>
        <w:rPr>
          <w:lang w:val="en-US"/>
        </w:rPr>
        <w:sectPr w:rsidR="005A2AA9" w:rsidSect="00304C46">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pPr>
        <w:rPr>
          <w:lang w:val="en-US"/>
        </w:rPr>
      </w:pPr>
      <w:r>
        <w:t xml:space="preserve">Каталог </w:t>
      </w:r>
      <w:r w:rsidRPr="00064655">
        <w:t xml:space="preserve">координат границ территориальной зоны </w:t>
      </w:r>
      <w:r w:rsidRPr="00304C46">
        <w:t>Р-3. Зона природных территорий</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1105"/>
        <w:gridCol w:w="1210"/>
      </w:tblGrid>
      <w:tr w:rsidR="005A2AA9" w:rsidRPr="00304C46" w:rsidTr="00F460CF">
        <w:trPr>
          <w:trHeight w:val="16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X</w:t>
            </w:r>
          </w:p>
        </w:tc>
        <w:tc>
          <w:tcPr>
            <w:tcW w:w="1865" w:type="pct"/>
            <w:shd w:val="clear" w:color="auto" w:fill="auto"/>
            <w:noWrap/>
            <w:vAlign w:val="bottom"/>
            <w:hideMark/>
          </w:tcPr>
          <w:p w:rsidR="005A2AA9" w:rsidRPr="00304C46" w:rsidRDefault="005A2AA9" w:rsidP="00F460CF">
            <w:pPr>
              <w:pStyle w:val="aff1"/>
              <w:rPr>
                <w:sz w:val="20"/>
                <w:szCs w:val="20"/>
                <w:lang w:val="en-US"/>
              </w:rPr>
            </w:pPr>
            <w:r w:rsidRPr="00304C46">
              <w:rPr>
                <w:sz w:val="20"/>
                <w:szCs w:val="20"/>
                <w:lang w:val="en-US"/>
              </w:rPr>
              <w:t>Y</w:t>
            </w:r>
          </w:p>
        </w:tc>
      </w:tr>
      <w:tr w:rsidR="005A2AA9" w:rsidRPr="00304C46" w:rsidTr="00F460CF">
        <w:trPr>
          <w:trHeight w:val="12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348058.68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2263506.83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348144.85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2263734.05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348121.04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2263743.23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347903.57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347772.10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2263375.73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347857.44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348058.68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2263506.83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348275.34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2264395.03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348261.91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2264407.65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348217.48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2264349.89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348171.25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2264286.34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348120.08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2264218.11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348087.26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2264168.99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348071.73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2264154.81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348047.15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2264125.59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348025.03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2264106.96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347993.78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2264079.79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347916.21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2264046.08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347922.31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2264032.91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347896.18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2264010.60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347874.50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2263994.03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347841.99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2263907.96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347833.70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2263841.03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347802.47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2263811.07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347750.</w:t>
            </w:r>
            <w:r w:rsidRPr="001A4238">
              <w:rPr>
                <w:rFonts w:cs="Arial"/>
              </w:rPr>
              <w:lastRenderedPageBreak/>
              <w:t>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2263766.44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347715.13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2263752.42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347685.17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2263737.12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347643.09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2263715.44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347581.89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2263646.59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347495.19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2263564.36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347469.05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2263528.66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347442.28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2263473.83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347423.79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2263420.92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347374.07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2263331.67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347299.48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347237.01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2263199.07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347080.82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2263139.15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2263097.07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346938.66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2263087.51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2263046.07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346885.75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2263030.14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2262996.99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2262898.82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346772.38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2262835.14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346800.96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2262816.58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346803.51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2262752.83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2262719.04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346783.11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2262706.29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2262652.10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346758.89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2262602.38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346739.76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2262536.08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346715.54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2262490.82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346693.23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2262462.13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346667.73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2262435.36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346588.04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2262386.27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346558.71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2262338.46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346521.10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2262254.31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346449.70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2262197.57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346355.99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346287.78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2261997.40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346187.70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2261834.84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346107.37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2261728.38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346051.91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2261671.64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346013.55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345879.66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2261665.04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345879.66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345871.</w:t>
            </w:r>
            <w:r w:rsidRPr="001A4238">
              <w:rPr>
                <w:rFonts w:cs="Arial"/>
              </w:rPr>
              <w:lastRenderedPageBreak/>
              <w:t>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2261653.</w:t>
            </w:r>
            <w:r w:rsidRPr="001A4238">
              <w:rPr>
                <w:rFonts w:cs="Arial"/>
              </w:rPr>
              <w:lastRenderedPageBreak/>
              <w:t>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345827.36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2261590.53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345809.51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2261564.73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345776.76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2261517.43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345721.53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2261437.40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345656.38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2261342.48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345618.67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2261288.24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345559.80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2261205.89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345513.83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345480.10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2261085.17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345452.98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2261045.82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345423.88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345405.68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2260976.36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345366.00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2260918.82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345365.08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2260917.55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345340.93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2260884.47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345323.40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345322.24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2260865.56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345284.87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2260832.82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345238.56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2260795.12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345205.49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2260768.33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345176.06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345147.32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2260720.28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345126.95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345084.95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2260646.35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345048.24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345030.38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2260580.54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345015.83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345014.66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344988.54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344969.68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2260526.24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344834.75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344787.24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2260383.13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344765.88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2260363.65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344760.43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344759.51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344682.12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344646.40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344590.84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344543.88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2260100.31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344523.37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2260078.15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344380.16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2259927.01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344334.52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344333.</w:t>
            </w:r>
            <w:r w:rsidRPr="001A4238">
              <w:rPr>
                <w:rFonts w:cs="Arial"/>
              </w:rPr>
              <w:lastRenderedPageBreak/>
              <w:t>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344312.63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2259861.52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344299.63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344298.47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2259848.57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344282.26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2259837.66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344280.90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2259836.88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344247.50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2259818.03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344210.46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2259801.16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344100.65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2259749.23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344072.54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2259737.00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344009.37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343931.32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2259687.06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343858.89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2259662.59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343857.40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2259662.10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343858.28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343883.01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2259591.00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343781.64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343739.57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343710.88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343652.87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343633.74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2259467.83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343587.84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2259427.03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343541.94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343478.83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2259432.13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343402.97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2259470.38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343284.39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2259494.60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343246.78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343186.86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343137.14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343096.97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343029.40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2259325.67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342993.70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2259258.73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342940.79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342857.28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2259200.08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342796.07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2259143.35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342763.56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2259098.08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342755.28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2259064.30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342735.83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2259033.70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342668.90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342657.63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342605.64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342588.11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342586.94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342571.</w:t>
            </w:r>
            <w:r w:rsidRPr="001A4238">
              <w:rPr>
                <w:rFonts w:cs="Arial"/>
              </w:rPr>
              <w:lastRenderedPageBreak/>
              <w:t>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2258913.27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342554.53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342553.17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342538.62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342523.74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342522.25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342509.35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342495.13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342435.65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342398.04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2258835.44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342331.11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342290.62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2258830.98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342277.24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342258.91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342184.64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2258804.84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342111.33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2258819.18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342049.81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2258821.09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341974.59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2258822.37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341884.38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2258807.39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341866.05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341814.16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2258739.52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341798.77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2258732.47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341777.91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2258714.84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341740.47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2258697.42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341671.62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341627.95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2258769.14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341569.62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341526.91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2258773.92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341504.28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341393.35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2258823.01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341371.46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2258839.47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341342.04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341241.63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2258921.82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341171.19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2258956.24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341130.71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2258965.81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341084.81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2258959.43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341062.18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2258926.60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341049.43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340962.09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340920.97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2258925.96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340867.11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2258929.47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340836.02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340834.05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2258927.73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340835.</w:t>
            </w:r>
            <w:r w:rsidRPr="001A4238">
              <w:rPr>
                <w:rFonts w:cs="Arial"/>
              </w:rPr>
              <w:lastRenderedPageBreak/>
              <w:t>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2258921.</w:t>
            </w:r>
            <w:r w:rsidRPr="001A4238">
              <w:rPr>
                <w:rFonts w:cs="Arial"/>
              </w:rPr>
              <w:lastRenderedPageBreak/>
              <w:t>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340785.29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340782.63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2258899.22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340765.90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340711.40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2258865.72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340679.20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340611.31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340596.33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340539.59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340495.29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340418.79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2258751.93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340366.67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2258765.00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340341.13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2258782.08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340295.04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2258779.91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340275.83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340262.04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340245.18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2258797.98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340224.30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2258797.32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340165.86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340113.27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2258768.50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340068.64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2258800.05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2258802.54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339874.50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2258806.17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339840.79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2258807.77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339805.31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339776.86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339752.39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2258793.27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339729.49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2258786.91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339701.96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2258775.57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339685.20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2258759.77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2258746.49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339692.69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2258727.24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339702.88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2258688.75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339710.63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2258674.16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339722.34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339737.25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339748.73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2258636.19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339761.49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339785.82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339793.</w:t>
            </w:r>
            <w:r w:rsidRPr="001A4238">
              <w:rPr>
                <w:rFonts w:cs="Arial"/>
              </w:rPr>
              <w:lastRenderedPageBreak/>
              <w:t>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2258633.30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339899.90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2258573.63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339920.77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2258564.25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2258549.70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2258534.82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339989.56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340007.60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340024.79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340039.01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2258471.92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340058.12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2258445.85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340081.28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340099.80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2258381.02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340102.90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340141.16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340175.55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340155.7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2258138.9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340375.5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340464.2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340842.4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341017.6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341101.4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341383.2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341766.5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341805.</w:t>
            </w:r>
            <w:r w:rsidRPr="001A4238">
              <w:rPr>
                <w:rFonts w:cs="Arial"/>
              </w:rPr>
              <w:lastRenderedPageBreak/>
              <w:t>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341958.7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341991.2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342125.7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342145.8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342194.5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342283.5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342388.7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342453.1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342544.9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342660.9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342780.8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342842.6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342918.4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343292.5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343383.1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2259308.6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343585.7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343640.6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343908.6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344090.8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344252.6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344354.6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344326.4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344339.6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344654.7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344897.9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2260930.5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345837.3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2261166.6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345901.</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2261223.</w:t>
            </w:r>
            <w:r w:rsidRPr="001A4238">
              <w:rPr>
                <w:rFonts w:cs="Arial"/>
              </w:rPr>
              <w:lastRenderedPageBreak/>
              <w:t>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2261231.7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345993.5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346064.7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2261690.1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2261735.4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346242.5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2261843.8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346311.4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346536.4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2262221.2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2262350.6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346681.8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2262642.5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2262784.7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2262845.9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346824.6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2262880.3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2263035.2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347170.7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2263183.1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347330.7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2263234.1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347465.9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347488.8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2263558.6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347573.6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347618.</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347720.2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347802.5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2263767.7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347848.4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2263821.3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347870.7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2263923.3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2263999.8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347965.7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2264032.9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2264075.6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348094.4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2264319.8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348253.8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348275.3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347644.8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2263202.6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347491.6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347089.2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347040.4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347010.</w:t>
            </w:r>
            <w:r w:rsidRPr="001A4238">
              <w:rPr>
                <w:rFonts w:cs="Arial"/>
              </w:rPr>
              <w:lastRenderedPageBreak/>
              <w:t>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2262326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2262298.5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2262223.3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347001.9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2262203.2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346789.7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346543.4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2261960.6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346318.9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2261649.7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2261473.6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346122.9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345945.</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2261186.5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345911.5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2261170.4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346027.7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2261068.2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2261219.3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347067.6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2262232.8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347270.6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347800.3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2264185.9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2264249.7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347450.8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347381.2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2264061.9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2264020.7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347544.4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2263991.3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347569.9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2264015.8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2264108.9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347705.1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347136.2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2264571.9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2264701.5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347077.1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2264386.7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2265249.7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346939.</w:t>
            </w:r>
            <w:r w:rsidRPr="001A4238">
              <w:rPr>
                <w:rFonts w:cs="Arial"/>
              </w:rPr>
              <w:lastRenderedPageBreak/>
              <w:t>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2265233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2265135.5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2265053.3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2264997.5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2264957.7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2264921.5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2264915.2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2264859.6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2264760.6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2264826.2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2264867.4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2264935.4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2264985.2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346848.</w:t>
            </w:r>
            <w:r w:rsidRPr="001A4238">
              <w:rPr>
                <w:rFonts w:cs="Arial"/>
              </w:rPr>
              <w:lastRenderedPageBreak/>
              <w:t>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2265057.5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2265133.1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2265227.8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346935.8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2265309.9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2265372.3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2265333.2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346890.</w:t>
            </w:r>
            <w:r w:rsidRPr="001A4238">
              <w:rPr>
                <w:rFonts w:cs="Arial"/>
              </w:rPr>
              <w:lastRenderedPageBreak/>
              <w:t>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2265293.</w:t>
            </w:r>
            <w:r w:rsidRPr="001A4238">
              <w:rPr>
                <w:rFonts w:cs="Arial"/>
              </w:rPr>
              <w:lastRenderedPageBreak/>
              <w:t>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346842.1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346678.8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2264959.7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2264783.7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2264676.6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2264844.6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2264869.7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2265023.2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345578.8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345740.2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2265565.5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2265667.4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345840.7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2265967.7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346174.1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2266661.2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346197.5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2265811.6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345223.8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2264243.3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345476.</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2263170.2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345505.8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2263065.1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2262812.9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2262541.5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2262406.1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2262526.6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2262559.7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345792.3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345867.4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2262647.2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345789.9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345770.3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2263054.2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2263160.4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2263197.5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346000.</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2263222.</w:t>
            </w:r>
            <w:r w:rsidRPr="001A4238">
              <w:rPr>
                <w:rFonts w:cs="Arial"/>
              </w:rPr>
              <w:lastRenderedPageBreak/>
              <w:t>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346070.5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2263426.4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345996.4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2263792.8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2264434.1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346531.8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2264668.6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346521.9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2264721.2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2264692.3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346370.</w:t>
            </w:r>
            <w:r w:rsidRPr="001A4238">
              <w:rPr>
                <w:rFonts w:cs="Arial"/>
              </w:rPr>
              <w:lastRenderedPageBreak/>
              <w:t>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346835.2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343843.4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343687.8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343660.4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343590.9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343637.9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343681.2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343687.8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343692.5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343698.4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343710.7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343720.2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343731.2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343747.4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343784.9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343800.8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343827.9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343843.4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341441.</w:t>
            </w:r>
            <w:r w:rsidRPr="001A4238">
              <w:rPr>
                <w:rFonts w:cs="Arial"/>
              </w:rPr>
              <w:lastRenderedPageBreak/>
              <w:t>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2258392.</w:t>
            </w:r>
            <w:r w:rsidRPr="001A4238">
              <w:rPr>
                <w:rFonts w:cs="Arial"/>
              </w:rPr>
              <w:lastRenderedPageBreak/>
              <w:t>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341446.9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341472.1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341382.2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341327.4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341256.3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341017.6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340957.6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340550.1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340511.9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340680.9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2258327.3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2258576.9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340995.4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341009.9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341026.2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341018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341947.7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341942.3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342008.</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341883.4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341753.7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340166.8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339907.5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340118.1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2261712.8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2264762.2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338279.5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2264787.4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338251.5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2264839.6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338213.4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2264854.1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338166.3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338124.9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337908.1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2265068.6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2265142.1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337664.7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337502.4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337420.2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2265006.3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337293.</w:t>
            </w:r>
            <w:r w:rsidRPr="001A4238">
              <w:rPr>
                <w:rFonts w:cs="Arial"/>
              </w:rPr>
              <w:lastRenderedPageBreak/>
              <w:t>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2264863.5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337244.6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2264818.3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336995.6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2264005.4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336726.9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2263289.4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337597.1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337577.3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2263434.6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2263308.3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2263009.7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338217.3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2262860.4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2262868.</w:t>
            </w:r>
            <w:r w:rsidRPr="001A4238">
              <w:rPr>
                <w:rFonts w:cs="Arial"/>
              </w:rPr>
              <w:lastRenderedPageBreak/>
              <w:t>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781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2263121.6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2262958.6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337353.4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337105.4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2262975.9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336888.8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2262136.3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2261632.2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2261664.3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336774.9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336763.2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2261850.9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2261857.5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337489.</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337852.8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2261633.1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2261496.7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337870.2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337779.2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2260880.1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337715.4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2260770.1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337710.9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337515.7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2260532.6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337045.6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2259503.9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335964.5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335443.</w:t>
            </w:r>
            <w:r w:rsidRPr="001A4238">
              <w:rPr>
                <w:rFonts w:cs="Arial"/>
              </w:rPr>
              <w:lastRenderedPageBreak/>
              <w:t>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336660.9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336377.</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336827.6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2260014.2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2260155.8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337516.6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2259685.7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337464.5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2259472.8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337429.3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337418.5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337409.3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337345.8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337370.3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337368.8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337427.7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2259294.4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337660.4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2259704.3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2259733.4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337746.</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337738.4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337756.3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337767.6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337758.3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337868.1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337928.3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337906.5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337939.5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337971.3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338070.2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338264.5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2259301.5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338351.2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338274.6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338287.8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338442.6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338862.2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338913.7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339058.7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339162.6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339390.</w:t>
            </w:r>
            <w:r w:rsidRPr="001A4238">
              <w:rPr>
                <w:rFonts w:cs="Arial"/>
              </w:rPr>
              <w:lastRenderedPageBreak/>
              <w:t>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2259762.</w:t>
            </w:r>
            <w:r w:rsidRPr="001A4238">
              <w:rPr>
                <w:rFonts w:cs="Arial"/>
              </w:rPr>
              <w:lastRenderedPageBreak/>
              <w:t>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339413.7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339404.5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2260091.2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339450.7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2260191.6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2260076.6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2260044.9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340580.9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340591.8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340731.4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340801.5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340398.7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340405.8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340572.2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340783.5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340888.7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340983.6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341174.4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341296.7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341414.9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341557.9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341659.7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341808.5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341893.3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341942.2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341947.7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2260558.1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2260330.7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338352.6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2260335.1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338515.7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338875.7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340068.3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340027.9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339997.1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339962.2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339819.7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339692.6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339636.3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339554.7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339688.8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2258277.2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340317.9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340526.6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340655.9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340294.7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340198.1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339986.8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339538.2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339029.9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2258477.3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338732.3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338503.3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339048.1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338949.5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338894.5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338522.4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2258178.5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338171.6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337763.</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2258650.</w:t>
            </w:r>
            <w:r w:rsidRPr="001A4238">
              <w:rPr>
                <w:rFonts w:cs="Arial"/>
              </w:rPr>
              <w:lastRenderedPageBreak/>
              <w:t>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337857.6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337734.1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2258145.3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2258363.5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337466.8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337389.5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2258187.6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337068.7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336916.4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2257577.7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2257582.5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2257390.1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2257083.5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2257031.2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2257045.8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2257130.5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2257201.9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2257306.1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2257579.6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2257661.2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2257694.3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2258321.3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2258351.3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2258421.4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2258485.1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2258559.4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2258636.9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337518.8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337588.6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337633.9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337906.6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338122.7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338245.7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338331.2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338408.3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338666.5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338799.7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339303.7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339407.2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339419.4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339347.</w:t>
            </w:r>
            <w:r w:rsidRPr="001A4238">
              <w:rPr>
                <w:rFonts w:cs="Arial"/>
              </w:rPr>
              <w:lastRenderedPageBreak/>
              <w:t>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2258699.</w:t>
            </w:r>
            <w:r w:rsidRPr="001A4238">
              <w:rPr>
                <w:rFonts w:cs="Arial"/>
              </w:rPr>
              <w:lastRenderedPageBreak/>
              <w:t>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339225.2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339122.9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339048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2258676.7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338949.2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338912.6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338811.3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338762.4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338552.2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338541.7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338481.6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338227.9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338137.4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337925.7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337890.3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337870.6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337833.9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337578.4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2258645.5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337048.4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2258600.2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2258461.7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1297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2258385.4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2258337.9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2258262.3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335752.1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2258216.3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2258199.7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335095.7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2258549.8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335014.</w:t>
            </w:r>
            <w:r w:rsidRPr="001A4238">
              <w:rPr>
                <w:rFonts w:cs="Arial"/>
              </w:rPr>
              <w:lastRenderedPageBreak/>
              <w:t>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2258957.</w:t>
            </w:r>
            <w:r w:rsidRPr="001A4238">
              <w:rPr>
                <w:rFonts w:cs="Arial"/>
              </w:rPr>
              <w:lastRenderedPageBreak/>
              <w:t>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334927.9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2258224.5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2257750.3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2257703.9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2257703.8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2257620.5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2257566.1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2257368.6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335501.9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2257090.2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2257047.8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2256826.1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2256725.6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2256522.6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2256221.3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2256533.1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2256637.2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2256732.7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335483.8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2256716.6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2256671.8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335618.1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2256500.3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2256374.5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335777.5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2256379.4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2255942.6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2255978.1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2255980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2255984.5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2255982.8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2256022.5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2255902.9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2256114.6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2256188.7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338207.8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338607.3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338758.1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2256593.5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339128.5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339393.1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2256950.7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340065.1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340459.4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339473.4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339494.2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339501.8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339533.3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339563.6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339660.2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339678.2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2258723.5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2256121.9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2256158.9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2256121.9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336524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2256317.</w:t>
            </w:r>
            <w:r w:rsidRPr="001A4238">
              <w:rPr>
                <w:rFonts w:cs="Arial"/>
              </w:rPr>
              <w:lastRenderedPageBreak/>
              <w:t>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2256334.2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2256428.8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2256423.7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2256320.5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2256206.3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2256208.7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2256289.4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2256317.2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2260174.8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2260504.9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2260525.1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2260797.7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2260794.1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2260961.6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2261387.3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2261499.9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2261596.3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2261757.7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2261651.8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2261612.5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2261532.5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2261424.5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2261003.6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2260979.9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2260980.5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2260274.7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2260126.5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2259947.9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2261964.7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336319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2262080.</w:t>
            </w:r>
            <w:r w:rsidRPr="001A4238">
              <w:rPr>
                <w:rFonts w:cs="Arial"/>
              </w:rPr>
              <w:lastRenderedPageBreak/>
              <w:t>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2262141.1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2262395.6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2262401.5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2262535.6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2262885.5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2263171.7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2263165.2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2263318.6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2263362.7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2263444.1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2263499.5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2263546.7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2263701.9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2263801.8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2263901.3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2264015.1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2264203.5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2264241.8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336556.1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336576.6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2264364.6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2264386.7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2264449.2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2264462.8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336699.7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336809.7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2264559.3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2264614.1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337114.7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2264737.1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2264992.7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2265194.3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2265227.3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2265303.2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2265330.8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336921.9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336843.9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336799.4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336731.4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2265405.8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2265534.1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2265640.4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2265657.1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2265704.2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2265867.8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2265920.4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2265980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2266018.5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174</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335891.</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2266004.</w:t>
            </w:r>
            <w:r w:rsidRPr="001A4238">
              <w:rPr>
                <w:rFonts w:cs="Arial"/>
              </w:rPr>
              <w:lastRenderedPageBreak/>
              <w:t>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2266018.8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2266067.7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2266131.2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2266161.6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2266194.4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2266261.6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335421.1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2266313.8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335242.9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2266340.6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2265823.5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2265824.4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2265147.6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337160.8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2265053.2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337102.1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2264882.4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336834.4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2264668.2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2264566.2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2264462.9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2264210.5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2264011.8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2263874.4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2263436.5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2262817.1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2262800.1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2262595.2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2262330.5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336298.5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2262081.8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2261970.4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2261889.6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2261843.9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2261809.1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338170.5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2264971.3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337732.2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2265856.4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2266172.8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337323.6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2266880.6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337382.4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2266812.7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2266889.2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338151.5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2266982.4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2266998.2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2267052.5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338063.1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2267087.9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338059.3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337904.5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337876.7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337717.9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337709.2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2267030.1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2267034.6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337617.3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337579.9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2266996.4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337380.8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2266996.4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337314.7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337149.3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2266951.4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337117.9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2266918.4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337067.6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2266777.5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2266857.5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2266853.5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2266887.3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336746.7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2266823.4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336625.9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336595.2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2266797.5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2266786.4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2266719.6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2266702.4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2266701.7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336191.7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336094.9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335962.8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335864.</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2266632.</w:t>
            </w:r>
            <w:r w:rsidRPr="001A4238">
              <w:rPr>
                <w:rFonts w:cs="Arial"/>
              </w:rPr>
              <w:lastRenderedPageBreak/>
              <w:t>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2266614.9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2266565.1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335729.2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335856.2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2266225.1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335971.3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2266051.8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336047.9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2265790.7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336144.3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2265711.3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2265653.1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2265629.9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1899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336211.7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336222.6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336234.1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2265536.7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336255.9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336344.1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336414.2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2265380.4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2265372.2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336535.4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2265356.9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2265363.7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2265345.5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2265330.6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337224.7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337234.3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337398.3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337408.7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2265290.4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337451.9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337481.4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2265262.2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2265232.8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1942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337757.9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337763.5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2265160.6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2265154.9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337819.5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337908.1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2265147.5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337972.2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2265171.4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338014.2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2265119.1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338024.5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2265097.1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338018.7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2265100.7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2265052.3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337981.5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2265047.3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338170.5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2264971.3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2267249.1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337272.3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337142.3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2267367.3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2267255.7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337069.9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337124.2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337284.9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2267159.8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2267177.6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337491.3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337534.5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2267122.6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2267123.9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2267043.4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336921.8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2267099.6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2267174.7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1985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2267068.1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2266962.8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336063.4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2266958.9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2266888.6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2266929.5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2266812.2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2266816.5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336331.8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336360.5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2266824.1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2266835.3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2266849.6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2266856.5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336500.1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336518.3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336539.</w:t>
            </w:r>
            <w:r w:rsidRPr="001A4238">
              <w:rPr>
                <w:rFonts w:cs="Arial"/>
              </w:rPr>
              <w:lastRenderedPageBreak/>
              <w:t>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2266872.</w:t>
            </w:r>
            <w:r w:rsidRPr="001A4238">
              <w:rPr>
                <w:rFonts w:cs="Arial"/>
              </w:rPr>
              <w:lastRenderedPageBreak/>
              <w:t>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2007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336582.8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2266888.3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336616.5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2266896.5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336641.6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2266904.1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2266902.5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336672.1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2266911.7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336696.2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2266926.3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336727.6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2266951.4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336742.8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2266957.7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336763.4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336783.2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336818.9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2266990.1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336855.3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2266994.1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2267005.3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2267020.6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2267043.4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2028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2266307.5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335834.2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335846.4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2266369.8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2267365.4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2267385.9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335887.6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2267399.9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2267413.1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335873.6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2267414.6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204</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2267003.3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2267108.5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2267106.6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2267204.8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335795.9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2267295.3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335821.4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2267342.5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335892.2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2266970.2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2266916.7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2266909.9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2071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2266722.2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2266769.7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2266757.9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2266673.4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2266665.3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2266411.3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2266420.9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2266433.8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2266444.1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2266471.2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2266471.7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2256289.2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2256477.9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2256561.4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2256523.6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2256754.1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2256794.1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335184.9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2257215.1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2257262.9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2257379.3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2257386.1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2257481.4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2257549.6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2257570.3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2257594.2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2257808.1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334693.7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2258161.8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2258157.8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2258147.9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334605.</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334569.6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2258120.8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334555.7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2258113.5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334504.7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334488.2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334460.4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334446.5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334424.7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334365.8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334349.3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334325.5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2257958.7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2257937.6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334428.2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334460.3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2257903.8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2257748.4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2257706.1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334410.3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334382.2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2257598.3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334148.3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2257594.3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334091.1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333987.2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2257497.6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333908.8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2257565.6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333679.6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2257522.7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333649.9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2257541.9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333628.7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333610.9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333526.8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333506.3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2257633.2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333486.5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2257662.3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2257676.8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333379.3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333350.9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333334.4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2257629.2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333258.3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2257634.5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333219.3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2257628.5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2257574.3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2257644.4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2257713.2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333260.9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2257738.3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333286.1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2257767.5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333293.4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2257793.2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333310.5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333323.8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2257870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2257873.3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333389.9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2257863.4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2257834.9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2257821.7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333502.4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333559.9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2257817.7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2257828.3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333688.9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2257840.9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333882.7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2257887.2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333835.9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2257997.1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2258280.1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2258319.9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2258591.9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2258700.9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334600.9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2258616.1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2258622.1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333875.8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333840.6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333559.5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333597.8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2259018.3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333720.2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2259072.9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333814.9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2259027.6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333968.5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2258988.8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334182.7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2258928.8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334504.7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2258737.7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2258838.1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334499.3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2258878.5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2258869.5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334429.</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2258877.</w:t>
            </w:r>
            <w:r w:rsidRPr="001A4238">
              <w:rPr>
                <w:rFonts w:cs="Arial"/>
              </w:rPr>
              <w:lastRenderedPageBreak/>
              <w:t>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334266.2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2258919.9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334185.3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334159.1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2258965.2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2258992.6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333944.3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333825.7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2259120.1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333677.2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2259169.2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333566.3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2259200.4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333540.1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2259220.8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333480.6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333469.5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333431.1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333346.7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2259402.3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333153.6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333072.8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333044.8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332936.4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332913.5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332870.8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2259467.5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332773.9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332727.3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2259500.7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332708.2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332651.1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332639.3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332652.1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332682.7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332743.3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332863.7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332933.2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333063.9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333129.6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333174.2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2329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333274.3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333172.4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332964.7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332886.7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332747.7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2259429.8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332600.9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332391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331576.7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2259519.4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2258535.4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2258412.2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2257901.2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332771.3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2257775.9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333250.1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333514.7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2257138.5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333874.5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2256776.1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334274.1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2256601.4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2256416.2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335017.5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2256410.9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335226.6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2256338.2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2256204.4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2256189.8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2257456.7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2257612.2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2257654.5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2257654.7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2257694.9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2257724.8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2257655.1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335088.1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2257624.9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2372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335115.9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2257606.6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2257582.1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2257559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2257489.1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2257404.2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2257368.4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335310.4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2257348.7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334798.3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334801.6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334754.6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334714.</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2258087.</w:t>
            </w:r>
            <w:r w:rsidRPr="001A4238">
              <w:rPr>
                <w:rFonts w:cs="Arial"/>
              </w:rPr>
              <w:lastRenderedPageBreak/>
              <w:t>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2394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334692.4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334651.4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334681.8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2257997.1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333812.2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2415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333809.6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2257991.8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2257997.1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332670.2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332669.7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2258797.4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332650.4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332625.6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2258851.6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332619.9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2258801.1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2258693.5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332594.2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2258657.2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332670.2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2258767.2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335154.7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335125.2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2260225.1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w:t>
            </w: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2260315.7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2260268.6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2260062.8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2260010.6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334959.3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335261.2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334752.5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2458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334672.9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2260197.8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2260230.2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2260264.8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334695.1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334424.6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334458.4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2260515.5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2260468.2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247</w:t>
            </w: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334856.2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2260338.9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334883.3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335054.6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335346.5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2260426.2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2260542.2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335169.3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2260681.9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2260910.5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334984.6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2261028.5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2501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335109.8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2261190.6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2261208.3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2261700.1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334618.4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334672.1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2261885.3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2261919.7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2261970.3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334619.4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334618.6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2262092.6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334673.2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2262318.4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2262420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2262451.1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2262508.4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2262517.6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2262568.5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334333.4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2262610.5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334311.5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2262623.1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334207.2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w:t>
            </w: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334155.</w:t>
            </w:r>
            <w:r w:rsidRPr="001A4238">
              <w:rPr>
                <w:rFonts w:cs="Arial"/>
              </w:rPr>
              <w:lastRenderedPageBreak/>
              <w:t>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2262674.</w:t>
            </w:r>
            <w:r w:rsidRPr="001A4238">
              <w:rPr>
                <w:rFonts w:cs="Arial"/>
              </w:rPr>
              <w:lastRenderedPageBreak/>
              <w:t>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2523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2262678.5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334258.8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334202.5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333890.4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2262663.3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333848.1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2262611.6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333755.4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2262595.7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333514.8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2263010.5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2263072.3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333731.7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2263022.3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334006.2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2262684.6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334156.2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2262683.2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334209.1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2262665.9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334314.4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334336.4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2262615.8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2262574.4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2262536.1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2544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2262548.7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2262660.4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334690.5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2263262.4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2263293.4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2263644.7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334937.9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2263624.8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2263517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335205.8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2263457.5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335370.5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2263350.3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335289.8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2263270.9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2263018.2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335515.5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335780.1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336124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2262593.1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2262703.4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w:t>
            </w:r>
            <w:r w:rsidRPr="001A4238">
              <w:rPr>
                <w:rFonts w:cs="Arial"/>
              </w:rPr>
              <w:lastRenderedPageBreak/>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336278.6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2262773.5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2262818.7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336287.9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336303.8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336379.1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2263083.4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2263140.8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2263133.2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2263202.7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2263211.9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2263374.5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336440.5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2263371.1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336356.9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2263397.1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336247.7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2263968.3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2264027.6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2264282.9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2265053.8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2264851.1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2264322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2264139.8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2587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333428.6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2263833.9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333385.1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2263730.7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2263694.7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2263437.8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332305.1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2263160.6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332202.4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2263065.2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2262782.1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331792.3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2262708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331681.1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2262663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331731.4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331281.6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331210.2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2261049.1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331294.9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2260990.9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331416.6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331552.1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331591.6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2260614.1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331594.5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2260628.9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331590.9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2260634.9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331592.6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2260635.9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w:t>
            </w:r>
            <w:r w:rsidRPr="001A4238">
              <w:rPr>
                <w:rFonts w:cs="Arial"/>
              </w:rPr>
              <w:lastRenderedPageBreak/>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2260657.3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331596.8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331583.4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331587.7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331601.1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2260699.4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331628.5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331661.1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331657.6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2260739.8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331905.2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332053.4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2261313.3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331901.3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2261710.1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331944.3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332044.4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2261778.7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2261825.7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332139.2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2261616.8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332234.3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2261348.3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332461.6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332631.9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2261626.9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332705.9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2261555.2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2630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332717.9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2261570.5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332746.8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2261544.2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332734.7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2261527.2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2261504.7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332739.6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2261400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2261195.9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332169.4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2261085.8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331990.2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2260909.9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332005.7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332027.2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2260855.3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332021.6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332010.6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2260831.6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2260864.7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331943.1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2260856.6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331953.8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331942.9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2260838.8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331934.2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331933.2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331930.</w:t>
            </w:r>
            <w:r w:rsidRPr="001A4238">
              <w:rPr>
                <w:rFonts w:cs="Arial"/>
              </w:rPr>
              <w:lastRenderedPageBreak/>
              <w:t>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2260847.</w:t>
            </w:r>
            <w:r w:rsidRPr="001A4238">
              <w:rPr>
                <w:rFonts w:cs="Arial"/>
              </w:rPr>
              <w:lastRenderedPageBreak/>
              <w:t>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2652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2260849.1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331726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2260650.2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331693.3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2260662.5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2260641.7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331672.7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2260571.2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331663.9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2260586.5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331678.4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2260561.4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331692.8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331703.9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2260458.2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2260413.5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331684.8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2260378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331639.3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331638.5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2260358.2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2260348.8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2260261.2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331543.9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331542.9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331459.8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2673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331418.8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2260150.1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331384.7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2260082.2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331374.9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2260031.7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2260015.1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331400.3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331410.9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2259980.7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2259941.7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331454.6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331484.3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331528.4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2259836.9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331476.2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331342.4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2259795.8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331302.2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331246.7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331153.1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331182.7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2259872.5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331273.7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2259817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331335.7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331352.7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331382.8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331419.2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2259774.6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331468.2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331596.1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331673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331722.2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2259896.5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331808.5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331808.5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2259958.3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331841.2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331927.2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331946.6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2260050.6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331996.2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332047.8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2260018.2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332071.4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332113.8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2259984.4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2716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332263.2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332294.8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2259931.9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332376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2259928.1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332473.8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332527.5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332547.8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332573.8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2259795.4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332583.7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332591.4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332598.5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2259693.4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332647.1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2259625.2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2259611.5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332699.2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332712.3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2259635.8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2259707.2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332643.5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332607.8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332591.9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332658.6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w:t>
            </w:r>
            <w:r w:rsidRPr="001A4238">
              <w:rPr>
                <w:rFonts w:cs="Arial"/>
              </w:rPr>
              <w:lastRenderedPageBreak/>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332673.1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2259924.4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332841.2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2259900.6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2259850.3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332909.9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332940.4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332933.8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2259728.6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2259699.5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333054.1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333161.3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2259641.3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333321.4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333380.9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2259602.2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333397.4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2260091.1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333279.7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333319.4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333347.2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2260480.1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333369.9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333397.4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2260495.9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2759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333426.5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2260387.4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2260363.6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2260306.7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2260248.5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333422.7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2260163.9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2260130.8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333419.3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333423.9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2260032.9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2259942.9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333475.7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333498.8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333507.4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333491.6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333498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333504.6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333505.6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2259634.1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333524.6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333551.7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2259619.5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333551.8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333569.</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2259604.</w:t>
            </w:r>
            <w:r w:rsidRPr="001A4238">
              <w:rPr>
                <w:rFonts w:cs="Arial"/>
              </w:rPr>
              <w:lastRenderedPageBreak/>
              <w:t>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2781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333611.8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333692.5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333736.1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2259780.2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333804.9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2259839.1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333880.3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2259909.2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333889.6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333920.5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2259891.4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2259914.5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334049.6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2259948.3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334060.2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2259917.1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334076.1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2259868.9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334037.7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334062.9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2259773.6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2259750.5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2259715.4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333942.5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2802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333937.2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2259714.8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333929.3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2259765.1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333924.9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333900.1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333814.8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2259730</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2259673.7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333744.7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333709.6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2259438.3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333700.4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333773.1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2259384.7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333812.2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2259379.4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333871.7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2259360.9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333923.3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2259321.8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333966.3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2259299.3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333959.7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333965.5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333999.9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2259253.7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2259170.4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2259196.8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2259195.5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334211.5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334185.1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334211.5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334222.3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2259172.7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334288.3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334325.3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2259172.4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2259248.5</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334374.9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2259239.9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2259262.3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334413.3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334429.2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2259271.6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2259241.8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2259213.4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2259198.8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334442.9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2259139.3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2259117.4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334518.4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334532.3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2259008.3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2259067.2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2845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2259086.4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2259102.9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2259114.8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334593.9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2259188.9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334535.6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2259178.3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334519.8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2259233.9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334566.1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2259243.1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2259321.2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2259397.9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2259413.8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2259339.7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334796.6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2259346.4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w:t>
            </w:r>
            <w:r w:rsidRPr="001A4238">
              <w:rPr>
                <w:rFonts w:cs="Arial"/>
              </w:rPr>
              <w:lastRenderedPageBreak/>
              <w:t>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334466.4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2260283.3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334391.6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2260284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334392.9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2260245.6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2260246.3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2260174.2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2260176.2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334135.8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2259607.1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334123.2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2259627.6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2259638.2</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2259642.8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2259651.4</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334034.6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2259634.9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2259617.7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333996.9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2259601.1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2876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334002.2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2259583.9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2259562.1</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334020.1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334023.4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2259539.6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2259535.7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334053.8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2259544.3</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334070.3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2259550.9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2259558.8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334121.3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2259564.8</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334137.1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2259568.7</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2262251.9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334373.3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2262492.9</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334264.8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2262413.6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334440.9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2262172.6</w:t>
            </w:r>
          </w:p>
        </w:tc>
      </w:tr>
      <w:tr w:rsidR="005A2AA9" w:rsidRPr="00304C46"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2262251.9</w:t>
            </w:r>
          </w:p>
        </w:tc>
      </w:tr>
    </w:tbl>
    <w:p w:rsidR="005A2AA9" w:rsidRDefault="005A2AA9" w:rsidP="005A2AA9">
      <w:pPr>
        <w:rPr>
          <w:lang w:val="en-US"/>
        </w:rPr>
        <w:sectPr w:rsidR="005A2AA9" w:rsidSect="00304C46">
          <w:type w:val="continuous"/>
          <w:pgSz w:w="11906" w:h="16838"/>
          <w:pgMar w:top="1109" w:right="566" w:bottom="1279" w:left="1701" w:header="426" w:footer="542" w:gutter="0"/>
          <w:cols w:num="3" w:space="720"/>
          <w:titlePg/>
          <w:docGrid w:linePitch="360"/>
        </w:sectPr>
      </w:pPr>
    </w:p>
    <w:p w:rsidR="005A2AA9" w:rsidRPr="00304C46" w:rsidRDefault="005A2AA9" w:rsidP="005A2AA9">
      <w:pPr>
        <w:rPr>
          <w:lang w:val="en-US"/>
        </w:rPr>
      </w:pPr>
    </w:p>
    <w:p w:rsidR="005A2AA9" w:rsidRPr="000F0F2A" w:rsidRDefault="005A2AA9" w:rsidP="005A2AA9">
      <w:r>
        <w:t xml:space="preserve">Каталог </w:t>
      </w:r>
      <w:r w:rsidRPr="00064655">
        <w:t xml:space="preserve">координат границ территориальной зоны </w:t>
      </w:r>
      <w:r w:rsidRPr="000F0F2A">
        <w:t>Сп-1. Зона ритуального назначения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47"/>
        <w:gridCol w:w="1257"/>
      </w:tblGrid>
      <w:tr w:rsidR="005A2AA9" w:rsidRPr="000F0F2A" w:rsidTr="00F460CF">
        <w:trPr>
          <w:trHeight w:val="135"/>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0F0F2A" w:rsidRDefault="005A2AA9" w:rsidP="00F460CF">
            <w:pPr>
              <w:pStyle w:val="aff1"/>
              <w:rPr>
                <w:sz w:val="20"/>
                <w:szCs w:val="20"/>
                <w:lang w:val="en-US"/>
              </w:rPr>
            </w:pPr>
            <w:r w:rsidRPr="000F0F2A">
              <w:rPr>
                <w:sz w:val="20"/>
                <w:szCs w:val="20"/>
                <w:lang w:val="en-US"/>
              </w:rPr>
              <w:t>X</w:t>
            </w:r>
          </w:p>
        </w:tc>
        <w:tc>
          <w:tcPr>
            <w:tcW w:w="1865" w:type="pct"/>
            <w:shd w:val="clear" w:color="auto" w:fill="auto"/>
            <w:noWrap/>
            <w:vAlign w:val="bottom"/>
            <w:hideMark/>
          </w:tcPr>
          <w:p w:rsidR="005A2AA9" w:rsidRPr="000F0F2A" w:rsidRDefault="005A2AA9" w:rsidP="00F460CF">
            <w:pPr>
              <w:pStyle w:val="aff1"/>
              <w:rPr>
                <w:sz w:val="20"/>
                <w:szCs w:val="20"/>
                <w:lang w:val="en-US"/>
              </w:rPr>
            </w:pPr>
            <w:r w:rsidRPr="000F0F2A">
              <w:rPr>
                <w:sz w:val="20"/>
                <w:szCs w:val="20"/>
                <w:lang w:val="en-US"/>
              </w:rPr>
              <w:t>Y</w:t>
            </w:r>
          </w:p>
        </w:tc>
      </w:tr>
      <w:tr w:rsidR="005A2AA9" w:rsidRPr="000F0F2A" w:rsidTr="00F460CF">
        <w:trPr>
          <w:trHeight w:val="15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347071.71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2264717.54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347069.91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2264720.43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346976.38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2264869.65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346960.72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2264859.63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346953.53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2264835.89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346941.21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2264802.34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346928.05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2264766.39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2264742.96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346918.85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2264724.65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346919.70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2264713.48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346921.01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2264712.73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346919.47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2264701.46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347071.71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2264717.54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339862.78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2259313.90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339871.38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2259343.00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339825.68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2259372.94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339800.55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2259358.38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339761.52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2259310.10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339821.71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2259280.33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339862.78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2259313.90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2259652.94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337971.28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2259727.48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337969.96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2259767.16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337939.53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2259853.81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337906.46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2259886.89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2259908.72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338014.27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2259975.52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337928.28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2260147.50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337868.09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2260102.52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337745.72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2259976.18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337758.29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2259927.90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337769.53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2259924.59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337767.55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2259876.30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337756.31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2259844.55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337738.45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2259822.73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337746.38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2259801.56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337745.7</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2259786.35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337708.02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2259733.43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337677.59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2259723.51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337660.39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2259704.32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337644.52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2259662.65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337647.16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2259652.73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337651.13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2259646.78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337674.45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2259636.30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337649.48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2259584.60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337699.75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2259603.12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337768.54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2259595.18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337790.70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2259578.65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337809.88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2259578.65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337993.98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2259652.94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2256121.87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336499.86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2256135.76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336487.96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2256160.23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336476.71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2256169.49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336455.55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2256158.91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336436.36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2256143.69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336463.48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2256104.67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336495.23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2256121.87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337105.43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2262911.08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337118.00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2262928.94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337136.07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2262961.50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337088.42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2262993.04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336888.80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2263002.18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336888.47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2262975.90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336936.10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2262966.64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336952.63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2262984.50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336967.85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2262982.51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336994.31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2262982.51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337016.13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2262977.22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337016.80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2262965.98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2262960.02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336988.35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2262948.78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336987.69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2262932.24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337022.09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2262929.60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337021.43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2262908.43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2262902.48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337001.58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2262891.89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337017.46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2262891.89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337023.41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2262879.33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337047.2</w:t>
            </w:r>
            <w:r w:rsidRPr="001A4238">
              <w:rPr>
                <w:rFonts w:cs="Arial"/>
              </w:rPr>
              <w:lastRenderedPageBreak/>
              <w:t>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2262884.6</w:t>
            </w:r>
            <w:r w:rsidRPr="001A4238">
              <w:rPr>
                <w:rFonts w:cs="Arial"/>
              </w:rPr>
              <w:lastRenderedPageBreak/>
              <w:t>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337088.23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2262898.51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337105.43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2262911.08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2266344.71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335673.87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2266369.84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335675.85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2266373.15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335676.52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2266387.70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335659.98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2266406.88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335645.43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2266401.59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2266373.15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335658.66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2266351.98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335679.82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2266344.71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334761.22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2257987.18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334773.13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2258004.38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334786.36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334798.27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2258040.76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334810.17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2258065.89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334815.46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2258075.16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334801.57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2258093.01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334789.01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2258101.61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334780.41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2258104.92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2258100.95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334754.61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2258098.97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334738.73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2258095.66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334714.92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2258087.06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334692.43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2258074.49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334668.62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2258063.91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334651.42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2258057.30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334640.84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2258056.63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334631.58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2258050.68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334624.30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2258037.45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334626.29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2258022.24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334632.90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2258005.70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334641.50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2257988.50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334648.78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2257983.21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334667.30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2257973.95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334675.23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2257969.32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334681.85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2257961.38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334689.79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2257960.72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334709.63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2257965.35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2257971.97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334748.66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2257974.61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334761.22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2257987.18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335067.15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2260010.58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2260027.12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335077.07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2260042.99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335065.82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2260062.84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335025.48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2260103.19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335000.34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2260134.27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2260154.78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334990.42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2260183.22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334963.30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2260215.63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334893.99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2260268.58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334860.81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2260252.22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334829.72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2260237.01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334817.78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2260230.18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334815.13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2260197.77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334828.25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2260140.99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334832.48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2260056.46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2259993.63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334913.69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2259995.37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334959.33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2260000.00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335028.78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2259999.34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335045.32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2260021.83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335067.15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2260010.58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2257997.14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333854.53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2258027.53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333832.04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2258026.86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333812.20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2258022.90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333804.92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2258015.62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333809.55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2257991.81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2257997.14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334137.14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2259568.73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334135.81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2259607.09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334123.25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2259617.67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334112.00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2259627.60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334102.74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2259638.18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334100.76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2259642.81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334081.57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2259651.41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334034.61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2259634.87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333996.91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2259617.67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333996.91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2259601.14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334002.20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2259583.94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334012.12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2259562.11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334020.06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2259543.59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334023.37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2259539.62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334039.90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2259535.65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334053.79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2259544.25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334070.33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2259550.87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334094.14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2259558.80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334121.26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2259564.76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334137.14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2259568.73</w:t>
            </w:r>
          </w:p>
        </w:tc>
      </w:tr>
    </w:tbl>
    <w:p w:rsidR="005A2AA9" w:rsidRDefault="005A2AA9" w:rsidP="005A2AA9">
      <w:pPr>
        <w:sectPr w:rsidR="005A2AA9" w:rsidSect="000F0F2A">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pPr>
        <w:rPr>
          <w:lang w:val="en-US"/>
        </w:rPr>
      </w:pPr>
      <w:r>
        <w:t xml:space="preserve">Каталог </w:t>
      </w:r>
      <w:r w:rsidRPr="00064655">
        <w:t xml:space="preserve">координат границ территориальной зоны </w:t>
      </w:r>
      <w:r w:rsidRPr="000F0F2A">
        <w:t>Сп-2. Зона иного специального назначения</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194"/>
        <w:gridCol w:w="1309"/>
      </w:tblGrid>
      <w:tr w:rsidR="005A2AA9" w:rsidRPr="000F0F2A" w:rsidTr="00F460CF">
        <w:trPr>
          <w:trHeight w:val="150"/>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0F0F2A" w:rsidRDefault="005A2AA9" w:rsidP="00F460CF">
            <w:pPr>
              <w:pStyle w:val="aff1"/>
              <w:rPr>
                <w:sz w:val="20"/>
                <w:szCs w:val="20"/>
                <w:lang w:val="en-US"/>
              </w:rPr>
            </w:pPr>
            <w:r w:rsidRPr="000F0F2A">
              <w:rPr>
                <w:sz w:val="20"/>
                <w:szCs w:val="20"/>
                <w:lang w:val="en-US"/>
              </w:rPr>
              <w:t>X</w:t>
            </w:r>
          </w:p>
        </w:tc>
        <w:tc>
          <w:tcPr>
            <w:tcW w:w="1865" w:type="pct"/>
            <w:shd w:val="clear" w:color="auto" w:fill="auto"/>
            <w:noWrap/>
            <w:vAlign w:val="bottom"/>
            <w:hideMark/>
          </w:tcPr>
          <w:p w:rsidR="005A2AA9" w:rsidRPr="000F0F2A" w:rsidRDefault="005A2AA9" w:rsidP="00F460CF">
            <w:pPr>
              <w:pStyle w:val="aff1"/>
              <w:rPr>
                <w:sz w:val="20"/>
                <w:szCs w:val="20"/>
                <w:lang w:val="en-US"/>
              </w:rPr>
            </w:pPr>
            <w:r w:rsidRPr="000F0F2A">
              <w:rPr>
                <w:sz w:val="20"/>
                <w:szCs w:val="20"/>
                <w:lang w:val="en-US"/>
              </w:rPr>
              <w:t>Y</w:t>
            </w:r>
          </w:p>
        </w:tc>
      </w:tr>
      <w:tr w:rsidR="005A2AA9" w:rsidRPr="000F0F2A" w:rsidTr="00F460CF">
        <w:trPr>
          <w:trHeight w:val="135"/>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2260713.97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337953.64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2260747.86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337913.69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2260745.65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337915.56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2260711.76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337955.51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2260713.97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2256667.61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336011.62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2256734.47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335983.27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2256725.62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336007.75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2256663.31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336021.80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2256667.61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2256757.11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335939.32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2256796.05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335900.44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2256782.44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335914.06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2256743.50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335952.95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2256757.11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335538.44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2260404.15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335446.15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2260470.61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335385.78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2260482.58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335355.58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2260411.63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335327.22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2260395.42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335398.68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2260299.18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335538.44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2260404.15</w:t>
            </w:r>
          </w:p>
        </w:tc>
      </w:tr>
    </w:tbl>
    <w:p w:rsidR="005A2AA9" w:rsidRDefault="005A2AA9" w:rsidP="005A2AA9">
      <w:pPr>
        <w:rPr>
          <w:lang w:val="en-US"/>
        </w:rPr>
        <w:sectPr w:rsidR="005A2AA9" w:rsidSect="000F0F2A">
          <w:type w:val="continuous"/>
          <w:pgSz w:w="11906" w:h="16838"/>
          <w:pgMar w:top="1109" w:right="566" w:bottom="1279" w:left="1701" w:header="426" w:footer="542" w:gutter="0"/>
          <w:cols w:num="3" w:space="720"/>
          <w:titlePg/>
          <w:docGrid w:linePitch="360"/>
        </w:sectPr>
      </w:pPr>
    </w:p>
    <w:p w:rsidR="005A2AA9" w:rsidRDefault="005A2AA9" w:rsidP="005A2AA9">
      <w:pPr>
        <w:rPr>
          <w:lang w:val="en-US"/>
        </w:rPr>
      </w:pPr>
    </w:p>
    <w:p w:rsidR="005A2AA9" w:rsidRDefault="005A2AA9" w:rsidP="005A2AA9">
      <w:r>
        <w:t xml:space="preserve">Каталог </w:t>
      </w:r>
      <w:r w:rsidRPr="00064655">
        <w:t xml:space="preserve">координат границ территориальной зоны </w:t>
      </w:r>
      <w:r>
        <w:t>ПР</w:t>
      </w:r>
      <w:r w:rsidRPr="000F0F2A">
        <w:t>-Ж. Зона развития жилых зон</w:t>
      </w:r>
    </w:p>
    <w:p w:rsidR="005A2AA9" w:rsidRDefault="005A2AA9" w:rsidP="005A2AA9">
      <w:pPr>
        <w:pStyle w:val="aff1"/>
        <w:rPr>
          <w:sz w:val="20"/>
          <w:szCs w:val="20"/>
        </w:rPr>
        <w:sectPr w:rsidR="005A2AA9" w:rsidSect="00CC26B2">
          <w:type w:val="continuous"/>
          <w:pgSz w:w="11906" w:h="16838"/>
          <w:pgMar w:top="1109" w:right="566" w:bottom="1279" w:left="1701" w:header="426" w:footer="542"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47"/>
        <w:gridCol w:w="1257"/>
      </w:tblGrid>
      <w:tr w:rsidR="005A2AA9" w:rsidRPr="000F0F2A" w:rsidTr="00F460CF">
        <w:trPr>
          <w:trHeight w:val="180"/>
          <w:tblHeader/>
        </w:trPr>
        <w:tc>
          <w:tcPr>
            <w:tcW w:w="1433" w:type="pct"/>
            <w:shd w:val="clear" w:color="auto" w:fill="auto"/>
            <w:noWrap/>
            <w:vAlign w:val="bottom"/>
            <w:hideMark/>
          </w:tcPr>
          <w:p w:rsidR="005A2AA9" w:rsidRPr="00D33747" w:rsidRDefault="005A2AA9" w:rsidP="00F460CF">
            <w:pPr>
              <w:pStyle w:val="aff1"/>
              <w:rPr>
                <w:sz w:val="20"/>
                <w:szCs w:val="20"/>
              </w:rPr>
            </w:pPr>
            <w:r w:rsidRPr="001A4238">
              <w:rPr>
                <w:sz w:val="20"/>
                <w:szCs w:val="20"/>
              </w:rPr>
              <w:lastRenderedPageBreak/>
              <w:t>№</w:t>
            </w:r>
          </w:p>
        </w:tc>
        <w:tc>
          <w:tcPr>
            <w:tcW w:w="1702" w:type="pct"/>
            <w:shd w:val="clear" w:color="auto" w:fill="auto"/>
            <w:noWrap/>
            <w:vAlign w:val="bottom"/>
            <w:hideMark/>
          </w:tcPr>
          <w:p w:rsidR="005A2AA9" w:rsidRPr="000F0F2A" w:rsidRDefault="005A2AA9" w:rsidP="00F460CF">
            <w:pPr>
              <w:pStyle w:val="aff1"/>
              <w:rPr>
                <w:sz w:val="20"/>
                <w:szCs w:val="20"/>
                <w:lang w:val="en-US"/>
              </w:rPr>
            </w:pPr>
            <w:r w:rsidRPr="000F0F2A">
              <w:rPr>
                <w:sz w:val="20"/>
                <w:szCs w:val="20"/>
                <w:lang w:val="en-US"/>
              </w:rPr>
              <w:t>X</w:t>
            </w:r>
          </w:p>
        </w:tc>
        <w:tc>
          <w:tcPr>
            <w:tcW w:w="1865" w:type="pct"/>
            <w:shd w:val="clear" w:color="auto" w:fill="auto"/>
            <w:noWrap/>
            <w:vAlign w:val="bottom"/>
            <w:hideMark/>
          </w:tcPr>
          <w:p w:rsidR="005A2AA9" w:rsidRPr="000F0F2A" w:rsidRDefault="005A2AA9" w:rsidP="00F460CF">
            <w:pPr>
              <w:pStyle w:val="aff1"/>
              <w:rPr>
                <w:sz w:val="20"/>
                <w:szCs w:val="20"/>
                <w:lang w:val="en-US"/>
              </w:rPr>
            </w:pPr>
            <w:r w:rsidRPr="000F0F2A">
              <w:rPr>
                <w:sz w:val="20"/>
                <w:szCs w:val="20"/>
                <w:lang w:val="en-US"/>
              </w:rPr>
              <w:t>Y</w:t>
            </w:r>
          </w:p>
        </w:tc>
      </w:tr>
      <w:tr w:rsidR="005A2AA9" w:rsidRPr="000F0F2A" w:rsidTr="00F460CF">
        <w:trPr>
          <w:trHeight w:val="105"/>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347513.81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2266181.99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347505.87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2266240.19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347302.14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2266655.59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347241.29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2266750.84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347161.91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2266846.09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347085.18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2267004.84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347079.89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2267100.09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347153.98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2267232.38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347236.00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2267404.36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347288.91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2267520.78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347318.02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2267597.51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347460.89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2267724.51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347482.06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2267827.69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347479.41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2267965.28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347450.31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2268049.94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347490.00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2268150.49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347333.89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2268232.51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347206.89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2268269.55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347161.91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2268378.03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347183.08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2268473.28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347193.66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2268531.49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347185.73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2268597.63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347087.83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2268647.90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346905.27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2268830.47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346730.6</w:t>
            </w:r>
            <w:r w:rsidRPr="001A4238">
              <w:rPr>
                <w:rFonts w:cs="Arial"/>
              </w:rPr>
              <w:lastRenderedPageBreak/>
              <w:t>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2269036.84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346410.50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2269251.15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346230.58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2269372.86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346132.68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2269468.11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346045.37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2269589.82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345995.10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2269669.19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345857.52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2269610.99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345942.18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2269362.28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345883.97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2269050.07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345495.04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2268632.03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345227.81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2268182.24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344791.25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2267740.38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344328.23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2267499.61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344431.41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2267311.76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344542.54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2267211.22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344637.79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2267131.84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344680.12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2267086.86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344735.68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2267068.34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344807.12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2267065.69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344894.43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2267084.22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345000.27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2267110.67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345055.83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2267108.03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345225.16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2267190.05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345323.06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2267221.80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345360.10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2267242.97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345375.98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2267264.13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345448.07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2267273.39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345495.70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2267295.88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345561.84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2267310.44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345606.82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2267311.76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345657.09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2267306.47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345719.27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2267323.66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345761.60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2267380.55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345834.36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2267445.37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345909.77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2267502.26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345973.27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2267498.29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346051.32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2267502.26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346142.60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2267528.72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346165.09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2267536.65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346343.03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2267539.30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345535.39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2267047.18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345094.86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2266782.59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343986.25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2266144.95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68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344058.3</w:t>
            </w:r>
            <w:r w:rsidRPr="001A4238">
              <w:rPr>
                <w:rFonts w:cs="Arial"/>
              </w:rPr>
              <w:lastRenderedPageBreak/>
              <w:t>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2266103.9</w:t>
            </w:r>
            <w:r w:rsidRPr="001A4238">
              <w:rPr>
                <w:rFonts w:cs="Arial"/>
              </w:rPr>
              <w:lastRenderedPageBreak/>
              <w:t>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69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344312.35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2265914.76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344524.02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2265799.66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344583.55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2265746.75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344793.89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2265671.34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344936.77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2265599.90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344969.84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2265597.26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344998.94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2265598.58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345046.57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2265615.78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345098.16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2265652.82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345141.82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2265659.43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79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345202.67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2265673.99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345279.40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2265707.06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345340.26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2265724.26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345379.95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2265811.57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346197.46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2266604.70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346294.60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2266661.18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346466.49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2266427.35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346582.43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2266319.10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346729.55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2265798.99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346881.45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2265880.36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89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347159.27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2266031.17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90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347299.50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2266099.97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347513.81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2266181.99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2265772.59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335781.61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2265823.52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335293.32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2266313.63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335252.41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2266386.84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335075.81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2266385.97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335030.98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2266396.85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335026.14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2266372.49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99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334994.39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2266372.49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334950.73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2266376.46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334901.78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2266387.04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334892.52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2266396.30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334835.64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2266457.15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334786.69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2266518.01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334736.42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2266518.01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334699.38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2266523.30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334676.89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2266527.27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334661.01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2266547.11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109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334638.52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2266594.74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334620.00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2266647.65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w:t>
            </w:r>
            <w:r w:rsidRPr="001A4238">
              <w:rPr>
                <w:rFonts w:cs="Arial"/>
              </w:rPr>
              <w:lastRenderedPageBreak/>
              <w:t>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334604.13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2266724.38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334608.10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2266777.30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334596.19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2266847.41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334580.32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2266925.47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334567.09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2267032.62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334567.09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2267129.20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334563.12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2267223.12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334565.76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2267276.04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119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334545.92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2267318.37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334519.46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2267354.09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334481.10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2267377.90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334432.15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2267397.75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334389.82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2267397.75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334343.51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2267367.32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334334.25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2267339.54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334326.32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2267282.65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334332.93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2267231.06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334352.77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2267139.78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129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334389.82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2267011.45</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334404.37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2266963.83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334407.01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2266916.20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334391.14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2266815.66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133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334360.71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2266723.06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334318.38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2266604.00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334272.08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2266477.00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334235.03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2266379.10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334209.90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2266350.00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334195.35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2266332.80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139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334167.56</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2266323.54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334146.40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2266327.51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334110.68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2266342.06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334105.39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2266297.08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w:t>
            </w:r>
            <w:r w:rsidRPr="001A4238">
              <w:rPr>
                <w:rFonts w:cs="Arial"/>
              </w:rPr>
              <w:lastRenderedPageBreak/>
              <w:t>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334069.67</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2266230.93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334010.14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2266140.98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333985.00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2266072.18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333973.10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2266044.40</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333889.75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2265872.42</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333848.74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2265769.24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149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333843.45</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2265610.49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333854.03</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2265540.37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333869.91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2265457.03</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152</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333916.21</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2265337.97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153</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333938.70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2265240.07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lastRenderedPageBreak/>
              <w:t>154</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333992.28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2265073.38</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155</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334021.38</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2265028.41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156</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334103.40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2264943.74</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157</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334346.82</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2264941.09</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158</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334714.84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2265053.77</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159</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335392.04</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2265577.41</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160</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335589.20</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2265718.46</w:t>
            </w:r>
          </w:p>
        </w:tc>
      </w:tr>
      <w:tr w:rsidR="005A2AA9" w:rsidRPr="000F0F2A" w:rsidTr="00F460CF">
        <w:trPr>
          <w:trHeight w:val="300"/>
        </w:trPr>
        <w:tc>
          <w:tcPr>
            <w:tcW w:w="1433" w:type="pct"/>
            <w:shd w:val="clear" w:color="auto" w:fill="auto"/>
            <w:noWrap/>
            <w:vAlign w:val="bottom"/>
            <w:hideMark/>
          </w:tcPr>
          <w:p w:rsidR="005A2AA9" w:rsidRPr="00D33747" w:rsidRDefault="005A2AA9" w:rsidP="00F460CF">
            <w:pPr>
              <w:pStyle w:val="aff3"/>
              <w:rPr>
                <w:rFonts w:cs="Arial"/>
              </w:rPr>
            </w:pPr>
            <w:r w:rsidRPr="001A4238">
              <w:rPr>
                <w:rFonts w:cs="Arial"/>
              </w:rPr>
              <w:t>161</w:t>
            </w:r>
          </w:p>
        </w:tc>
        <w:tc>
          <w:tcPr>
            <w:tcW w:w="1702" w:type="pct"/>
            <w:shd w:val="clear" w:color="auto" w:fill="auto"/>
            <w:noWrap/>
            <w:vAlign w:val="bottom"/>
            <w:hideMark/>
          </w:tcPr>
          <w:p w:rsidR="005A2AA9" w:rsidRPr="00D33747" w:rsidRDefault="005A2AA9" w:rsidP="00F460CF">
            <w:pPr>
              <w:pStyle w:val="aff3"/>
              <w:rPr>
                <w:rFonts w:cs="Arial"/>
              </w:rPr>
            </w:pPr>
            <w:r w:rsidRPr="001A4238">
              <w:rPr>
                <w:rFonts w:cs="Arial"/>
              </w:rPr>
              <w:t>335806.79</w:t>
            </w:r>
          </w:p>
        </w:tc>
        <w:tc>
          <w:tcPr>
            <w:tcW w:w="1865" w:type="pct"/>
            <w:shd w:val="clear" w:color="auto" w:fill="auto"/>
            <w:noWrap/>
            <w:vAlign w:val="bottom"/>
            <w:hideMark/>
          </w:tcPr>
          <w:p w:rsidR="005A2AA9" w:rsidRPr="00D33747" w:rsidRDefault="005A2AA9" w:rsidP="00F460CF">
            <w:pPr>
              <w:pStyle w:val="aff3"/>
              <w:rPr>
                <w:rFonts w:cs="Arial"/>
              </w:rPr>
            </w:pPr>
            <w:r w:rsidRPr="001A4238">
              <w:rPr>
                <w:rFonts w:cs="Arial"/>
              </w:rPr>
              <w:t>2265772.59</w:t>
            </w:r>
          </w:p>
        </w:tc>
      </w:tr>
    </w:tbl>
    <w:p w:rsidR="005A2AA9" w:rsidRDefault="005A2AA9" w:rsidP="005A2AA9">
      <w:pPr>
        <w:sectPr w:rsidR="005A2AA9" w:rsidSect="000F0F2A">
          <w:type w:val="continuous"/>
          <w:pgSz w:w="11906" w:h="16838"/>
          <w:pgMar w:top="1109" w:right="566" w:bottom="1279" w:left="1701" w:header="426" w:footer="542" w:gutter="0"/>
          <w:cols w:num="3" w:space="720"/>
          <w:titlePg/>
          <w:docGrid w:linePitch="360"/>
        </w:sectPr>
      </w:pPr>
    </w:p>
    <w:p w:rsidR="005A2AA9" w:rsidRPr="000F0F2A" w:rsidRDefault="005A2AA9" w:rsidP="005A2AA9"/>
    <w:p w:rsidR="005A2AA9" w:rsidRPr="00B25C76" w:rsidRDefault="005A2AA9" w:rsidP="005A2AA9">
      <w:pPr>
        <w:ind w:firstLine="0"/>
      </w:pPr>
    </w:p>
    <w:sectPr w:rsidR="005A2AA9" w:rsidRPr="00B25C76" w:rsidSect="00CC26B2">
      <w:type w:val="continuous"/>
      <w:pgSz w:w="11906" w:h="16838"/>
      <w:pgMar w:top="1109" w:right="566" w:bottom="1279" w:left="1701" w:header="426" w:footer="5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712" w:rsidRDefault="00E42712" w:rsidP="00471863">
      <w:r>
        <w:separator/>
      </w:r>
    </w:p>
    <w:p w:rsidR="00E42712" w:rsidRDefault="00E42712"/>
  </w:endnote>
  <w:endnote w:type="continuationSeparator" w:id="0">
    <w:p w:rsidR="00E42712" w:rsidRDefault="00E42712" w:rsidP="00471863">
      <w:r>
        <w:continuationSeparator/>
      </w:r>
    </w:p>
    <w:p w:rsidR="00E42712" w:rsidRDefault="00E427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12" w:rsidRDefault="00E42712" w:rsidP="000958CD">
    <w:pPr>
      <w:pStyle w:val="af6"/>
      <w:jc w:val="right"/>
    </w:pPr>
    <w:fldSimple w:instr=" PAGE   \* MERGEFORMAT ">
      <w:r w:rsidR="001759D9">
        <w:rPr>
          <w:noProof/>
        </w:rPr>
        <w:t>47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12" w:rsidRDefault="00E42712">
    <w:pPr>
      <w:pStyle w:val="af6"/>
      <w:jc w:val="right"/>
    </w:pPr>
    <w:fldSimple w:instr=" PAGE   \* MERGEFORMAT ">
      <w:r>
        <w:rPr>
          <w:noProof/>
        </w:rPr>
        <w:t>137</w:t>
      </w:r>
    </w:fldSimple>
  </w:p>
  <w:p w:rsidR="00E42712" w:rsidRPr="00363315" w:rsidRDefault="00E42712" w:rsidP="003633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712" w:rsidRDefault="00E42712" w:rsidP="00471863">
      <w:r>
        <w:separator/>
      </w:r>
    </w:p>
    <w:p w:rsidR="00E42712" w:rsidRDefault="00E42712"/>
  </w:footnote>
  <w:footnote w:type="continuationSeparator" w:id="0">
    <w:p w:rsidR="00E42712" w:rsidRDefault="00E42712" w:rsidP="00471863">
      <w:r>
        <w:continuationSeparator/>
      </w:r>
    </w:p>
    <w:p w:rsidR="00E42712" w:rsidRDefault="00E427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12" w:rsidRPr="00471863" w:rsidRDefault="00E42712" w:rsidP="00B54B30">
    <w:pPr>
      <w:pStyle w:val="aff8"/>
      <w:jc w:val="left"/>
    </w:pPr>
    <w:r>
      <w:t>Внесение изменений в п</w:t>
    </w:r>
    <w:r w:rsidRPr="00471863">
      <w:t xml:space="preserve">равила землепользования и застройки муниципального образования </w:t>
    </w:r>
    <w:r>
      <w:t>«</w:t>
    </w:r>
    <w:r w:rsidRPr="00471863">
      <w:t>Таш</w:t>
    </w:r>
    <w:r>
      <w:t>тагольское городское поселение»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E752E14"/>
    <w:multiLevelType w:val="hybridMultilevel"/>
    <w:tmpl w:val="D9E01814"/>
    <w:lvl w:ilvl="0" w:tplc="2324601C">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8542EB"/>
    <w:multiLevelType w:val="multilevel"/>
    <w:tmpl w:val="62BC58C4"/>
    <w:lvl w:ilvl="0">
      <w:start w:val="1"/>
      <w:numFmt w:val="decimal"/>
      <w:lvlText w:val="%1."/>
      <w:lvlJc w:val="left"/>
      <w:pPr>
        <w:ind w:left="1429" w:hanging="360"/>
      </w:pPr>
    </w:lvl>
    <w:lvl w:ilvl="1">
      <w:start w:val="3"/>
      <w:numFmt w:val="decimal"/>
      <w:isLgl/>
      <w:lvlText w:val="%1.%2."/>
      <w:lvlJc w:val="left"/>
      <w:pPr>
        <w:ind w:left="1854" w:hanging="540"/>
      </w:pPr>
      <w:rPr>
        <w:rFonts w:hint="default"/>
      </w:rPr>
    </w:lvl>
    <w:lvl w:ilvl="2">
      <w:start w:val="3"/>
      <w:numFmt w:val="decimal"/>
      <w:isLgl/>
      <w:lvlText w:val="%1.%2.%3."/>
      <w:lvlJc w:val="left"/>
      <w:pPr>
        <w:ind w:left="2279" w:hanging="720"/>
      </w:pPr>
      <w:rPr>
        <w:rFonts w:hint="default"/>
      </w:rPr>
    </w:lvl>
    <w:lvl w:ilvl="3">
      <w:start w:val="1"/>
      <w:numFmt w:val="decimal"/>
      <w:isLgl/>
      <w:lvlText w:val="%1.%2.%3.%4."/>
      <w:lvlJc w:val="left"/>
      <w:pPr>
        <w:ind w:left="2524" w:hanging="720"/>
      </w:pPr>
      <w:rPr>
        <w:rFonts w:hint="default"/>
      </w:rPr>
    </w:lvl>
    <w:lvl w:ilvl="4">
      <w:start w:val="1"/>
      <w:numFmt w:val="decimal"/>
      <w:isLgl/>
      <w:lvlText w:val="%1.%2.%3.%4.%5."/>
      <w:lvlJc w:val="left"/>
      <w:pPr>
        <w:ind w:left="3129" w:hanging="1080"/>
      </w:pPr>
      <w:rPr>
        <w:rFonts w:hint="default"/>
      </w:rPr>
    </w:lvl>
    <w:lvl w:ilvl="5">
      <w:start w:val="1"/>
      <w:numFmt w:val="decimal"/>
      <w:isLgl/>
      <w:lvlText w:val="%1.%2.%3.%4.%5.%6."/>
      <w:lvlJc w:val="left"/>
      <w:pPr>
        <w:ind w:left="3374" w:hanging="1080"/>
      </w:pPr>
      <w:rPr>
        <w:rFonts w:hint="default"/>
      </w:rPr>
    </w:lvl>
    <w:lvl w:ilvl="6">
      <w:start w:val="1"/>
      <w:numFmt w:val="decimal"/>
      <w:isLgl/>
      <w:lvlText w:val="%1.%2.%3.%4.%5.%6.%7."/>
      <w:lvlJc w:val="left"/>
      <w:pPr>
        <w:ind w:left="3979" w:hanging="1440"/>
      </w:pPr>
      <w:rPr>
        <w:rFonts w:hint="default"/>
      </w:rPr>
    </w:lvl>
    <w:lvl w:ilvl="7">
      <w:start w:val="1"/>
      <w:numFmt w:val="decimal"/>
      <w:isLgl/>
      <w:lvlText w:val="%1.%2.%3.%4.%5.%6.%7.%8."/>
      <w:lvlJc w:val="left"/>
      <w:pPr>
        <w:ind w:left="4224" w:hanging="1440"/>
      </w:pPr>
      <w:rPr>
        <w:rFonts w:hint="default"/>
      </w:rPr>
    </w:lvl>
    <w:lvl w:ilvl="8">
      <w:start w:val="1"/>
      <w:numFmt w:val="decimal"/>
      <w:isLgl/>
      <w:lvlText w:val="%1.%2.%3.%4.%5.%6.%7.%8.%9."/>
      <w:lvlJc w:val="left"/>
      <w:pPr>
        <w:ind w:left="4829" w:hanging="1800"/>
      </w:pPr>
      <w:rPr>
        <w:rFonts w:hint="default"/>
      </w:rPr>
    </w:lvl>
  </w:abstractNum>
  <w:abstractNum w:abstractNumId="6">
    <w:nsid w:val="224F6206"/>
    <w:multiLevelType w:val="hybridMultilevel"/>
    <w:tmpl w:val="A10CB64C"/>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CD16E3"/>
    <w:multiLevelType w:val="multilevel"/>
    <w:tmpl w:val="8C840858"/>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353E4556"/>
    <w:multiLevelType w:val="hybridMultilevel"/>
    <w:tmpl w:val="55F409E0"/>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85E6F"/>
    <w:multiLevelType w:val="hybridMultilevel"/>
    <w:tmpl w:val="26B442CA"/>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1054B3"/>
    <w:multiLevelType w:val="multilevel"/>
    <w:tmpl w:val="C7CEC9AE"/>
    <w:numStyleLink w:val="111111"/>
  </w:abstractNum>
  <w:abstractNum w:abstractNumId="11">
    <w:nsid w:val="42A32C2C"/>
    <w:multiLevelType w:val="hybridMultilevel"/>
    <w:tmpl w:val="8D9C04C2"/>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18269F"/>
    <w:multiLevelType w:val="hybridMultilevel"/>
    <w:tmpl w:val="C53053F0"/>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D163B7"/>
    <w:multiLevelType w:val="multilevel"/>
    <w:tmpl w:val="C7CEC9AE"/>
    <w:styleLink w:val="111111"/>
    <w:lvl w:ilvl="0">
      <w:start w:val="1"/>
      <w:numFmt w:val="decimal"/>
      <w:pStyle w:val="a0"/>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C15898"/>
    <w:multiLevelType w:val="hybridMultilevel"/>
    <w:tmpl w:val="1536FB10"/>
    <w:lvl w:ilvl="0" w:tplc="1A3AA658">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3FD58B9"/>
    <w:multiLevelType w:val="hybridMultilevel"/>
    <w:tmpl w:val="E602926A"/>
    <w:lvl w:ilvl="0" w:tplc="22324C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8020AA7"/>
    <w:multiLevelType w:val="hybridMultilevel"/>
    <w:tmpl w:val="608EA862"/>
    <w:lvl w:ilvl="0" w:tplc="0419000F">
      <w:start w:val="1"/>
      <w:numFmt w:val="decimal"/>
      <w:lvlText w:val="%1."/>
      <w:lvlJc w:val="left"/>
      <w:pPr>
        <w:ind w:left="1429" w:hanging="360"/>
      </w:pPr>
    </w:lvl>
    <w:lvl w:ilvl="1" w:tplc="544C5C22">
      <w:start w:val="1"/>
      <w:numFmt w:val="decimal"/>
      <w:lvlText w:val="%2)"/>
      <w:lvlJc w:val="left"/>
      <w:pPr>
        <w:ind w:left="2839" w:hanging="105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624D45"/>
    <w:multiLevelType w:val="hybridMultilevel"/>
    <w:tmpl w:val="A93C0C0C"/>
    <w:lvl w:ilvl="0" w:tplc="B0868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A949EB"/>
    <w:multiLevelType w:val="multilevel"/>
    <w:tmpl w:val="F252F83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9">
    <w:nsid w:val="63D24A0E"/>
    <w:multiLevelType w:val="hybridMultilevel"/>
    <w:tmpl w:val="CCA691C4"/>
    <w:lvl w:ilvl="0" w:tplc="B5E0FCA0">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57E57E7"/>
    <w:multiLevelType w:val="hybridMultilevel"/>
    <w:tmpl w:val="5588D42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84577B0"/>
    <w:multiLevelType w:val="hybridMultilevel"/>
    <w:tmpl w:val="DA5ECA4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6A309C"/>
    <w:multiLevelType w:val="hybridMultilevel"/>
    <w:tmpl w:val="26ACF182"/>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461254"/>
    <w:multiLevelType w:val="hybridMultilevel"/>
    <w:tmpl w:val="906614A8"/>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C7A50CB"/>
    <w:multiLevelType w:val="multilevel"/>
    <w:tmpl w:val="ADDC7FFC"/>
    <w:lvl w:ilvl="0">
      <w:start w:val="1"/>
      <w:numFmt w:val="decimal"/>
      <w:lvlText w:val="%1."/>
      <w:lvlJc w:val="left"/>
      <w:pPr>
        <w:ind w:left="1429" w:hanging="360"/>
      </w:pPr>
    </w:lvl>
    <w:lvl w:ilvl="1">
      <w:start w:val="1"/>
      <w:numFmt w:val="decimal"/>
      <w:isLgl/>
      <w:lvlText w:val="%1.%2."/>
      <w:lvlJc w:val="left"/>
      <w:pPr>
        <w:ind w:left="2374" w:hanging="1305"/>
      </w:pPr>
      <w:rPr>
        <w:rFonts w:hint="default"/>
      </w:rPr>
    </w:lvl>
    <w:lvl w:ilvl="2">
      <w:start w:val="1"/>
      <w:numFmt w:val="decimal"/>
      <w:isLgl/>
      <w:lvlText w:val="%1.%2.%3."/>
      <w:lvlJc w:val="left"/>
      <w:pPr>
        <w:ind w:left="2374" w:hanging="1305"/>
      </w:pPr>
      <w:rPr>
        <w:rFonts w:hint="default"/>
      </w:rPr>
    </w:lvl>
    <w:lvl w:ilvl="3">
      <w:start w:val="1"/>
      <w:numFmt w:val="decimal"/>
      <w:isLgl/>
      <w:lvlText w:val="%1.%2.%3.%4."/>
      <w:lvlJc w:val="left"/>
      <w:pPr>
        <w:ind w:left="2374" w:hanging="1305"/>
      </w:pPr>
      <w:rPr>
        <w:rFonts w:hint="default"/>
      </w:rPr>
    </w:lvl>
    <w:lvl w:ilvl="4">
      <w:start w:val="1"/>
      <w:numFmt w:val="decimal"/>
      <w:isLgl/>
      <w:lvlText w:val="%1.%2.%3.%4.%5."/>
      <w:lvlJc w:val="left"/>
      <w:pPr>
        <w:ind w:left="2374" w:hanging="1305"/>
      </w:pPr>
      <w:rPr>
        <w:rFonts w:hint="default"/>
      </w:rPr>
    </w:lvl>
    <w:lvl w:ilvl="5">
      <w:start w:val="1"/>
      <w:numFmt w:val="decimal"/>
      <w:isLgl/>
      <w:lvlText w:val="%1.%2.%3.%4.%5.%6."/>
      <w:lvlJc w:val="left"/>
      <w:pPr>
        <w:ind w:left="2374" w:hanging="1305"/>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6E9818FA"/>
    <w:multiLevelType w:val="multilevel"/>
    <w:tmpl w:val="4C802750"/>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6F1A0E91"/>
    <w:multiLevelType w:val="multilevel"/>
    <w:tmpl w:val="EC8E9E9C"/>
    <w:lvl w:ilvl="0">
      <w:start w:val="2"/>
      <w:numFmt w:val="decimal"/>
      <w:lvlText w:val="%1."/>
      <w:lvlJc w:val="left"/>
      <w:pPr>
        <w:ind w:left="1069" w:hanging="360"/>
      </w:pPr>
      <w:rPr>
        <w:rFonts w:hint="default"/>
      </w:rPr>
    </w:lvl>
    <w:lvl w:ilvl="1">
      <w:start w:val="6"/>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8">
    <w:nsid w:val="717911BA"/>
    <w:multiLevelType w:val="multilevel"/>
    <w:tmpl w:val="0270C86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7C6A3030"/>
    <w:multiLevelType w:val="multilevel"/>
    <w:tmpl w:val="AB160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951497"/>
    <w:multiLevelType w:val="hybridMultilevel"/>
    <w:tmpl w:val="28A4859E"/>
    <w:lvl w:ilvl="0" w:tplc="08BC8750">
      <w:start w:val="1"/>
      <w:numFmt w:val="bullet"/>
      <w:lvlText w:val=""/>
      <w:lvlJc w:val="left"/>
      <w:pPr>
        <w:ind w:left="720" w:hanging="360"/>
      </w:pPr>
      <w:rPr>
        <w:rFonts w:ascii="Symbol" w:hAnsi="Symbol" w:hint="default"/>
      </w:rPr>
    </w:lvl>
    <w:lvl w:ilvl="1" w:tplc="B0461390" w:tentative="1">
      <w:start w:val="1"/>
      <w:numFmt w:val="bullet"/>
      <w:lvlText w:val="o"/>
      <w:lvlJc w:val="left"/>
      <w:pPr>
        <w:ind w:left="1440" w:hanging="360"/>
      </w:pPr>
      <w:rPr>
        <w:rFonts w:ascii="Courier New" w:hAnsi="Courier New" w:cs="Courier New" w:hint="default"/>
      </w:rPr>
    </w:lvl>
    <w:lvl w:ilvl="2" w:tplc="F11667E6" w:tentative="1">
      <w:start w:val="1"/>
      <w:numFmt w:val="bullet"/>
      <w:lvlText w:val=""/>
      <w:lvlJc w:val="left"/>
      <w:pPr>
        <w:ind w:left="2160" w:hanging="360"/>
      </w:pPr>
      <w:rPr>
        <w:rFonts w:ascii="Wingdings" w:hAnsi="Wingdings" w:hint="default"/>
      </w:rPr>
    </w:lvl>
    <w:lvl w:ilvl="3" w:tplc="6F36DC58" w:tentative="1">
      <w:start w:val="1"/>
      <w:numFmt w:val="bullet"/>
      <w:lvlText w:val=""/>
      <w:lvlJc w:val="left"/>
      <w:pPr>
        <w:ind w:left="2880" w:hanging="360"/>
      </w:pPr>
      <w:rPr>
        <w:rFonts w:ascii="Symbol" w:hAnsi="Symbol" w:hint="default"/>
      </w:rPr>
    </w:lvl>
    <w:lvl w:ilvl="4" w:tplc="9C70E5C0" w:tentative="1">
      <w:start w:val="1"/>
      <w:numFmt w:val="bullet"/>
      <w:lvlText w:val="o"/>
      <w:lvlJc w:val="left"/>
      <w:pPr>
        <w:ind w:left="3600" w:hanging="360"/>
      </w:pPr>
      <w:rPr>
        <w:rFonts w:ascii="Courier New" w:hAnsi="Courier New" w:cs="Courier New" w:hint="default"/>
      </w:rPr>
    </w:lvl>
    <w:lvl w:ilvl="5" w:tplc="8F9AB450" w:tentative="1">
      <w:start w:val="1"/>
      <w:numFmt w:val="bullet"/>
      <w:lvlText w:val=""/>
      <w:lvlJc w:val="left"/>
      <w:pPr>
        <w:ind w:left="4320" w:hanging="360"/>
      </w:pPr>
      <w:rPr>
        <w:rFonts w:ascii="Wingdings" w:hAnsi="Wingdings" w:hint="default"/>
      </w:rPr>
    </w:lvl>
    <w:lvl w:ilvl="6" w:tplc="F5100C9C" w:tentative="1">
      <w:start w:val="1"/>
      <w:numFmt w:val="bullet"/>
      <w:lvlText w:val=""/>
      <w:lvlJc w:val="left"/>
      <w:pPr>
        <w:ind w:left="5040" w:hanging="360"/>
      </w:pPr>
      <w:rPr>
        <w:rFonts w:ascii="Symbol" w:hAnsi="Symbol" w:hint="default"/>
      </w:rPr>
    </w:lvl>
    <w:lvl w:ilvl="7" w:tplc="3E86257A" w:tentative="1">
      <w:start w:val="1"/>
      <w:numFmt w:val="bullet"/>
      <w:lvlText w:val="o"/>
      <w:lvlJc w:val="left"/>
      <w:pPr>
        <w:ind w:left="5760" w:hanging="360"/>
      </w:pPr>
      <w:rPr>
        <w:rFonts w:ascii="Courier New" w:hAnsi="Courier New" w:cs="Courier New" w:hint="default"/>
      </w:rPr>
    </w:lvl>
    <w:lvl w:ilvl="8" w:tplc="25A80DDE" w:tentative="1">
      <w:start w:val="1"/>
      <w:numFmt w:val="bullet"/>
      <w:lvlText w:val=""/>
      <w:lvlJc w:val="left"/>
      <w:pPr>
        <w:ind w:left="6480" w:hanging="360"/>
      </w:pPr>
      <w:rPr>
        <w:rFonts w:ascii="Wingdings" w:hAnsi="Wingdings" w:hint="default"/>
      </w:rPr>
    </w:lvl>
  </w:abstractNum>
  <w:abstractNum w:abstractNumId="31">
    <w:nsid w:val="7FFE02A5"/>
    <w:multiLevelType w:val="hybridMultilevel"/>
    <w:tmpl w:val="3ABCC994"/>
    <w:lvl w:ilvl="0" w:tplc="22324C4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31"/>
  </w:num>
  <w:num w:numId="2">
    <w:abstractNumId w:val="24"/>
  </w:num>
  <w:num w:numId="3">
    <w:abstractNumId w:val="22"/>
  </w:num>
  <w:num w:numId="4">
    <w:abstractNumId w:val="23"/>
  </w:num>
  <w:num w:numId="5">
    <w:abstractNumId w:val="12"/>
  </w:num>
  <w:num w:numId="6">
    <w:abstractNumId w:val="30"/>
  </w:num>
  <w:num w:numId="7">
    <w:abstractNumId w:val="15"/>
  </w:num>
  <w:num w:numId="8">
    <w:abstractNumId w:val="9"/>
  </w:num>
  <w:num w:numId="9">
    <w:abstractNumId w:val="6"/>
  </w:num>
  <w:num w:numId="10">
    <w:abstractNumId w:val="11"/>
  </w:num>
  <w:num w:numId="11">
    <w:abstractNumId w:val="8"/>
  </w:num>
  <w:num w:numId="12">
    <w:abstractNumId w:val="4"/>
  </w:num>
  <w:num w:numId="13">
    <w:abstractNumId w:val="13"/>
  </w:num>
  <w:num w:numId="14">
    <w:abstractNumId w:val="10"/>
  </w:num>
  <w:num w:numId="15">
    <w:abstractNumId w:val="18"/>
  </w:num>
  <w:num w:numId="16">
    <w:abstractNumId w:val="5"/>
  </w:num>
  <w:num w:numId="17">
    <w:abstractNumId w:val="26"/>
  </w:num>
  <w:num w:numId="18">
    <w:abstractNumId w:val="7"/>
  </w:num>
  <w:num w:numId="19">
    <w:abstractNumId w:val="14"/>
  </w:num>
  <w:num w:numId="20">
    <w:abstractNumId w:val="16"/>
  </w:num>
  <w:num w:numId="21">
    <w:abstractNumId w:val="29"/>
  </w:num>
  <w:num w:numId="22">
    <w:abstractNumId w:val="19"/>
  </w:num>
  <w:num w:numId="23">
    <w:abstractNumId w:val="20"/>
  </w:num>
  <w:num w:numId="24">
    <w:abstractNumId w:val="21"/>
  </w:num>
  <w:num w:numId="25">
    <w:abstractNumId w:val="27"/>
  </w:num>
  <w:num w:numId="26">
    <w:abstractNumId w:val="28"/>
  </w:num>
  <w:num w:numId="27">
    <w:abstractNumId w:val="25"/>
  </w:num>
  <w:num w:numId="28">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1"/>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F35D1"/>
    <w:rsid w:val="00000CCE"/>
    <w:rsid w:val="00007DB0"/>
    <w:rsid w:val="000148B8"/>
    <w:rsid w:val="00020CD9"/>
    <w:rsid w:val="00020DBF"/>
    <w:rsid w:val="000226D0"/>
    <w:rsid w:val="00027193"/>
    <w:rsid w:val="00032C80"/>
    <w:rsid w:val="000331B5"/>
    <w:rsid w:val="000374CA"/>
    <w:rsid w:val="00040E63"/>
    <w:rsid w:val="00042D87"/>
    <w:rsid w:val="0004394C"/>
    <w:rsid w:val="0004469D"/>
    <w:rsid w:val="00044D2C"/>
    <w:rsid w:val="00045703"/>
    <w:rsid w:val="00047D50"/>
    <w:rsid w:val="0005387A"/>
    <w:rsid w:val="000567C0"/>
    <w:rsid w:val="00056E70"/>
    <w:rsid w:val="0005767A"/>
    <w:rsid w:val="000621CB"/>
    <w:rsid w:val="0006336B"/>
    <w:rsid w:val="00064655"/>
    <w:rsid w:val="000726A9"/>
    <w:rsid w:val="000761E3"/>
    <w:rsid w:val="0007756A"/>
    <w:rsid w:val="00080CEE"/>
    <w:rsid w:val="0008331E"/>
    <w:rsid w:val="00086D18"/>
    <w:rsid w:val="00087BDE"/>
    <w:rsid w:val="00090674"/>
    <w:rsid w:val="00093748"/>
    <w:rsid w:val="000958CD"/>
    <w:rsid w:val="000969EB"/>
    <w:rsid w:val="00097E0B"/>
    <w:rsid w:val="000A79FC"/>
    <w:rsid w:val="000B07DC"/>
    <w:rsid w:val="000B1C93"/>
    <w:rsid w:val="000B1D42"/>
    <w:rsid w:val="000B4088"/>
    <w:rsid w:val="000B72BE"/>
    <w:rsid w:val="000C13F6"/>
    <w:rsid w:val="000C383D"/>
    <w:rsid w:val="000C3932"/>
    <w:rsid w:val="000D0DB2"/>
    <w:rsid w:val="000D1809"/>
    <w:rsid w:val="000D3330"/>
    <w:rsid w:val="000E1A93"/>
    <w:rsid w:val="000E4B31"/>
    <w:rsid w:val="000F0F2A"/>
    <w:rsid w:val="000F33E5"/>
    <w:rsid w:val="000F37BE"/>
    <w:rsid w:val="000F5A5F"/>
    <w:rsid w:val="000F5C0A"/>
    <w:rsid w:val="000F6937"/>
    <w:rsid w:val="000F7C33"/>
    <w:rsid w:val="0010143C"/>
    <w:rsid w:val="001026A4"/>
    <w:rsid w:val="00105C0E"/>
    <w:rsid w:val="00111A9A"/>
    <w:rsid w:val="00115A45"/>
    <w:rsid w:val="001164E7"/>
    <w:rsid w:val="001171C0"/>
    <w:rsid w:val="00121863"/>
    <w:rsid w:val="0014024E"/>
    <w:rsid w:val="00141B61"/>
    <w:rsid w:val="001429F9"/>
    <w:rsid w:val="001448FB"/>
    <w:rsid w:val="001509AE"/>
    <w:rsid w:val="00153B6B"/>
    <w:rsid w:val="001562F2"/>
    <w:rsid w:val="00157210"/>
    <w:rsid w:val="001621B3"/>
    <w:rsid w:val="001667F7"/>
    <w:rsid w:val="001759D9"/>
    <w:rsid w:val="00175CF5"/>
    <w:rsid w:val="00182D66"/>
    <w:rsid w:val="0018352E"/>
    <w:rsid w:val="00183F58"/>
    <w:rsid w:val="00191D9D"/>
    <w:rsid w:val="0019200D"/>
    <w:rsid w:val="00192378"/>
    <w:rsid w:val="00193455"/>
    <w:rsid w:val="001A072B"/>
    <w:rsid w:val="001A131A"/>
    <w:rsid w:val="001A4238"/>
    <w:rsid w:val="001A5251"/>
    <w:rsid w:val="001B0F73"/>
    <w:rsid w:val="001B17DF"/>
    <w:rsid w:val="001B621F"/>
    <w:rsid w:val="001B65BD"/>
    <w:rsid w:val="001B798F"/>
    <w:rsid w:val="001C4B5A"/>
    <w:rsid w:val="001C791D"/>
    <w:rsid w:val="001D4766"/>
    <w:rsid w:val="001D6DC7"/>
    <w:rsid w:val="001E0595"/>
    <w:rsid w:val="001E73EE"/>
    <w:rsid w:val="001F02D8"/>
    <w:rsid w:val="001F0AFE"/>
    <w:rsid w:val="001F120C"/>
    <w:rsid w:val="001F15C5"/>
    <w:rsid w:val="001F4986"/>
    <w:rsid w:val="001F76D1"/>
    <w:rsid w:val="002001AE"/>
    <w:rsid w:val="0020613E"/>
    <w:rsid w:val="00216014"/>
    <w:rsid w:val="002201DA"/>
    <w:rsid w:val="0022184A"/>
    <w:rsid w:val="00222713"/>
    <w:rsid w:val="00223153"/>
    <w:rsid w:val="00223485"/>
    <w:rsid w:val="00226C99"/>
    <w:rsid w:val="00233F45"/>
    <w:rsid w:val="002361DE"/>
    <w:rsid w:val="002402C1"/>
    <w:rsid w:val="00242231"/>
    <w:rsid w:val="00243110"/>
    <w:rsid w:val="00243211"/>
    <w:rsid w:val="00252546"/>
    <w:rsid w:val="00256AFC"/>
    <w:rsid w:val="00260EF5"/>
    <w:rsid w:val="00261D32"/>
    <w:rsid w:val="002735C8"/>
    <w:rsid w:val="00273B2C"/>
    <w:rsid w:val="00273BA0"/>
    <w:rsid w:val="00274001"/>
    <w:rsid w:val="002811C9"/>
    <w:rsid w:val="00284FED"/>
    <w:rsid w:val="0029269B"/>
    <w:rsid w:val="0029350D"/>
    <w:rsid w:val="00293662"/>
    <w:rsid w:val="00294BCB"/>
    <w:rsid w:val="002950C0"/>
    <w:rsid w:val="00296175"/>
    <w:rsid w:val="002A1DF1"/>
    <w:rsid w:val="002A316A"/>
    <w:rsid w:val="002A3670"/>
    <w:rsid w:val="002A418D"/>
    <w:rsid w:val="002B13E8"/>
    <w:rsid w:val="002B1760"/>
    <w:rsid w:val="002B2134"/>
    <w:rsid w:val="002B6B2E"/>
    <w:rsid w:val="002D3971"/>
    <w:rsid w:val="002D4A31"/>
    <w:rsid w:val="002E3294"/>
    <w:rsid w:val="002E3FDF"/>
    <w:rsid w:val="002E73BB"/>
    <w:rsid w:val="002F076B"/>
    <w:rsid w:val="002F3A85"/>
    <w:rsid w:val="002F51EA"/>
    <w:rsid w:val="002F52A8"/>
    <w:rsid w:val="0030000C"/>
    <w:rsid w:val="00304524"/>
    <w:rsid w:val="00304C46"/>
    <w:rsid w:val="00305EBB"/>
    <w:rsid w:val="003139DA"/>
    <w:rsid w:val="00315B61"/>
    <w:rsid w:val="0031616A"/>
    <w:rsid w:val="00316FD7"/>
    <w:rsid w:val="003173A1"/>
    <w:rsid w:val="00320090"/>
    <w:rsid w:val="00323B07"/>
    <w:rsid w:val="0033326E"/>
    <w:rsid w:val="0033442D"/>
    <w:rsid w:val="00337AA3"/>
    <w:rsid w:val="0034588E"/>
    <w:rsid w:val="00356F45"/>
    <w:rsid w:val="00363142"/>
    <w:rsid w:val="00363315"/>
    <w:rsid w:val="003637C5"/>
    <w:rsid w:val="00364532"/>
    <w:rsid w:val="0036608F"/>
    <w:rsid w:val="003665EA"/>
    <w:rsid w:val="003732CE"/>
    <w:rsid w:val="00374963"/>
    <w:rsid w:val="00375FEA"/>
    <w:rsid w:val="00376CF7"/>
    <w:rsid w:val="003818C8"/>
    <w:rsid w:val="00386B82"/>
    <w:rsid w:val="00387DE5"/>
    <w:rsid w:val="003915F6"/>
    <w:rsid w:val="003946BE"/>
    <w:rsid w:val="00396E5E"/>
    <w:rsid w:val="003A1FF4"/>
    <w:rsid w:val="003A438B"/>
    <w:rsid w:val="003A4DF0"/>
    <w:rsid w:val="003A7875"/>
    <w:rsid w:val="003B02F2"/>
    <w:rsid w:val="003B345E"/>
    <w:rsid w:val="003B4222"/>
    <w:rsid w:val="003B4B88"/>
    <w:rsid w:val="003B5C14"/>
    <w:rsid w:val="003B5D5D"/>
    <w:rsid w:val="003B5ED5"/>
    <w:rsid w:val="003C2932"/>
    <w:rsid w:val="003C3EEC"/>
    <w:rsid w:val="003C7DD6"/>
    <w:rsid w:val="003D0E22"/>
    <w:rsid w:val="003D0FA9"/>
    <w:rsid w:val="003D5F04"/>
    <w:rsid w:val="003F6B03"/>
    <w:rsid w:val="00401C83"/>
    <w:rsid w:val="00406ECC"/>
    <w:rsid w:val="00414C5F"/>
    <w:rsid w:val="0042027C"/>
    <w:rsid w:val="00427962"/>
    <w:rsid w:val="0044098A"/>
    <w:rsid w:val="00443A3B"/>
    <w:rsid w:val="004468F1"/>
    <w:rsid w:val="0045117E"/>
    <w:rsid w:val="0045135F"/>
    <w:rsid w:val="00462A26"/>
    <w:rsid w:val="00470D90"/>
    <w:rsid w:val="00471863"/>
    <w:rsid w:val="00473BCE"/>
    <w:rsid w:val="00475C8F"/>
    <w:rsid w:val="00475EE2"/>
    <w:rsid w:val="00491285"/>
    <w:rsid w:val="0049156C"/>
    <w:rsid w:val="0049258E"/>
    <w:rsid w:val="0049475D"/>
    <w:rsid w:val="004A24C7"/>
    <w:rsid w:val="004A5407"/>
    <w:rsid w:val="004A75CC"/>
    <w:rsid w:val="004B28F0"/>
    <w:rsid w:val="004B55BE"/>
    <w:rsid w:val="004B5918"/>
    <w:rsid w:val="004B6E58"/>
    <w:rsid w:val="004C5FC0"/>
    <w:rsid w:val="004C6FA7"/>
    <w:rsid w:val="004C755F"/>
    <w:rsid w:val="004D6BC0"/>
    <w:rsid w:val="004E24F6"/>
    <w:rsid w:val="004E4622"/>
    <w:rsid w:val="004E5A21"/>
    <w:rsid w:val="004E7F14"/>
    <w:rsid w:val="004F0BF3"/>
    <w:rsid w:val="004F1F5E"/>
    <w:rsid w:val="004F5C91"/>
    <w:rsid w:val="0050291E"/>
    <w:rsid w:val="00511493"/>
    <w:rsid w:val="00511A63"/>
    <w:rsid w:val="0051304B"/>
    <w:rsid w:val="00520412"/>
    <w:rsid w:val="00526D1D"/>
    <w:rsid w:val="005317D4"/>
    <w:rsid w:val="00541647"/>
    <w:rsid w:val="00543934"/>
    <w:rsid w:val="005529DD"/>
    <w:rsid w:val="0055489E"/>
    <w:rsid w:val="005622AB"/>
    <w:rsid w:val="005649E0"/>
    <w:rsid w:val="0056678D"/>
    <w:rsid w:val="00571389"/>
    <w:rsid w:val="00575B9E"/>
    <w:rsid w:val="00575BEE"/>
    <w:rsid w:val="00581FC0"/>
    <w:rsid w:val="0058213F"/>
    <w:rsid w:val="0058677F"/>
    <w:rsid w:val="00595908"/>
    <w:rsid w:val="00595E8A"/>
    <w:rsid w:val="0059657F"/>
    <w:rsid w:val="00596790"/>
    <w:rsid w:val="005A01DD"/>
    <w:rsid w:val="005A2AA9"/>
    <w:rsid w:val="005B0A19"/>
    <w:rsid w:val="005B57BB"/>
    <w:rsid w:val="005B6002"/>
    <w:rsid w:val="005B6B7A"/>
    <w:rsid w:val="005C04B8"/>
    <w:rsid w:val="005C1E71"/>
    <w:rsid w:val="005C50DF"/>
    <w:rsid w:val="005D0883"/>
    <w:rsid w:val="005D18E6"/>
    <w:rsid w:val="005D278B"/>
    <w:rsid w:val="005D32E1"/>
    <w:rsid w:val="005E02F0"/>
    <w:rsid w:val="005E23EF"/>
    <w:rsid w:val="005E2BE6"/>
    <w:rsid w:val="005E7399"/>
    <w:rsid w:val="005F0D22"/>
    <w:rsid w:val="005F1A6D"/>
    <w:rsid w:val="005F2DE0"/>
    <w:rsid w:val="005F48CE"/>
    <w:rsid w:val="005F5A1C"/>
    <w:rsid w:val="00600B59"/>
    <w:rsid w:val="006025F9"/>
    <w:rsid w:val="00605538"/>
    <w:rsid w:val="00611C2C"/>
    <w:rsid w:val="00616E35"/>
    <w:rsid w:val="00623ECE"/>
    <w:rsid w:val="00624D62"/>
    <w:rsid w:val="00632C97"/>
    <w:rsid w:val="006333F4"/>
    <w:rsid w:val="006348D2"/>
    <w:rsid w:val="006368D4"/>
    <w:rsid w:val="00640E4E"/>
    <w:rsid w:val="0064481F"/>
    <w:rsid w:val="006467C8"/>
    <w:rsid w:val="0065248F"/>
    <w:rsid w:val="0065276D"/>
    <w:rsid w:val="006642DB"/>
    <w:rsid w:val="00666D95"/>
    <w:rsid w:val="00667055"/>
    <w:rsid w:val="00667392"/>
    <w:rsid w:val="006728D5"/>
    <w:rsid w:val="00675439"/>
    <w:rsid w:val="00685165"/>
    <w:rsid w:val="00686AA1"/>
    <w:rsid w:val="00686C3C"/>
    <w:rsid w:val="0069362C"/>
    <w:rsid w:val="006962B4"/>
    <w:rsid w:val="006965BB"/>
    <w:rsid w:val="006A1F2C"/>
    <w:rsid w:val="006A2E25"/>
    <w:rsid w:val="006A4E9F"/>
    <w:rsid w:val="006B52E2"/>
    <w:rsid w:val="006B7756"/>
    <w:rsid w:val="006C1540"/>
    <w:rsid w:val="006C7D65"/>
    <w:rsid w:val="006D089D"/>
    <w:rsid w:val="006D119D"/>
    <w:rsid w:val="006D296B"/>
    <w:rsid w:val="006D310B"/>
    <w:rsid w:val="006D7E89"/>
    <w:rsid w:val="006E17DD"/>
    <w:rsid w:val="006E4069"/>
    <w:rsid w:val="006F346A"/>
    <w:rsid w:val="006F520E"/>
    <w:rsid w:val="006F542B"/>
    <w:rsid w:val="006F61AC"/>
    <w:rsid w:val="00703111"/>
    <w:rsid w:val="007049C8"/>
    <w:rsid w:val="0070584D"/>
    <w:rsid w:val="00706C19"/>
    <w:rsid w:val="0071546D"/>
    <w:rsid w:val="00723524"/>
    <w:rsid w:val="00724DFA"/>
    <w:rsid w:val="007302F4"/>
    <w:rsid w:val="00731061"/>
    <w:rsid w:val="00732CD0"/>
    <w:rsid w:val="0073503B"/>
    <w:rsid w:val="00740309"/>
    <w:rsid w:val="00747E1A"/>
    <w:rsid w:val="00753F5B"/>
    <w:rsid w:val="00757113"/>
    <w:rsid w:val="00775257"/>
    <w:rsid w:val="00777D6C"/>
    <w:rsid w:val="00783B48"/>
    <w:rsid w:val="00783C8E"/>
    <w:rsid w:val="00785DA8"/>
    <w:rsid w:val="007A1318"/>
    <w:rsid w:val="007A265F"/>
    <w:rsid w:val="007A2DEC"/>
    <w:rsid w:val="007A4DC9"/>
    <w:rsid w:val="007B22A4"/>
    <w:rsid w:val="007B32DD"/>
    <w:rsid w:val="007B37B7"/>
    <w:rsid w:val="007B6143"/>
    <w:rsid w:val="007B79E0"/>
    <w:rsid w:val="007C3DA0"/>
    <w:rsid w:val="007C5B67"/>
    <w:rsid w:val="007C6DDB"/>
    <w:rsid w:val="007C7A2F"/>
    <w:rsid w:val="007D3E1D"/>
    <w:rsid w:val="007D7247"/>
    <w:rsid w:val="007E4129"/>
    <w:rsid w:val="007E4939"/>
    <w:rsid w:val="007F2A64"/>
    <w:rsid w:val="007F4D7C"/>
    <w:rsid w:val="007F66DE"/>
    <w:rsid w:val="007F79B6"/>
    <w:rsid w:val="008005FD"/>
    <w:rsid w:val="008041C4"/>
    <w:rsid w:val="0080592F"/>
    <w:rsid w:val="00810DBD"/>
    <w:rsid w:val="0081415A"/>
    <w:rsid w:val="008168CB"/>
    <w:rsid w:val="00816E7C"/>
    <w:rsid w:val="00822038"/>
    <w:rsid w:val="00823281"/>
    <w:rsid w:val="0082340F"/>
    <w:rsid w:val="00824A98"/>
    <w:rsid w:val="008318B5"/>
    <w:rsid w:val="00836663"/>
    <w:rsid w:val="00840D5C"/>
    <w:rsid w:val="00841DBB"/>
    <w:rsid w:val="00843714"/>
    <w:rsid w:val="0084698A"/>
    <w:rsid w:val="00846B3F"/>
    <w:rsid w:val="00857A37"/>
    <w:rsid w:val="008605EF"/>
    <w:rsid w:val="0086097D"/>
    <w:rsid w:val="00863635"/>
    <w:rsid w:val="00864EB3"/>
    <w:rsid w:val="008676D4"/>
    <w:rsid w:val="00870F00"/>
    <w:rsid w:val="00871218"/>
    <w:rsid w:val="00871CBE"/>
    <w:rsid w:val="008758E4"/>
    <w:rsid w:val="00876A3B"/>
    <w:rsid w:val="00877289"/>
    <w:rsid w:val="00881851"/>
    <w:rsid w:val="008861F8"/>
    <w:rsid w:val="008930AC"/>
    <w:rsid w:val="008A61CB"/>
    <w:rsid w:val="008C114E"/>
    <w:rsid w:val="008C3FAB"/>
    <w:rsid w:val="008C4024"/>
    <w:rsid w:val="008D12BC"/>
    <w:rsid w:val="008D1784"/>
    <w:rsid w:val="008D4609"/>
    <w:rsid w:val="008E2504"/>
    <w:rsid w:val="008F1995"/>
    <w:rsid w:val="008F4466"/>
    <w:rsid w:val="008F51D5"/>
    <w:rsid w:val="00902034"/>
    <w:rsid w:val="0090518A"/>
    <w:rsid w:val="0091195D"/>
    <w:rsid w:val="00912851"/>
    <w:rsid w:val="00914C1E"/>
    <w:rsid w:val="00916638"/>
    <w:rsid w:val="00916DA4"/>
    <w:rsid w:val="00920E97"/>
    <w:rsid w:val="009275F5"/>
    <w:rsid w:val="00935C2B"/>
    <w:rsid w:val="00936F6E"/>
    <w:rsid w:val="0094606C"/>
    <w:rsid w:val="00947DD9"/>
    <w:rsid w:val="00950706"/>
    <w:rsid w:val="00951AC9"/>
    <w:rsid w:val="00955798"/>
    <w:rsid w:val="009565AE"/>
    <w:rsid w:val="00963C7A"/>
    <w:rsid w:val="009657E6"/>
    <w:rsid w:val="00965A39"/>
    <w:rsid w:val="00970269"/>
    <w:rsid w:val="00974D1D"/>
    <w:rsid w:val="00975618"/>
    <w:rsid w:val="00982E84"/>
    <w:rsid w:val="00986009"/>
    <w:rsid w:val="0098773A"/>
    <w:rsid w:val="00987ECC"/>
    <w:rsid w:val="009A2886"/>
    <w:rsid w:val="009A30BD"/>
    <w:rsid w:val="009B11DB"/>
    <w:rsid w:val="009B5613"/>
    <w:rsid w:val="009C1283"/>
    <w:rsid w:val="009C194B"/>
    <w:rsid w:val="009D1192"/>
    <w:rsid w:val="009D18BD"/>
    <w:rsid w:val="009D2725"/>
    <w:rsid w:val="009D7AD8"/>
    <w:rsid w:val="009E0A59"/>
    <w:rsid w:val="009E1ACF"/>
    <w:rsid w:val="009E1AD4"/>
    <w:rsid w:val="009E314C"/>
    <w:rsid w:val="009E5A1C"/>
    <w:rsid w:val="00A01BAF"/>
    <w:rsid w:val="00A038BF"/>
    <w:rsid w:val="00A04C73"/>
    <w:rsid w:val="00A05490"/>
    <w:rsid w:val="00A05C93"/>
    <w:rsid w:val="00A179DA"/>
    <w:rsid w:val="00A279B1"/>
    <w:rsid w:val="00A33AAB"/>
    <w:rsid w:val="00A368F8"/>
    <w:rsid w:val="00A40466"/>
    <w:rsid w:val="00A421FA"/>
    <w:rsid w:val="00A4260F"/>
    <w:rsid w:val="00A45CAD"/>
    <w:rsid w:val="00A505C2"/>
    <w:rsid w:val="00A54B69"/>
    <w:rsid w:val="00A57A8F"/>
    <w:rsid w:val="00A605DF"/>
    <w:rsid w:val="00A6463F"/>
    <w:rsid w:val="00A649EC"/>
    <w:rsid w:val="00A67D33"/>
    <w:rsid w:val="00A7114C"/>
    <w:rsid w:val="00A7692D"/>
    <w:rsid w:val="00A8006B"/>
    <w:rsid w:val="00A8075A"/>
    <w:rsid w:val="00A816FA"/>
    <w:rsid w:val="00A85B96"/>
    <w:rsid w:val="00A86730"/>
    <w:rsid w:val="00A87DEE"/>
    <w:rsid w:val="00A9073A"/>
    <w:rsid w:val="00A91D80"/>
    <w:rsid w:val="00A93410"/>
    <w:rsid w:val="00A9341A"/>
    <w:rsid w:val="00A940C1"/>
    <w:rsid w:val="00A96554"/>
    <w:rsid w:val="00AA0A0B"/>
    <w:rsid w:val="00AA13C4"/>
    <w:rsid w:val="00AB0E38"/>
    <w:rsid w:val="00AB1AD1"/>
    <w:rsid w:val="00AB1EFA"/>
    <w:rsid w:val="00AB317D"/>
    <w:rsid w:val="00AB5EE9"/>
    <w:rsid w:val="00AB76D1"/>
    <w:rsid w:val="00AC0BA1"/>
    <w:rsid w:val="00AC2D01"/>
    <w:rsid w:val="00AC35DF"/>
    <w:rsid w:val="00AC56F2"/>
    <w:rsid w:val="00AC777E"/>
    <w:rsid w:val="00AC7E3A"/>
    <w:rsid w:val="00AD6D2A"/>
    <w:rsid w:val="00AE0CE0"/>
    <w:rsid w:val="00AE5D55"/>
    <w:rsid w:val="00AE786A"/>
    <w:rsid w:val="00AF5E79"/>
    <w:rsid w:val="00AF5FC8"/>
    <w:rsid w:val="00AF62DC"/>
    <w:rsid w:val="00B01F61"/>
    <w:rsid w:val="00B061DA"/>
    <w:rsid w:val="00B0634A"/>
    <w:rsid w:val="00B075D3"/>
    <w:rsid w:val="00B075DD"/>
    <w:rsid w:val="00B07725"/>
    <w:rsid w:val="00B10396"/>
    <w:rsid w:val="00B13059"/>
    <w:rsid w:val="00B13ADE"/>
    <w:rsid w:val="00B15CA3"/>
    <w:rsid w:val="00B1729E"/>
    <w:rsid w:val="00B24CB7"/>
    <w:rsid w:val="00B25C76"/>
    <w:rsid w:val="00B27092"/>
    <w:rsid w:val="00B3148E"/>
    <w:rsid w:val="00B314F1"/>
    <w:rsid w:val="00B31E25"/>
    <w:rsid w:val="00B32074"/>
    <w:rsid w:val="00B47122"/>
    <w:rsid w:val="00B53714"/>
    <w:rsid w:val="00B54B30"/>
    <w:rsid w:val="00B6289D"/>
    <w:rsid w:val="00B65D2F"/>
    <w:rsid w:val="00B70E94"/>
    <w:rsid w:val="00B737A6"/>
    <w:rsid w:val="00B73B3B"/>
    <w:rsid w:val="00B8544D"/>
    <w:rsid w:val="00B903AC"/>
    <w:rsid w:val="00B959A1"/>
    <w:rsid w:val="00BA4696"/>
    <w:rsid w:val="00BA4F9A"/>
    <w:rsid w:val="00BA67DA"/>
    <w:rsid w:val="00BA7BE2"/>
    <w:rsid w:val="00BB0181"/>
    <w:rsid w:val="00BB078E"/>
    <w:rsid w:val="00BB2307"/>
    <w:rsid w:val="00BB7163"/>
    <w:rsid w:val="00BC087D"/>
    <w:rsid w:val="00BC0B4A"/>
    <w:rsid w:val="00BC405A"/>
    <w:rsid w:val="00BC5DA3"/>
    <w:rsid w:val="00BC68CD"/>
    <w:rsid w:val="00BD2212"/>
    <w:rsid w:val="00BD2298"/>
    <w:rsid w:val="00BE07A6"/>
    <w:rsid w:val="00BE182E"/>
    <w:rsid w:val="00BE298B"/>
    <w:rsid w:val="00BE479C"/>
    <w:rsid w:val="00BE4B8C"/>
    <w:rsid w:val="00BE6B91"/>
    <w:rsid w:val="00BE6E2B"/>
    <w:rsid w:val="00BF0D51"/>
    <w:rsid w:val="00BF0FE7"/>
    <w:rsid w:val="00C00258"/>
    <w:rsid w:val="00C011E1"/>
    <w:rsid w:val="00C032BC"/>
    <w:rsid w:val="00C11801"/>
    <w:rsid w:val="00C15465"/>
    <w:rsid w:val="00C24645"/>
    <w:rsid w:val="00C26B9A"/>
    <w:rsid w:val="00C305F6"/>
    <w:rsid w:val="00C30693"/>
    <w:rsid w:val="00C340D4"/>
    <w:rsid w:val="00C347A0"/>
    <w:rsid w:val="00C37365"/>
    <w:rsid w:val="00C40E94"/>
    <w:rsid w:val="00C52489"/>
    <w:rsid w:val="00C531D4"/>
    <w:rsid w:val="00C55E72"/>
    <w:rsid w:val="00C617E1"/>
    <w:rsid w:val="00C61B73"/>
    <w:rsid w:val="00C638B8"/>
    <w:rsid w:val="00C65FA2"/>
    <w:rsid w:val="00C673C2"/>
    <w:rsid w:val="00C72951"/>
    <w:rsid w:val="00C73BE1"/>
    <w:rsid w:val="00C74DE7"/>
    <w:rsid w:val="00C7584E"/>
    <w:rsid w:val="00C775E6"/>
    <w:rsid w:val="00C80F4A"/>
    <w:rsid w:val="00C84BEA"/>
    <w:rsid w:val="00C85034"/>
    <w:rsid w:val="00C85B49"/>
    <w:rsid w:val="00C8666F"/>
    <w:rsid w:val="00C87358"/>
    <w:rsid w:val="00C87735"/>
    <w:rsid w:val="00C90985"/>
    <w:rsid w:val="00CA16EC"/>
    <w:rsid w:val="00CA1900"/>
    <w:rsid w:val="00CA1F78"/>
    <w:rsid w:val="00CA6B38"/>
    <w:rsid w:val="00CB58E3"/>
    <w:rsid w:val="00CB7B3F"/>
    <w:rsid w:val="00CC1629"/>
    <w:rsid w:val="00CC1953"/>
    <w:rsid w:val="00CC1C1F"/>
    <w:rsid w:val="00CC26B2"/>
    <w:rsid w:val="00CD370C"/>
    <w:rsid w:val="00CD5289"/>
    <w:rsid w:val="00CE0680"/>
    <w:rsid w:val="00CE15BD"/>
    <w:rsid w:val="00CE38DA"/>
    <w:rsid w:val="00D03924"/>
    <w:rsid w:val="00D045C1"/>
    <w:rsid w:val="00D06193"/>
    <w:rsid w:val="00D11B38"/>
    <w:rsid w:val="00D1343B"/>
    <w:rsid w:val="00D13709"/>
    <w:rsid w:val="00D17E3C"/>
    <w:rsid w:val="00D21689"/>
    <w:rsid w:val="00D22FB3"/>
    <w:rsid w:val="00D25A56"/>
    <w:rsid w:val="00D2653E"/>
    <w:rsid w:val="00D33747"/>
    <w:rsid w:val="00D3692C"/>
    <w:rsid w:val="00D3696F"/>
    <w:rsid w:val="00D46512"/>
    <w:rsid w:val="00D611A8"/>
    <w:rsid w:val="00D70A84"/>
    <w:rsid w:val="00D7298F"/>
    <w:rsid w:val="00D730EA"/>
    <w:rsid w:val="00D7699A"/>
    <w:rsid w:val="00D8004B"/>
    <w:rsid w:val="00D820B9"/>
    <w:rsid w:val="00D82DDB"/>
    <w:rsid w:val="00D87473"/>
    <w:rsid w:val="00D94702"/>
    <w:rsid w:val="00D960B9"/>
    <w:rsid w:val="00DA7A57"/>
    <w:rsid w:val="00DA7FCB"/>
    <w:rsid w:val="00DB175E"/>
    <w:rsid w:val="00DB348C"/>
    <w:rsid w:val="00DB36C5"/>
    <w:rsid w:val="00DB6ADF"/>
    <w:rsid w:val="00DB7EB3"/>
    <w:rsid w:val="00DC05B2"/>
    <w:rsid w:val="00DC3CD0"/>
    <w:rsid w:val="00DD1B84"/>
    <w:rsid w:val="00DD22AF"/>
    <w:rsid w:val="00DE38D5"/>
    <w:rsid w:val="00DE3DCE"/>
    <w:rsid w:val="00DE6EE0"/>
    <w:rsid w:val="00DE6F45"/>
    <w:rsid w:val="00DF0A91"/>
    <w:rsid w:val="00DF5C6D"/>
    <w:rsid w:val="00DF7472"/>
    <w:rsid w:val="00E03033"/>
    <w:rsid w:val="00E04BC6"/>
    <w:rsid w:val="00E05103"/>
    <w:rsid w:val="00E063ED"/>
    <w:rsid w:val="00E16159"/>
    <w:rsid w:val="00E26FBF"/>
    <w:rsid w:val="00E30089"/>
    <w:rsid w:val="00E30EFE"/>
    <w:rsid w:val="00E327A4"/>
    <w:rsid w:val="00E35A71"/>
    <w:rsid w:val="00E35F52"/>
    <w:rsid w:val="00E36903"/>
    <w:rsid w:val="00E41FD4"/>
    <w:rsid w:val="00E42712"/>
    <w:rsid w:val="00E51690"/>
    <w:rsid w:val="00E57A27"/>
    <w:rsid w:val="00E60130"/>
    <w:rsid w:val="00E60AE9"/>
    <w:rsid w:val="00E616B9"/>
    <w:rsid w:val="00E61FB7"/>
    <w:rsid w:val="00E64B1F"/>
    <w:rsid w:val="00E73A18"/>
    <w:rsid w:val="00E7454D"/>
    <w:rsid w:val="00E8364A"/>
    <w:rsid w:val="00E85D8C"/>
    <w:rsid w:val="00E93B8F"/>
    <w:rsid w:val="00EA0C1C"/>
    <w:rsid w:val="00EA29AA"/>
    <w:rsid w:val="00EA42D1"/>
    <w:rsid w:val="00EA535B"/>
    <w:rsid w:val="00EB1A5F"/>
    <w:rsid w:val="00EC0FF6"/>
    <w:rsid w:val="00EC435A"/>
    <w:rsid w:val="00EC5824"/>
    <w:rsid w:val="00EC6B04"/>
    <w:rsid w:val="00EC7E02"/>
    <w:rsid w:val="00ED148E"/>
    <w:rsid w:val="00ED3402"/>
    <w:rsid w:val="00ED3EFF"/>
    <w:rsid w:val="00ED5A9C"/>
    <w:rsid w:val="00ED7D3C"/>
    <w:rsid w:val="00EE14FC"/>
    <w:rsid w:val="00EE32EF"/>
    <w:rsid w:val="00EF2F54"/>
    <w:rsid w:val="00EF35D1"/>
    <w:rsid w:val="00EF3DB8"/>
    <w:rsid w:val="00EF6B54"/>
    <w:rsid w:val="00F007C3"/>
    <w:rsid w:val="00F037CE"/>
    <w:rsid w:val="00F04050"/>
    <w:rsid w:val="00F04269"/>
    <w:rsid w:val="00F04CA1"/>
    <w:rsid w:val="00F07363"/>
    <w:rsid w:val="00F15F8C"/>
    <w:rsid w:val="00F24483"/>
    <w:rsid w:val="00F2460C"/>
    <w:rsid w:val="00F26884"/>
    <w:rsid w:val="00F314B2"/>
    <w:rsid w:val="00F3734D"/>
    <w:rsid w:val="00F375F6"/>
    <w:rsid w:val="00F423F9"/>
    <w:rsid w:val="00F460CF"/>
    <w:rsid w:val="00F46656"/>
    <w:rsid w:val="00F57536"/>
    <w:rsid w:val="00F618A0"/>
    <w:rsid w:val="00F62A17"/>
    <w:rsid w:val="00F63434"/>
    <w:rsid w:val="00F63901"/>
    <w:rsid w:val="00F70B48"/>
    <w:rsid w:val="00F70F46"/>
    <w:rsid w:val="00F73238"/>
    <w:rsid w:val="00F73A47"/>
    <w:rsid w:val="00F7787C"/>
    <w:rsid w:val="00F83EED"/>
    <w:rsid w:val="00F86ACF"/>
    <w:rsid w:val="00F92332"/>
    <w:rsid w:val="00F926D6"/>
    <w:rsid w:val="00F933D3"/>
    <w:rsid w:val="00FA2B54"/>
    <w:rsid w:val="00FA6004"/>
    <w:rsid w:val="00FB23E2"/>
    <w:rsid w:val="00FB41FA"/>
    <w:rsid w:val="00FC47C3"/>
    <w:rsid w:val="00FD0FFC"/>
    <w:rsid w:val="00FD2D4C"/>
    <w:rsid w:val="00FD59DB"/>
    <w:rsid w:val="00FD60EC"/>
    <w:rsid w:val="00FD62A8"/>
    <w:rsid w:val="00FD6587"/>
    <w:rsid w:val="00FD76A2"/>
    <w:rsid w:val="00FE0BFF"/>
    <w:rsid w:val="00FE0C59"/>
    <w:rsid w:val="00FE1B5B"/>
    <w:rsid w:val="00FE7216"/>
    <w:rsid w:val="00FF12B5"/>
    <w:rsid w:val="00FF407B"/>
    <w:rsid w:val="00FF5868"/>
    <w:rsid w:val="00FF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lsdException w:name="page number" w:uiPriority="0"/>
    <w:lsdException w:name="Lis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0" w:unhideWhenUsed="0"/>
    <w:lsdException w:name="Hyperlink" w:uiPriority="0"/>
    <w:lsdException w:name="Strong" w:semiHidden="0" w:uiPriority="22" w:unhideWhenUsed="0"/>
    <w:lsdException w:name="Emphasis" w:semiHidden="0" w:uiPriority="20" w:unhideWhenUsed="0"/>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471863"/>
    <w:pPr>
      <w:spacing w:line="276" w:lineRule="auto"/>
      <w:ind w:firstLine="709"/>
      <w:jc w:val="both"/>
    </w:pPr>
    <w:rPr>
      <w:rFonts w:ascii="Times New Roman" w:hAnsi="Times New Roman"/>
      <w:sz w:val="24"/>
      <w:szCs w:val="24"/>
    </w:rPr>
  </w:style>
  <w:style w:type="paragraph" w:styleId="1">
    <w:name w:val="heading 1"/>
    <w:basedOn w:val="a1"/>
    <w:next w:val="a1"/>
    <w:link w:val="10"/>
    <w:uiPriority w:val="9"/>
    <w:qFormat/>
    <w:rsid w:val="003D0E22"/>
    <w:pPr>
      <w:keepNext/>
      <w:spacing w:before="240" w:after="60"/>
      <w:outlineLvl w:val="0"/>
    </w:pPr>
    <w:rPr>
      <w:rFonts w:ascii="Cambria" w:eastAsia="Times New Roman" w:hAnsi="Cambria"/>
      <w:b/>
      <w:bCs/>
      <w:kern w:val="32"/>
      <w:sz w:val="32"/>
      <w:szCs w:val="32"/>
      <w:lang w:eastAsia="zh-CN"/>
    </w:rPr>
  </w:style>
  <w:style w:type="paragraph" w:styleId="2">
    <w:name w:val="heading 2"/>
    <w:aliases w:val="_Заголовок 2"/>
    <w:basedOn w:val="a1"/>
    <w:next w:val="a1"/>
    <w:link w:val="20"/>
    <w:autoRedefine/>
    <w:unhideWhenUsed/>
    <w:qFormat/>
    <w:rsid w:val="00471863"/>
    <w:pPr>
      <w:keepNext/>
      <w:keepLines/>
      <w:spacing w:before="240" w:after="120"/>
      <w:ind w:firstLine="0"/>
      <w:jc w:val="center"/>
      <w:outlineLvl w:val="1"/>
    </w:pPr>
    <w:rPr>
      <w:b/>
      <w:color w:val="1F497D"/>
    </w:rPr>
  </w:style>
  <w:style w:type="paragraph" w:styleId="3">
    <w:name w:val="heading 3"/>
    <w:basedOn w:val="a1"/>
    <w:next w:val="a1"/>
    <w:link w:val="30"/>
    <w:uiPriority w:val="9"/>
    <w:unhideWhenUsed/>
    <w:qFormat/>
    <w:rsid w:val="003D0E22"/>
    <w:pPr>
      <w:keepNext/>
      <w:spacing w:before="240" w:after="60"/>
      <w:outlineLvl w:val="2"/>
    </w:pPr>
    <w:rPr>
      <w:rFonts w:ascii="Cambria" w:eastAsia="Times New Roman" w:hAnsi="Cambria"/>
      <w:b/>
      <w:bCs/>
      <w:kern w:val="1"/>
      <w:sz w:val="26"/>
      <w:szCs w:val="26"/>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E35A71"/>
    <w:rPr>
      <w:rFonts w:ascii="Times New Roman" w:hAnsi="Times New Roman" w:cs="Times New Roman"/>
    </w:rPr>
  </w:style>
  <w:style w:type="character" w:customStyle="1" w:styleId="WW8Num6z0">
    <w:name w:val="WW8Num6z0"/>
    <w:rsid w:val="00E35A71"/>
    <w:rPr>
      <w:rFonts w:ascii="Times New Roman" w:hAnsi="Times New Roman" w:cs="Times New Roman"/>
    </w:rPr>
  </w:style>
  <w:style w:type="character" w:customStyle="1" w:styleId="Absatz-Standardschriftart">
    <w:name w:val="Absatz-Standardschriftart"/>
    <w:rsid w:val="00E35A71"/>
  </w:style>
  <w:style w:type="character" w:customStyle="1" w:styleId="WW-Absatz-Standardschriftart">
    <w:name w:val="WW-Absatz-Standardschriftart"/>
    <w:rsid w:val="00E35A71"/>
  </w:style>
  <w:style w:type="character" w:customStyle="1" w:styleId="WW-Absatz-Standardschriftart1">
    <w:name w:val="WW-Absatz-Standardschriftart1"/>
    <w:rsid w:val="00E35A71"/>
  </w:style>
  <w:style w:type="character" w:customStyle="1" w:styleId="WW-Absatz-Standardschriftart11">
    <w:name w:val="WW-Absatz-Standardschriftart11"/>
    <w:rsid w:val="00E35A71"/>
  </w:style>
  <w:style w:type="character" w:customStyle="1" w:styleId="WW-Absatz-Standardschriftart111">
    <w:name w:val="WW-Absatz-Standardschriftart111"/>
    <w:rsid w:val="00E35A71"/>
  </w:style>
  <w:style w:type="character" w:customStyle="1" w:styleId="WW-Absatz-Standardschriftart1111">
    <w:name w:val="WW-Absatz-Standardschriftart1111"/>
    <w:rsid w:val="00E35A71"/>
  </w:style>
  <w:style w:type="character" w:customStyle="1" w:styleId="100">
    <w:name w:val="Основной шрифт абзаца10"/>
    <w:rsid w:val="00E35A71"/>
  </w:style>
  <w:style w:type="character" w:customStyle="1" w:styleId="WW8Num3z1">
    <w:name w:val="WW8Num3z1"/>
    <w:rsid w:val="00E35A71"/>
    <w:rPr>
      <w:rFonts w:ascii="Symbol" w:hAnsi="Symbol" w:cs="Symbol"/>
    </w:rPr>
  </w:style>
  <w:style w:type="character" w:customStyle="1" w:styleId="WW8Num3z2">
    <w:name w:val="WW8Num3z2"/>
    <w:rsid w:val="00E35A71"/>
    <w:rPr>
      <w:rFonts w:ascii="Wingdings" w:hAnsi="Wingdings" w:cs="Wingdings"/>
    </w:rPr>
  </w:style>
  <w:style w:type="character" w:customStyle="1" w:styleId="WW8Num3z4">
    <w:name w:val="WW8Num3z4"/>
    <w:rsid w:val="00E35A71"/>
    <w:rPr>
      <w:rFonts w:ascii="Courier New" w:hAnsi="Courier New" w:cs="Courier New"/>
    </w:rPr>
  </w:style>
  <w:style w:type="character" w:customStyle="1" w:styleId="9">
    <w:name w:val="Основной шрифт абзаца9"/>
    <w:rsid w:val="00E35A71"/>
  </w:style>
  <w:style w:type="character" w:customStyle="1" w:styleId="WW-Absatz-Standardschriftart11111">
    <w:name w:val="WW-Absatz-Standardschriftart11111"/>
    <w:rsid w:val="00E35A71"/>
  </w:style>
  <w:style w:type="character" w:customStyle="1" w:styleId="WW-Absatz-Standardschriftart111111">
    <w:name w:val="WW-Absatz-Standardschriftart111111"/>
    <w:rsid w:val="00E35A71"/>
  </w:style>
  <w:style w:type="character" w:customStyle="1" w:styleId="WW-Absatz-Standardschriftart1111111">
    <w:name w:val="WW-Absatz-Standardschriftart1111111"/>
    <w:rsid w:val="00E35A71"/>
  </w:style>
  <w:style w:type="character" w:customStyle="1" w:styleId="WW-Absatz-Standardschriftart11111111">
    <w:name w:val="WW-Absatz-Standardschriftart11111111"/>
    <w:rsid w:val="00E35A71"/>
  </w:style>
  <w:style w:type="character" w:customStyle="1" w:styleId="WW-Absatz-Standardschriftart111111111">
    <w:name w:val="WW-Absatz-Standardschriftart111111111"/>
    <w:rsid w:val="00E35A71"/>
  </w:style>
  <w:style w:type="character" w:customStyle="1" w:styleId="8">
    <w:name w:val="Основной шрифт абзаца8"/>
    <w:rsid w:val="00E35A71"/>
  </w:style>
  <w:style w:type="character" w:customStyle="1" w:styleId="WW-Absatz-Standardschriftart1111111111">
    <w:name w:val="WW-Absatz-Standardschriftart1111111111"/>
    <w:rsid w:val="00E35A71"/>
  </w:style>
  <w:style w:type="character" w:customStyle="1" w:styleId="WW-Absatz-Standardschriftart11111111111">
    <w:name w:val="WW-Absatz-Standardschriftart11111111111"/>
    <w:rsid w:val="00E35A71"/>
  </w:style>
  <w:style w:type="character" w:customStyle="1" w:styleId="WW-Absatz-Standardschriftart111111111111">
    <w:name w:val="WW-Absatz-Standardschriftart111111111111"/>
    <w:rsid w:val="00E35A71"/>
  </w:style>
  <w:style w:type="character" w:customStyle="1" w:styleId="WW-Absatz-Standardschriftart1111111111111">
    <w:name w:val="WW-Absatz-Standardschriftart1111111111111"/>
    <w:rsid w:val="00E35A71"/>
  </w:style>
  <w:style w:type="character" w:customStyle="1" w:styleId="WW-Absatz-Standardschriftart11111111111111">
    <w:name w:val="WW-Absatz-Standardschriftart11111111111111"/>
    <w:rsid w:val="00E35A71"/>
  </w:style>
  <w:style w:type="character" w:customStyle="1" w:styleId="WW-Absatz-Standardschriftart111111111111111">
    <w:name w:val="WW-Absatz-Standardschriftart111111111111111"/>
    <w:rsid w:val="00E35A71"/>
  </w:style>
  <w:style w:type="character" w:customStyle="1" w:styleId="WW-Absatz-Standardschriftart1111111111111111">
    <w:name w:val="WW-Absatz-Standardschriftart1111111111111111"/>
    <w:rsid w:val="00E35A71"/>
  </w:style>
  <w:style w:type="character" w:customStyle="1" w:styleId="WW-Absatz-Standardschriftart11111111111111111">
    <w:name w:val="WW-Absatz-Standardschriftart11111111111111111"/>
    <w:rsid w:val="00E35A71"/>
  </w:style>
  <w:style w:type="character" w:customStyle="1" w:styleId="WW-Absatz-Standardschriftart111111111111111111">
    <w:name w:val="WW-Absatz-Standardschriftart111111111111111111"/>
    <w:rsid w:val="00E35A71"/>
  </w:style>
  <w:style w:type="character" w:customStyle="1" w:styleId="WW-Absatz-Standardschriftart1111111111111111111">
    <w:name w:val="WW-Absatz-Standardschriftart1111111111111111111"/>
    <w:rsid w:val="00E35A71"/>
  </w:style>
  <w:style w:type="character" w:customStyle="1" w:styleId="WW-Absatz-Standardschriftart11111111111111111111">
    <w:name w:val="WW-Absatz-Standardschriftart11111111111111111111"/>
    <w:rsid w:val="00E35A71"/>
  </w:style>
  <w:style w:type="character" w:customStyle="1" w:styleId="WW-Absatz-Standardschriftart111111111111111111111">
    <w:name w:val="WW-Absatz-Standardschriftart111111111111111111111"/>
    <w:rsid w:val="00E35A71"/>
  </w:style>
  <w:style w:type="character" w:customStyle="1" w:styleId="WW-Absatz-Standardschriftart1111111111111111111111">
    <w:name w:val="WW-Absatz-Standardschriftart1111111111111111111111"/>
    <w:rsid w:val="00E35A71"/>
  </w:style>
  <w:style w:type="character" w:customStyle="1" w:styleId="WW-Absatz-Standardschriftart11111111111111111111111">
    <w:name w:val="WW-Absatz-Standardschriftart11111111111111111111111"/>
    <w:rsid w:val="00E35A71"/>
  </w:style>
  <w:style w:type="character" w:customStyle="1" w:styleId="WW-Absatz-Standardschriftart111111111111111111111111">
    <w:name w:val="WW-Absatz-Standardschriftart111111111111111111111111"/>
    <w:rsid w:val="00E35A71"/>
  </w:style>
  <w:style w:type="character" w:customStyle="1" w:styleId="WW-Absatz-Standardschriftart1111111111111111111111111">
    <w:name w:val="WW-Absatz-Standardschriftart1111111111111111111111111"/>
    <w:rsid w:val="00E35A71"/>
  </w:style>
  <w:style w:type="character" w:customStyle="1" w:styleId="WW-Absatz-Standardschriftart11111111111111111111111111">
    <w:name w:val="WW-Absatz-Standardschriftart11111111111111111111111111"/>
    <w:rsid w:val="00E35A71"/>
  </w:style>
  <w:style w:type="character" w:customStyle="1" w:styleId="WW-Absatz-Standardschriftart111111111111111111111111111">
    <w:name w:val="WW-Absatz-Standardschriftart111111111111111111111111111"/>
    <w:rsid w:val="00E35A71"/>
  </w:style>
  <w:style w:type="character" w:customStyle="1" w:styleId="WW-Absatz-Standardschriftart1111111111111111111111111111">
    <w:name w:val="WW-Absatz-Standardschriftart1111111111111111111111111111"/>
    <w:rsid w:val="00E35A71"/>
  </w:style>
  <w:style w:type="character" w:customStyle="1" w:styleId="WW-Absatz-Standardschriftart11111111111111111111111111111">
    <w:name w:val="WW-Absatz-Standardschriftart11111111111111111111111111111"/>
    <w:rsid w:val="00E35A71"/>
  </w:style>
  <w:style w:type="character" w:customStyle="1" w:styleId="7">
    <w:name w:val="Основной шрифт абзаца7"/>
    <w:rsid w:val="00E35A71"/>
  </w:style>
  <w:style w:type="character" w:customStyle="1" w:styleId="WW-Absatz-Standardschriftart111111111111111111111111111111">
    <w:name w:val="WW-Absatz-Standardschriftart111111111111111111111111111111"/>
    <w:rsid w:val="00E35A71"/>
  </w:style>
  <w:style w:type="character" w:customStyle="1" w:styleId="WW-Absatz-Standardschriftart1111111111111111111111111111111">
    <w:name w:val="WW-Absatz-Standardschriftart1111111111111111111111111111111"/>
    <w:rsid w:val="00E35A71"/>
  </w:style>
  <w:style w:type="character" w:customStyle="1" w:styleId="WW-Absatz-Standardschriftart11111111111111111111111111111111">
    <w:name w:val="WW-Absatz-Standardschriftart11111111111111111111111111111111"/>
    <w:rsid w:val="00E35A71"/>
  </w:style>
  <w:style w:type="character" w:customStyle="1" w:styleId="WW8Num4z0">
    <w:name w:val="WW8Num4z0"/>
    <w:rsid w:val="00E35A71"/>
    <w:rPr>
      <w:rFonts w:ascii="Symbol" w:hAnsi="Symbol" w:cs="Symbol"/>
    </w:rPr>
  </w:style>
  <w:style w:type="character" w:customStyle="1" w:styleId="WW8Num4z1">
    <w:name w:val="WW8Num4z1"/>
    <w:rsid w:val="00E35A71"/>
    <w:rPr>
      <w:rFonts w:ascii="Symbol" w:hAnsi="Symbol" w:cs="Courier New"/>
    </w:rPr>
  </w:style>
  <w:style w:type="character" w:customStyle="1" w:styleId="WW8Num4z2">
    <w:name w:val="WW8Num4z2"/>
    <w:rsid w:val="00E35A71"/>
    <w:rPr>
      <w:rFonts w:ascii="Wingdings" w:hAnsi="Wingdings" w:cs="Wingdings"/>
    </w:rPr>
  </w:style>
  <w:style w:type="character" w:customStyle="1" w:styleId="WW8Num4z4">
    <w:name w:val="WW8Num4z4"/>
    <w:rsid w:val="00E35A71"/>
    <w:rPr>
      <w:rFonts w:ascii="Courier New" w:hAnsi="Courier New" w:cs="Courier New"/>
    </w:rPr>
  </w:style>
  <w:style w:type="character" w:customStyle="1" w:styleId="6">
    <w:name w:val="Основной шрифт абзаца6"/>
    <w:rsid w:val="00E35A71"/>
  </w:style>
  <w:style w:type="character" w:customStyle="1" w:styleId="WW-Absatz-Standardschriftart111111111111111111111111111111111">
    <w:name w:val="WW-Absatz-Standardschriftart111111111111111111111111111111111"/>
    <w:rsid w:val="00E35A71"/>
  </w:style>
  <w:style w:type="character" w:customStyle="1" w:styleId="WW-Absatz-Standardschriftart1111111111111111111111111111111111">
    <w:name w:val="WW-Absatz-Standardschriftart1111111111111111111111111111111111"/>
    <w:rsid w:val="00E35A71"/>
  </w:style>
  <w:style w:type="character" w:customStyle="1" w:styleId="WW-Absatz-Standardschriftart11111111111111111111111111111111111">
    <w:name w:val="WW-Absatz-Standardschriftart11111111111111111111111111111111111"/>
    <w:rsid w:val="00E35A71"/>
  </w:style>
  <w:style w:type="character" w:customStyle="1" w:styleId="WW-Absatz-Standardschriftart111111111111111111111111111111111111">
    <w:name w:val="WW-Absatz-Standardschriftart111111111111111111111111111111111111"/>
    <w:rsid w:val="00E35A71"/>
  </w:style>
  <w:style w:type="character" w:customStyle="1" w:styleId="WW-Absatz-Standardschriftart1111111111111111111111111111111111111">
    <w:name w:val="WW-Absatz-Standardschriftart1111111111111111111111111111111111111"/>
    <w:rsid w:val="00E35A71"/>
  </w:style>
  <w:style w:type="character" w:customStyle="1" w:styleId="WW-Absatz-Standardschriftart11111111111111111111111111111111111111">
    <w:name w:val="WW-Absatz-Standardschriftart11111111111111111111111111111111111111"/>
    <w:rsid w:val="00E35A71"/>
  </w:style>
  <w:style w:type="character" w:customStyle="1" w:styleId="WW-Absatz-Standardschriftart111111111111111111111111111111111111111">
    <w:name w:val="WW-Absatz-Standardschriftart111111111111111111111111111111111111111"/>
    <w:rsid w:val="00E35A71"/>
  </w:style>
  <w:style w:type="character" w:customStyle="1" w:styleId="WW-Absatz-Standardschriftart1111111111111111111111111111111111111111">
    <w:name w:val="WW-Absatz-Standardschriftart1111111111111111111111111111111111111111"/>
    <w:rsid w:val="00E35A71"/>
  </w:style>
  <w:style w:type="character" w:customStyle="1" w:styleId="WW-Absatz-Standardschriftart11111111111111111111111111111111111111111">
    <w:name w:val="WW-Absatz-Standardschriftart11111111111111111111111111111111111111111"/>
    <w:rsid w:val="00E35A71"/>
  </w:style>
  <w:style w:type="character" w:customStyle="1" w:styleId="WW-Absatz-Standardschriftart111111111111111111111111111111111111111111">
    <w:name w:val="WW-Absatz-Standardschriftart111111111111111111111111111111111111111111"/>
    <w:rsid w:val="00E35A71"/>
  </w:style>
  <w:style w:type="character" w:customStyle="1" w:styleId="WW-Absatz-Standardschriftart1111111111111111111111111111111111111111111">
    <w:name w:val="WW-Absatz-Standardschriftart1111111111111111111111111111111111111111111"/>
    <w:rsid w:val="00E35A71"/>
  </w:style>
  <w:style w:type="character" w:customStyle="1" w:styleId="WW-Absatz-Standardschriftart11111111111111111111111111111111111111111111">
    <w:name w:val="WW-Absatz-Standardschriftart11111111111111111111111111111111111111111111"/>
    <w:rsid w:val="00E35A71"/>
  </w:style>
  <w:style w:type="character" w:customStyle="1" w:styleId="WW-Absatz-Standardschriftart111111111111111111111111111111111111111111111">
    <w:name w:val="WW-Absatz-Standardschriftart111111111111111111111111111111111111111111111"/>
    <w:rsid w:val="00E35A71"/>
  </w:style>
  <w:style w:type="character" w:customStyle="1" w:styleId="WW-Absatz-Standardschriftart1111111111111111111111111111111111111111111111">
    <w:name w:val="WW-Absatz-Standardschriftart1111111111111111111111111111111111111111111111"/>
    <w:rsid w:val="00E35A71"/>
  </w:style>
  <w:style w:type="character" w:customStyle="1" w:styleId="WW-Absatz-Standardschriftart11111111111111111111111111111111111111111111111">
    <w:name w:val="WW-Absatz-Standardschriftart11111111111111111111111111111111111111111111111"/>
    <w:rsid w:val="00E35A71"/>
  </w:style>
  <w:style w:type="character" w:customStyle="1" w:styleId="WW-Absatz-Standardschriftart111111111111111111111111111111111111111111111111">
    <w:name w:val="WW-Absatz-Standardschriftart111111111111111111111111111111111111111111111111"/>
    <w:rsid w:val="00E35A71"/>
  </w:style>
  <w:style w:type="character" w:customStyle="1" w:styleId="WW-Absatz-Standardschriftart1111111111111111111111111111111111111111111111111">
    <w:name w:val="WW-Absatz-Standardschriftart1111111111111111111111111111111111111111111111111"/>
    <w:rsid w:val="00E35A71"/>
  </w:style>
  <w:style w:type="character" w:customStyle="1" w:styleId="WW-Absatz-Standardschriftart11111111111111111111111111111111111111111111111111">
    <w:name w:val="WW-Absatz-Standardschriftart11111111111111111111111111111111111111111111111111"/>
    <w:rsid w:val="00E35A71"/>
  </w:style>
  <w:style w:type="character" w:customStyle="1" w:styleId="WW8Num5z0">
    <w:name w:val="WW8Num5z0"/>
    <w:rsid w:val="00E35A71"/>
    <w:rPr>
      <w:rFonts w:ascii="Symbol" w:hAnsi="Symbol" w:cs="Symbol"/>
    </w:rPr>
  </w:style>
  <w:style w:type="character" w:customStyle="1" w:styleId="WW8Num7z0">
    <w:name w:val="WW8Num7z0"/>
    <w:rsid w:val="00E35A71"/>
    <w:rPr>
      <w:rFonts w:ascii="Symbol" w:hAnsi="Symbol" w:cs="Symbol"/>
    </w:rPr>
  </w:style>
  <w:style w:type="character" w:customStyle="1" w:styleId="WW8Num8z0">
    <w:name w:val="WW8Num8z0"/>
    <w:rsid w:val="00E35A71"/>
    <w:rPr>
      <w:rFonts w:ascii="Symbol" w:hAnsi="Symbol" w:cs="Symbol"/>
    </w:rPr>
  </w:style>
  <w:style w:type="character" w:customStyle="1" w:styleId="WW8Num8z1">
    <w:name w:val="WW8Num8z1"/>
    <w:rsid w:val="00E35A71"/>
    <w:rPr>
      <w:rFonts w:ascii="Symbol" w:hAnsi="Symbol" w:cs="Symbol"/>
    </w:rPr>
  </w:style>
  <w:style w:type="character" w:customStyle="1" w:styleId="WW8Num8z2">
    <w:name w:val="WW8Num8z2"/>
    <w:rsid w:val="00E35A71"/>
    <w:rPr>
      <w:rFonts w:ascii="Wingdings" w:hAnsi="Wingdings" w:cs="Wingdings"/>
    </w:rPr>
  </w:style>
  <w:style w:type="character" w:customStyle="1" w:styleId="WW8Num8z4">
    <w:name w:val="WW8Num8z4"/>
    <w:rsid w:val="00E35A71"/>
    <w:rPr>
      <w:rFonts w:ascii="Courier New" w:hAnsi="Courier New" w:cs="Courier New"/>
    </w:rPr>
  </w:style>
  <w:style w:type="character" w:customStyle="1" w:styleId="WW8Num9z0">
    <w:name w:val="WW8Num9z0"/>
    <w:rsid w:val="00E35A71"/>
    <w:rPr>
      <w:rFonts w:ascii="Times New Roman" w:hAnsi="Times New Roman" w:cs="Times New Roman"/>
    </w:rPr>
  </w:style>
  <w:style w:type="character" w:customStyle="1" w:styleId="WW8Num9z1">
    <w:name w:val="WW8Num9z1"/>
    <w:rsid w:val="00E35A71"/>
    <w:rPr>
      <w:rFonts w:ascii="Symbol" w:hAnsi="Symbol" w:cs="Symbol"/>
    </w:rPr>
  </w:style>
  <w:style w:type="character" w:customStyle="1" w:styleId="WW8Num9z2">
    <w:name w:val="WW8Num9z2"/>
    <w:rsid w:val="00E35A71"/>
    <w:rPr>
      <w:rFonts w:ascii="Wingdings" w:hAnsi="Wingdings" w:cs="Wingdings"/>
    </w:rPr>
  </w:style>
  <w:style w:type="character" w:customStyle="1" w:styleId="WW8Num9z4">
    <w:name w:val="WW8Num9z4"/>
    <w:rsid w:val="00E35A71"/>
    <w:rPr>
      <w:rFonts w:ascii="Courier New" w:hAnsi="Courier New" w:cs="Courier New"/>
    </w:rPr>
  </w:style>
  <w:style w:type="character" w:customStyle="1" w:styleId="WW-Absatz-Standardschriftart111111111111111111111111111111111111111111111111111">
    <w:name w:val="WW-Absatz-Standardschriftart111111111111111111111111111111111111111111111111111"/>
    <w:rsid w:val="00E35A71"/>
  </w:style>
  <w:style w:type="character" w:customStyle="1" w:styleId="WW-Absatz-Standardschriftart1111111111111111111111111111111111111111111111111111">
    <w:name w:val="WW-Absatz-Standardschriftart1111111111111111111111111111111111111111111111111111"/>
    <w:rsid w:val="00E35A71"/>
  </w:style>
  <w:style w:type="character" w:customStyle="1" w:styleId="WW8Num6z1">
    <w:name w:val="WW8Num6z1"/>
    <w:rsid w:val="00E35A71"/>
    <w:rPr>
      <w:rFonts w:ascii="Symbol" w:hAnsi="Symbol" w:cs="Symbol"/>
    </w:rPr>
  </w:style>
  <w:style w:type="character" w:customStyle="1" w:styleId="WW8Num6z2">
    <w:name w:val="WW8Num6z2"/>
    <w:rsid w:val="00E35A71"/>
    <w:rPr>
      <w:rFonts w:ascii="Wingdings" w:hAnsi="Wingdings" w:cs="Wingdings"/>
    </w:rPr>
  </w:style>
  <w:style w:type="character" w:customStyle="1" w:styleId="WW8Num6z4">
    <w:name w:val="WW8Num6z4"/>
    <w:rsid w:val="00E35A71"/>
    <w:rPr>
      <w:rFonts w:ascii="Courier New" w:hAnsi="Courier New" w:cs="Courier New"/>
    </w:rPr>
  </w:style>
  <w:style w:type="character" w:customStyle="1" w:styleId="WW8Num7z1">
    <w:name w:val="WW8Num7z1"/>
    <w:rsid w:val="00E35A71"/>
    <w:rPr>
      <w:rFonts w:ascii="Symbol" w:hAnsi="Symbol" w:cs="Courier New"/>
    </w:rPr>
  </w:style>
  <w:style w:type="character" w:customStyle="1" w:styleId="WW8Num7z2">
    <w:name w:val="WW8Num7z2"/>
    <w:rsid w:val="00E35A71"/>
    <w:rPr>
      <w:rFonts w:ascii="Wingdings" w:hAnsi="Wingdings" w:cs="Wingdings"/>
    </w:rPr>
  </w:style>
  <w:style w:type="character" w:customStyle="1" w:styleId="WW8Num7z4">
    <w:name w:val="WW8Num7z4"/>
    <w:rsid w:val="00E35A71"/>
    <w:rPr>
      <w:rFonts w:ascii="Courier New" w:hAnsi="Courier New" w:cs="Courier New"/>
    </w:rPr>
  </w:style>
  <w:style w:type="character" w:customStyle="1" w:styleId="WW8Num10z0">
    <w:name w:val="WW8Num10z0"/>
    <w:rsid w:val="00E35A71"/>
    <w:rPr>
      <w:rFonts w:ascii="Times New Roman" w:hAnsi="Times New Roman" w:cs="Symbol"/>
    </w:rPr>
  </w:style>
  <w:style w:type="character" w:customStyle="1" w:styleId="WW8Num11z0">
    <w:name w:val="WW8Num11z0"/>
    <w:rsid w:val="00E35A71"/>
    <w:rPr>
      <w:rFonts w:ascii="Times New Roman" w:hAnsi="Times New Roman" w:cs="Symbol"/>
    </w:rPr>
  </w:style>
  <w:style w:type="character" w:customStyle="1" w:styleId="WW8Num12z0">
    <w:name w:val="WW8Num12z0"/>
    <w:rsid w:val="00E35A71"/>
    <w:rPr>
      <w:rFonts w:ascii="Times New Roman" w:hAnsi="Times New Roman" w:cs="Symbol"/>
    </w:rPr>
  </w:style>
  <w:style w:type="character" w:customStyle="1" w:styleId="WW8Num13z0">
    <w:name w:val="WW8Num13z0"/>
    <w:rsid w:val="00E35A71"/>
    <w:rPr>
      <w:rFonts w:ascii="Times New Roman" w:hAnsi="Times New Roman" w:cs="Times New Roman"/>
    </w:rPr>
  </w:style>
  <w:style w:type="character" w:customStyle="1" w:styleId="WW8Num14z0">
    <w:name w:val="WW8Num14z0"/>
    <w:rsid w:val="00E35A71"/>
    <w:rPr>
      <w:rFonts w:ascii="Symbol" w:hAnsi="Symbol" w:cs="Symbol"/>
    </w:rPr>
  </w:style>
  <w:style w:type="character" w:customStyle="1" w:styleId="WW8Num15z0">
    <w:name w:val="WW8Num15z0"/>
    <w:rsid w:val="00E35A71"/>
    <w:rPr>
      <w:rFonts w:ascii="Symbol" w:hAnsi="Symbol" w:cs="Symbol"/>
    </w:rPr>
  </w:style>
  <w:style w:type="character" w:customStyle="1" w:styleId="WW8Num15z1">
    <w:name w:val="WW8Num15z1"/>
    <w:rsid w:val="00E35A71"/>
    <w:rPr>
      <w:rFonts w:ascii="Symbol" w:hAnsi="Symbol" w:cs="Symbol"/>
    </w:rPr>
  </w:style>
  <w:style w:type="character" w:customStyle="1" w:styleId="WW8Num15z2">
    <w:name w:val="WW8Num15z2"/>
    <w:rsid w:val="00E35A71"/>
    <w:rPr>
      <w:rFonts w:ascii="Wingdings" w:hAnsi="Wingdings" w:cs="Wingdings"/>
    </w:rPr>
  </w:style>
  <w:style w:type="character" w:customStyle="1" w:styleId="WW8Num15z4">
    <w:name w:val="WW8Num15z4"/>
    <w:rsid w:val="00E35A71"/>
    <w:rPr>
      <w:rFonts w:ascii="Courier New" w:hAnsi="Courier New" w:cs="Courier New"/>
    </w:rPr>
  </w:style>
  <w:style w:type="character" w:customStyle="1" w:styleId="WW8Num16z0">
    <w:name w:val="WW8Num16z0"/>
    <w:rsid w:val="00E35A71"/>
    <w:rPr>
      <w:rFonts w:ascii="Times New Roman" w:hAnsi="Times New Roman" w:cs="Times New Roman"/>
    </w:rPr>
  </w:style>
  <w:style w:type="character" w:customStyle="1" w:styleId="WW8Num16z1">
    <w:name w:val="WW8Num16z1"/>
    <w:rsid w:val="00E35A71"/>
    <w:rPr>
      <w:rFonts w:ascii="Symbol" w:hAnsi="Symbol" w:cs="Symbol"/>
    </w:rPr>
  </w:style>
  <w:style w:type="character" w:customStyle="1" w:styleId="WW8Num16z2">
    <w:name w:val="WW8Num16z2"/>
    <w:rsid w:val="00E35A71"/>
    <w:rPr>
      <w:rFonts w:ascii="Wingdings" w:hAnsi="Wingdings" w:cs="Wingdings"/>
    </w:rPr>
  </w:style>
  <w:style w:type="character" w:customStyle="1" w:styleId="WW8Num16z4">
    <w:name w:val="WW8Num16z4"/>
    <w:rsid w:val="00E35A71"/>
    <w:rPr>
      <w:rFonts w:ascii="Courier New" w:hAnsi="Courier New" w:cs="Courier New"/>
    </w:rPr>
  </w:style>
  <w:style w:type="character" w:customStyle="1" w:styleId="WW8Num17z0">
    <w:name w:val="WW8Num17z0"/>
    <w:rsid w:val="00E35A71"/>
    <w:rPr>
      <w:rFonts w:ascii="Symbol" w:hAnsi="Symbol" w:cs="Symbol"/>
    </w:rPr>
  </w:style>
  <w:style w:type="character" w:customStyle="1" w:styleId="WW8Num17z1">
    <w:name w:val="WW8Num17z1"/>
    <w:rsid w:val="00E35A71"/>
    <w:rPr>
      <w:rFonts w:ascii="Symbol" w:hAnsi="Symbol" w:cs="Symbol"/>
    </w:rPr>
  </w:style>
  <w:style w:type="character" w:customStyle="1" w:styleId="WW8Num17z2">
    <w:name w:val="WW8Num17z2"/>
    <w:rsid w:val="00E35A71"/>
    <w:rPr>
      <w:rFonts w:ascii="Wingdings" w:hAnsi="Wingdings" w:cs="Wingdings"/>
    </w:rPr>
  </w:style>
  <w:style w:type="character" w:customStyle="1" w:styleId="WW8Num17z4">
    <w:name w:val="WW8Num17z4"/>
    <w:rsid w:val="00E35A71"/>
    <w:rPr>
      <w:rFonts w:ascii="Courier New" w:hAnsi="Courier New" w:cs="Courier New"/>
    </w:rPr>
  </w:style>
  <w:style w:type="character" w:customStyle="1" w:styleId="WW8Num18z0">
    <w:name w:val="WW8Num18z0"/>
    <w:rsid w:val="00E35A71"/>
    <w:rPr>
      <w:rFonts w:ascii="Times New Roman" w:hAnsi="Times New Roman" w:cs="Symbol"/>
    </w:rPr>
  </w:style>
  <w:style w:type="character" w:customStyle="1" w:styleId="WW8Num18z1">
    <w:name w:val="WW8Num18z1"/>
    <w:rsid w:val="00E35A71"/>
    <w:rPr>
      <w:rFonts w:ascii="Symbol" w:hAnsi="Symbol" w:cs="Courier New"/>
    </w:rPr>
  </w:style>
  <w:style w:type="character" w:customStyle="1" w:styleId="WW8Num18z2">
    <w:name w:val="WW8Num18z2"/>
    <w:rsid w:val="00E35A71"/>
    <w:rPr>
      <w:rFonts w:ascii="Wingdings" w:hAnsi="Wingdings" w:cs="Wingdings"/>
    </w:rPr>
  </w:style>
  <w:style w:type="character" w:customStyle="1" w:styleId="WW8Num18z4">
    <w:name w:val="WW8Num18z4"/>
    <w:rsid w:val="00E35A71"/>
    <w:rPr>
      <w:rFonts w:ascii="Courier New" w:hAnsi="Courier New" w:cs="Courier New"/>
    </w:rPr>
  </w:style>
  <w:style w:type="character" w:customStyle="1" w:styleId="WW8Num19z0">
    <w:name w:val="WW8Num19z0"/>
    <w:rsid w:val="00E35A71"/>
    <w:rPr>
      <w:rFonts w:ascii="Times New Roman" w:hAnsi="Times New Roman" w:cs="Times New Roman"/>
    </w:rPr>
  </w:style>
  <w:style w:type="character" w:customStyle="1" w:styleId="WW8Num19z1">
    <w:name w:val="WW8Num19z1"/>
    <w:rsid w:val="00E35A71"/>
    <w:rPr>
      <w:rFonts w:ascii="Symbol" w:hAnsi="Symbol" w:cs="Symbol"/>
    </w:rPr>
  </w:style>
  <w:style w:type="character" w:customStyle="1" w:styleId="WW8Num19z2">
    <w:name w:val="WW8Num19z2"/>
    <w:rsid w:val="00E35A71"/>
    <w:rPr>
      <w:rFonts w:ascii="Wingdings" w:hAnsi="Wingdings" w:cs="Wingdings"/>
    </w:rPr>
  </w:style>
  <w:style w:type="character" w:customStyle="1" w:styleId="WW8Num19z4">
    <w:name w:val="WW8Num19z4"/>
    <w:rsid w:val="00E35A71"/>
    <w:rPr>
      <w:rFonts w:ascii="Courier New" w:hAnsi="Courier New" w:cs="Courier New"/>
    </w:rPr>
  </w:style>
  <w:style w:type="character" w:customStyle="1" w:styleId="WW8Num20z0">
    <w:name w:val="WW8Num20z0"/>
    <w:rsid w:val="00E35A71"/>
    <w:rPr>
      <w:rFonts w:ascii="Symbol" w:hAnsi="Symbol" w:cs="Symbol"/>
    </w:rPr>
  </w:style>
  <w:style w:type="character" w:customStyle="1" w:styleId="WW8Num20z1">
    <w:name w:val="WW8Num20z1"/>
    <w:rsid w:val="00E35A71"/>
    <w:rPr>
      <w:rFonts w:ascii="Symbol" w:hAnsi="Symbol" w:cs="Symbol"/>
    </w:rPr>
  </w:style>
  <w:style w:type="character" w:customStyle="1" w:styleId="WW8Num20z2">
    <w:name w:val="WW8Num20z2"/>
    <w:rsid w:val="00E35A71"/>
    <w:rPr>
      <w:rFonts w:ascii="Wingdings" w:hAnsi="Wingdings" w:cs="Wingdings"/>
    </w:rPr>
  </w:style>
  <w:style w:type="character" w:customStyle="1" w:styleId="WW8Num20z4">
    <w:name w:val="WW8Num20z4"/>
    <w:rsid w:val="00E35A71"/>
    <w:rPr>
      <w:rFonts w:ascii="Courier New" w:hAnsi="Courier New" w:cs="Courier New"/>
    </w:rPr>
  </w:style>
  <w:style w:type="character" w:customStyle="1" w:styleId="WW8Num21z0">
    <w:name w:val="WW8Num21z0"/>
    <w:rsid w:val="00E35A71"/>
    <w:rPr>
      <w:rFonts w:ascii="Times New Roman" w:hAnsi="Times New Roman" w:cs="Symbol"/>
    </w:rPr>
  </w:style>
  <w:style w:type="character" w:customStyle="1" w:styleId="WW8Num22z0">
    <w:name w:val="WW8Num22z0"/>
    <w:rsid w:val="00E35A71"/>
    <w:rPr>
      <w:rFonts w:ascii="Times New Roman" w:hAnsi="Times New Roman" w:cs="Times New Roman"/>
    </w:rPr>
  </w:style>
  <w:style w:type="character" w:customStyle="1" w:styleId="WW8Num23z0">
    <w:name w:val="WW8Num23z0"/>
    <w:rsid w:val="00E35A71"/>
    <w:rPr>
      <w:rFonts w:ascii="Times New Roman" w:hAnsi="Times New Roman" w:cs="Symbol"/>
    </w:rPr>
  </w:style>
  <w:style w:type="character" w:customStyle="1" w:styleId="WW8Num24z0">
    <w:name w:val="WW8Num24z0"/>
    <w:rsid w:val="00E35A71"/>
    <w:rPr>
      <w:rFonts w:ascii="Times New Roman" w:hAnsi="Times New Roman" w:cs="Times New Roman"/>
    </w:rPr>
  </w:style>
  <w:style w:type="character" w:customStyle="1" w:styleId="WW8Num25z0">
    <w:name w:val="WW8Num25z0"/>
    <w:rsid w:val="00E35A71"/>
    <w:rPr>
      <w:rFonts w:ascii="Times New Roman" w:hAnsi="Times New Roman" w:cs="Times New Roman"/>
    </w:rPr>
  </w:style>
  <w:style w:type="character" w:customStyle="1" w:styleId="WW8Num26z0">
    <w:name w:val="WW8Num26z0"/>
    <w:rsid w:val="00E35A71"/>
    <w:rPr>
      <w:rFonts w:ascii="Times New Roman" w:hAnsi="Times New Roman" w:cs="Times New Roman"/>
    </w:rPr>
  </w:style>
  <w:style w:type="character" w:customStyle="1" w:styleId="WW8Num26z1">
    <w:name w:val="WW8Num26z1"/>
    <w:rsid w:val="00E35A71"/>
    <w:rPr>
      <w:rFonts w:ascii="Symbol" w:hAnsi="Symbol" w:cs="Symbol"/>
    </w:rPr>
  </w:style>
  <w:style w:type="character" w:customStyle="1" w:styleId="WW8Num26z2">
    <w:name w:val="WW8Num26z2"/>
    <w:rsid w:val="00E35A71"/>
    <w:rPr>
      <w:rFonts w:ascii="Wingdings" w:hAnsi="Wingdings" w:cs="Wingdings"/>
    </w:rPr>
  </w:style>
  <w:style w:type="character" w:customStyle="1" w:styleId="WW8Num26z4">
    <w:name w:val="WW8Num26z4"/>
    <w:rsid w:val="00E35A71"/>
    <w:rPr>
      <w:rFonts w:ascii="Courier New" w:hAnsi="Courier New" w:cs="Courier New"/>
    </w:rPr>
  </w:style>
  <w:style w:type="character" w:customStyle="1" w:styleId="WW8Num27z0">
    <w:name w:val="WW8Num27z0"/>
    <w:rsid w:val="00E35A71"/>
    <w:rPr>
      <w:rFonts w:ascii="Times New Roman" w:hAnsi="Times New Roman" w:cs="Times New Roman"/>
    </w:rPr>
  </w:style>
  <w:style w:type="character" w:customStyle="1" w:styleId="WW8Num28z0">
    <w:name w:val="WW8Num28z0"/>
    <w:rsid w:val="00E35A71"/>
    <w:rPr>
      <w:rFonts w:ascii="Times New Roman" w:hAnsi="Times New Roman" w:cs="Times New Roman"/>
    </w:rPr>
  </w:style>
  <w:style w:type="character" w:customStyle="1" w:styleId="WW8Num29z0">
    <w:name w:val="WW8Num29z0"/>
    <w:rsid w:val="00E35A71"/>
    <w:rPr>
      <w:rFonts w:ascii="Times New Roman" w:hAnsi="Times New Roman" w:cs="Times New Roman"/>
    </w:rPr>
  </w:style>
  <w:style w:type="character" w:customStyle="1" w:styleId="WW8Num30z0">
    <w:name w:val="WW8Num30z0"/>
    <w:rsid w:val="00E35A71"/>
    <w:rPr>
      <w:rFonts w:ascii="Times New Roman" w:hAnsi="Times New Roman" w:cs="Times New Roman"/>
    </w:rPr>
  </w:style>
  <w:style w:type="character" w:customStyle="1" w:styleId="WW8Num31z0">
    <w:name w:val="WW8Num31z0"/>
    <w:rsid w:val="00E35A71"/>
    <w:rPr>
      <w:rFonts w:ascii="Times New Roman" w:hAnsi="Times New Roman" w:cs="Times New Roman"/>
    </w:rPr>
  </w:style>
  <w:style w:type="character" w:customStyle="1" w:styleId="WW8Num31z1">
    <w:name w:val="WW8Num31z1"/>
    <w:rsid w:val="00E35A71"/>
    <w:rPr>
      <w:rFonts w:ascii="Symbol" w:hAnsi="Symbol" w:cs="Symbol"/>
    </w:rPr>
  </w:style>
  <w:style w:type="character" w:customStyle="1" w:styleId="WW8Num31z2">
    <w:name w:val="WW8Num31z2"/>
    <w:rsid w:val="00E35A71"/>
    <w:rPr>
      <w:rFonts w:ascii="Wingdings" w:hAnsi="Wingdings" w:cs="Wingdings"/>
    </w:rPr>
  </w:style>
  <w:style w:type="character" w:customStyle="1" w:styleId="WW8Num31z4">
    <w:name w:val="WW8Num31z4"/>
    <w:rsid w:val="00E35A71"/>
    <w:rPr>
      <w:rFonts w:ascii="Courier New" w:hAnsi="Courier New" w:cs="Courier New"/>
    </w:rPr>
  </w:style>
  <w:style w:type="character" w:customStyle="1" w:styleId="WW8Num32z0">
    <w:name w:val="WW8Num32z0"/>
    <w:rsid w:val="00E35A71"/>
    <w:rPr>
      <w:rFonts w:ascii="Symbol" w:hAnsi="Symbol" w:cs="Symbol"/>
    </w:rPr>
  </w:style>
  <w:style w:type="character" w:customStyle="1" w:styleId="WW8Num33z0">
    <w:name w:val="WW8Num33z0"/>
    <w:rsid w:val="00E35A71"/>
    <w:rPr>
      <w:rFonts w:ascii="Symbol" w:hAnsi="Symbol" w:cs="Symbol"/>
    </w:rPr>
  </w:style>
  <w:style w:type="character" w:customStyle="1" w:styleId="WW8Num33z1">
    <w:name w:val="WW8Num33z1"/>
    <w:rsid w:val="00E35A71"/>
    <w:rPr>
      <w:rFonts w:ascii="Symbol" w:hAnsi="Symbol" w:cs="Courier New"/>
    </w:rPr>
  </w:style>
  <w:style w:type="character" w:customStyle="1" w:styleId="WW8Num33z2">
    <w:name w:val="WW8Num33z2"/>
    <w:rsid w:val="00E35A71"/>
    <w:rPr>
      <w:rFonts w:ascii="Wingdings" w:hAnsi="Wingdings" w:cs="Wingdings"/>
    </w:rPr>
  </w:style>
  <w:style w:type="character" w:customStyle="1" w:styleId="WW8Num33z4">
    <w:name w:val="WW8Num33z4"/>
    <w:rsid w:val="00E35A71"/>
    <w:rPr>
      <w:rFonts w:ascii="Courier New" w:hAnsi="Courier New" w:cs="Courier New"/>
    </w:rPr>
  </w:style>
  <w:style w:type="character" w:customStyle="1" w:styleId="5">
    <w:name w:val="Основной шрифт абзаца5"/>
    <w:rsid w:val="00E35A71"/>
  </w:style>
  <w:style w:type="character" w:customStyle="1" w:styleId="WW-Absatz-Standardschriftart11111111111111111111111111111111111111111111111111111">
    <w:name w:val="WW-Absatz-Standardschriftart11111111111111111111111111111111111111111111111111111"/>
    <w:rsid w:val="00E35A71"/>
  </w:style>
  <w:style w:type="character" w:customStyle="1" w:styleId="WW-Absatz-Standardschriftart111111111111111111111111111111111111111111111111111111">
    <w:name w:val="WW-Absatz-Standardschriftart111111111111111111111111111111111111111111111111111111"/>
    <w:rsid w:val="00E35A71"/>
  </w:style>
  <w:style w:type="character" w:customStyle="1" w:styleId="4">
    <w:name w:val="Основной шрифт абзаца4"/>
    <w:rsid w:val="00E35A71"/>
  </w:style>
  <w:style w:type="character" w:customStyle="1" w:styleId="WW8Num5z1">
    <w:name w:val="WW8Num5z1"/>
    <w:rsid w:val="00E35A71"/>
    <w:rPr>
      <w:rFonts w:ascii="Symbol" w:hAnsi="Symbol" w:cs="Symbol"/>
    </w:rPr>
  </w:style>
  <w:style w:type="character" w:customStyle="1" w:styleId="WW8Num5z2">
    <w:name w:val="WW8Num5z2"/>
    <w:rsid w:val="00E35A71"/>
    <w:rPr>
      <w:rFonts w:ascii="Wingdings" w:hAnsi="Wingdings" w:cs="Wingdings"/>
    </w:rPr>
  </w:style>
  <w:style w:type="character" w:customStyle="1" w:styleId="WW8Num5z4">
    <w:name w:val="WW8Num5z4"/>
    <w:rsid w:val="00E35A71"/>
    <w:rPr>
      <w:rFonts w:ascii="Courier New" w:hAnsi="Courier New" w:cs="Courier New"/>
    </w:rPr>
  </w:style>
  <w:style w:type="character" w:customStyle="1" w:styleId="WW8Num10z1">
    <w:name w:val="WW8Num10z1"/>
    <w:rsid w:val="00E35A71"/>
    <w:rPr>
      <w:rFonts w:ascii="Symbol" w:hAnsi="Symbol" w:cs="Courier New"/>
    </w:rPr>
  </w:style>
  <w:style w:type="character" w:customStyle="1" w:styleId="WW8Num10z2">
    <w:name w:val="WW8Num10z2"/>
    <w:rsid w:val="00E35A71"/>
    <w:rPr>
      <w:rFonts w:ascii="Wingdings" w:hAnsi="Wingdings" w:cs="Wingdings"/>
    </w:rPr>
  </w:style>
  <w:style w:type="character" w:customStyle="1" w:styleId="WW8Num10z4">
    <w:name w:val="WW8Num10z4"/>
    <w:rsid w:val="00E35A71"/>
    <w:rPr>
      <w:rFonts w:ascii="Courier New" w:hAnsi="Courier New" w:cs="Courier New"/>
    </w:rPr>
  </w:style>
  <w:style w:type="character" w:customStyle="1" w:styleId="WW8Num11z1">
    <w:name w:val="WW8Num11z1"/>
    <w:rsid w:val="00E35A71"/>
    <w:rPr>
      <w:rFonts w:ascii="Symbol" w:hAnsi="Symbol" w:cs="Courier New"/>
    </w:rPr>
  </w:style>
  <w:style w:type="character" w:customStyle="1" w:styleId="WW8Num11z2">
    <w:name w:val="WW8Num11z2"/>
    <w:rsid w:val="00E35A71"/>
    <w:rPr>
      <w:rFonts w:ascii="Wingdings" w:hAnsi="Wingdings" w:cs="Wingdings"/>
    </w:rPr>
  </w:style>
  <w:style w:type="character" w:customStyle="1" w:styleId="WW8Num11z4">
    <w:name w:val="WW8Num11z4"/>
    <w:rsid w:val="00E35A71"/>
    <w:rPr>
      <w:rFonts w:ascii="Courier New" w:hAnsi="Courier New" w:cs="Courier New"/>
    </w:rPr>
  </w:style>
  <w:style w:type="character" w:customStyle="1" w:styleId="WW8Num12z2">
    <w:name w:val="WW8Num12z2"/>
    <w:rsid w:val="00E35A71"/>
    <w:rPr>
      <w:rFonts w:ascii="Wingdings" w:hAnsi="Wingdings" w:cs="Wingdings"/>
    </w:rPr>
  </w:style>
  <w:style w:type="character" w:customStyle="1" w:styleId="WW8Num12z4">
    <w:name w:val="WW8Num12z4"/>
    <w:rsid w:val="00E35A71"/>
    <w:rPr>
      <w:rFonts w:ascii="Courier New" w:hAnsi="Courier New" w:cs="Courier New"/>
    </w:rPr>
  </w:style>
  <w:style w:type="character" w:customStyle="1" w:styleId="WW8Num13z2">
    <w:name w:val="WW8Num13z2"/>
    <w:rsid w:val="00E35A71"/>
    <w:rPr>
      <w:rFonts w:ascii="Wingdings" w:hAnsi="Wingdings" w:cs="Wingdings"/>
    </w:rPr>
  </w:style>
  <w:style w:type="character" w:customStyle="1" w:styleId="WW8Num13z4">
    <w:name w:val="WW8Num13z4"/>
    <w:rsid w:val="00E35A71"/>
    <w:rPr>
      <w:rFonts w:ascii="Courier New" w:hAnsi="Courier New" w:cs="Courier New"/>
    </w:rPr>
  </w:style>
  <w:style w:type="character" w:customStyle="1" w:styleId="WW8Num21z1">
    <w:name w:val="WW8Num21z1"/>
    <w:rsid w:val="00E35A71"/>
    <w:rPr>
      <w:rFonts w:ascii="Symbol" w:hAnsi="Symbol" w:cs="Courier New"/>
    </w:rPr>
  </w:style>
  <w:style w:type="character" w:customStyle="1" w:styleId="WW8Num21z2">
    <w:name w:val="WW8Num21z2"/>
    <w:rsid w:val="00E35A71"/>
    <w:rPr>
      <w:rFonts w:ascii="Wingdings" w:hAnsi="Wingdings" w:cs="Wingdings"/>
    </w:rPr>
  </w:style>
  <w:style w:type="character" w:customStyle="1" w:styleId="WW8Num21z4">
    <w:name w:val="WW8Num21z4"/>
    <w:rsid w:val="00E35A71"/>
    <w:rPr>
      <w:rFonts w:ascii="Courier New" w:hAnsi="Courier New" w:cs="Courier New"/>
    </w:rPr>
  </w:style>
  <w:style w:type="character" w:customStyle="1" w:styleId="WW8Num22z1">
    <w:name w:val="WW8Num22z1"/>
    <w:rsid w:val="00E35A71"/>
    <w:rPr>
      <w:rFonts w:ascii="Symbol" w:hAnsi="Symbol" w:cs="Symbol"/>
    </w:rPr>
  </w:style>
  <w:style w:type="character" w:customStyle="1" w:styleId="WW8Num22z2">
    <w:name w:val="WW8Num22z2"/>
    <w:rsid w:val="00E35A71"/>
    <w:rPr>
      <w:rFonts w:ascii="Wingdings" w:hAnsi="Wingdings" w:cs="Wingdings"/>
    </w:rPr>
  </w:style>
  <w:style w:type="character" w:customStyle="1" w:styleId="WW8Num22z4">
    <w:name w:val="WW8Num22z4"/>
    <w:rsid w:val="00E35A71"/>
    <w:rPr>
      <w:rFonts w:ascii="Courier New" w:hAnsi="Courier New" w:cs="Courier New"/>
    </w:rPr>
  </w:style>
  <w:style w:type="character" w:customStyle="1" w:styleId="WW8Num23z1">
    <w:name w:val="WW8Num23z1"/>
    <w:rsid w:val="00E35A71"/>
    <w:rPr>
      <w:rFonts w:ascii="Symbol" w:hAnsi="Symbol" w:cs="Courier New"/>
    </w:rPr>
  </w:style>
  <w:style w:type="character" w:customStyle="1" w:styleId="WW8Num23z2">
    <w:name w:val="WW8Num23z2"/>
    <w:rsid w:val="00E35A71"/>
    <w:rPr>
      <w:rFonts w:ascii="Wingdings" w:hAnsi="Wingdings" w:cs="Wingdings"/>
    </w:rPr>
  </w:style>
  <w:style w:type="character" w:customStyle="1" w:styleId="WW8Num23z4">
    <w:name w:val="WW8Num23z4"/>
    <w:rsid w:val="00E35A71"/>
    <w:rPr>
      <w:rFonts w:ascii="Courier New" w:hAnsi="Courier New" w:cs="Courier New"/>
    </w:rPr>
  </w:style>
  <w:style w:type="character" w:customStyle="1" w:styleId="WW8Num24z1">
    <w:name w:val="WW8Num24z1"/>
    <w:rsid w:val="00E35A71"/>
    <w:rPr>
      <w:rFonts w:ascii="Symbol" w:hAnsi="Symbol" w:cs="Symbol"/>
    </w:rPr>
  </w:style>
  <w:style w:type="character" w:customStyle="1" w:styleId="WW8Num24z2">
    <w:name w:val="WW8Num24z2"/>
    <w:rsid w:val="00E35A71"/>
    <w:rPr>
      <w:rFonts w:ascii="Wingdings" w:hAnsi="Wingdings" w:cs="Wingdings"/>
    </w:rPr>
  </w:style>
  <w:style w:type="character" w:customStyle="1" w:styleId="WW8Num24z4">
    <w:name w:val="WW8Num24z4"/>
    <w:rsid w:val="00E35A71"/>
    <w:rPr>
      <w:rFonts w:ascii="Courier New" w:hAnsi="Courier New" w:cs="Courier New"/>
    </w:rPr>
  </w:style>
  <w:style w:type="character" w:customStyle="1" w:styleId="WW8Num25z1">
    <w:name w:val="WW8Num25z1"/>
    <w:rsid w:val="00E35A71"/>
    <w:rPr>
      <w:rFonts w:ascii="Symbol" w:hAnsi="Symbol" w:cs="Symbol"/>
    </w:rPr>
  </w:style>
  <w:style w:type="character" w:customStyle="1" w:styleId="WW8Num25z2">
    <w:name w:val="WW8Num25z2"/>
    <w:rsid w:val="00E35A71"/>
    <w:rPr>
      <w:rFonts w:ascii="Wingdings" w:hAnsi="Wingdings" w:cs="Wingdings"/>
    </w:rPr>
  </w:style>
  <w:style w:type="character" w:customStyle="1" w:styleId="WW8Num25z4">
    <w:name w:val="WW8Num25z4"/>
    <w:rsid w:val="00E35A71"/>
    <w:rPr>
      <w:rFonts w:ascii="Courier New" w:hAnsi="Courier New" w:cs="Courier New"/>
    </w:rPr>
  </w:style>
  <w:style w:type="character" w:customStyle="1" w:styleId="WW8Num27z1">
    <w:name w:val="WW8Num27z1"/>
    <w:rsid w:val="00E35A71"/>
    <w:rPr>
      <w:rFonts w:ascii="Symbol" w:hAnsi="Symbol" w:cs="Symbol"/>
    </w:rPr>
  </w:style>
  <w:style w:type="character" w:customStyle="1" w:styleId="WW8Num27z2">
    <w:name w:val="WW8Num27z2"/>
    <w:rsid w:val="00E35A71"/>
    <w:rPr>
      <w:rFonts w:ascii="Wingdings" w:hAnsi="Wingdings" w:cs="Wingdings"/>
    </w:rPr>
  </w:style>
  <w:style w:type="character" w:customStyle="1" w:styleId="WW8Num27z4">
    <w:name w:val="WW8Num27z4"/>
    <w:rsid w:val="00E35A71"/>
    <w:rPr>
      <w:rFonts w:ascii="Courier New" w:hAnsi="Courier New" w:cs="Courier New"/>
    </w:rPr>
  </w:style>
  <w:style w:type="character" w:customStyle="1" w:styleId="WW8Num28z1">
    <w:name w:val="WW8Num28z1"/>
    <w:rsid w:val="00E35A71"/>
    <w:rPr>
      <w:rFonts w:ascii="Symbol" w:hAnsi="Symbol" w:cs="Symbol"/>
    </w:rPr>
  </w:style>
  <w:style w:type="character" w:customStyle="1" w:styleId="WW8Num28z2">
    <w:name w:val="WW8Num28z2"/>
    <w:rsid w:val="00E35A71"/>
    <w:rPr>
      <w:rFonts w:ascii="Wingdings" w:hAnsi="Wingdings" w:cs="Wingdings"/>
    </w:rPr>
  </w:style>
  <w:style w:type="character" w:customStyle="1" w:styleId="WW8Num28z4">
    <w:name w:val="WW8Num28z4"/>
    <w:rsid w:val="00E35A71"/>
    <w:rPr>
      <w:rFonts w:ascii="Courier New" w:hAnsi="Courier New" w:cs="Courier New"/>
    </w:rPr>
  </w:style>
  <w:style w:type="character" w:customStyle="1" w:styleId="WW8Num29z1">
    <w:name w:val="WW8Num29z1"/>
    <w:rsid w:val="00E35A71"/>
    <w:rPr>
      <w:rFonts w:ascii="Symbol" w:hAnsi="Symbol" w:cs="Symbol"/>
    </w:rPr>
  </w:style>
  <w:style w:type="character" w:customStyle="1" w:styleId="WW8Num29z2">
    <w:name w:val="WW8Num29z2"/>
    <w:rsid w:val="00E35A71"/>
    <w:rPr>
      <w:rFonts w:ascii="Wingdings" w:hAnsi="Wingdings" w:cs="Wingdings"/>
    </w:rPr>
  </w:style>
  <w:style w:type="character" w:customStyle="1" w:styleId="WW8Num29z4">
    <w:name w:val="WW8Num29z4"/>
    <w:rsid w:val="00E35A71"/>
    <w:rPr>
      <w:rFonts w:ascii="Courier New" w:hAnsi="Courier New" w:cs="Courier New"/>
    </w:rPr>
  </w:style>
  <w:style w:type="character" w:customStyle="1" w:styleId="WW8Num30z1">
    <w:name w:val="WW8Num30z1"/>
    <w:rsid w:val="00E35A71"/>
    <w:rPr>
      <w:rFonts w:ascii="Symbol" w:hAnsi="Symbol" w:cs="Symbol"/>
    </w:rPr>
  </w:style>
  <w:style w:type="character" w:customStyle="1" w:styleId="WW8Num30z2">
    <w:name w:val="WW8Num30z2"/>
    <w:rsid w:val="00E35A71"/>
    <w:rPr>
      <w:rFonts w:ascii="Wingdings" w:hAnsi="Wingdings" w:cs="Wingdings"/>
    </w:rPr>
  </w:style>
  <w:style w:type="character" w:customStyle="1" w:styleId="WW8Num30z4">
    <w:name w:val="WW8Num30z4"/>
    <w:rsid w:val="00E35A71"/>
    <w:rPr>
      <w:rFonts w:ascii="Courier New" w:hAnsi="Courier New" w:cs="Courier New"/>
    </w:rPr>
  </w:style>
  <w:style w:type="character" w:customStyle="1" w:styleId="WW8Num34z0">
    <w:name w:val="WW8Num34z0"/>
    <w:rsid w:val="00E35A71"/>
    <w:rPr>
      <w:rFonts w:ascii="Symbol" w:hAnsi="Symbol" w:cs="Symbol"/>
    </w:rPr>
  </w:style>
  <w:style w:type="character" w:customStyle="1" w:styleId="WW8Num35z0">
    <w:name w:val="WW8Num35z0"/>
    <w:rsid w:val="00E35A71"/>
    <w:rPr>
      <w:rFonts w:ascii="Symbol" w:hAnsi="Symbol" w:cs="Symbol"/>
    </w:rPr>
  </w:style>
  <w:style w:type="character" w:customStyle="1" w:styleId="WW8Num36z0">
    <w:name w:val="WW8Num36z0"/>
    <w:rsid w:val="00E35A71"/>
    <w:rPr>
      <w:rFonts w:ascii="Symbol" w:hAnsi="Symbol" w:cs="Symbol"/>
    </w:rPr>
  </w:style>
  <w:style w:type="character" w:customStyle="1" w:styleId="WW8Num37z0">
    <w:name w:val="WW8Num37z0"/>
    <w:rsid w:val="00E35A71"/>
    <w:rPr>
      <w:rFonts w:ascii="Symbol" w:hAnsi="Symbol" w:cs="Symbol"/>
    </w:rPr>
  </w:style>
  <w:style w:type="character" w:customStyle="1" w:styleId="WW8Num37z1">
    <w:name w:val="WW8Num37z1"/>
    <w:rsid w:val="00E35A71"/>
    <w:rPr>
      <w:rFonts w:ascii="Courier New" w:hAnsi="Courier New" w:cs="Courier New"/>
    </w:rPr>
  </w:style>
  <w:style w:type="character" w:customStyle="1" w:styleId="WW8Num37z2">
    <w:name w:val="WW8Num37z2"/>
    <w:rsid w:val="00E35A71"/>
    <w:rPr>
      <w:rFonts w:ascii="Wingdings" w:hAnsi="Wingdings" w:cs="Wingdings"/>
    </w:rPr>
  </w:style>
  <w:style w:type="character" w:customStyle="1" w:styleId="WW8Num37z4">
    <w:name w:val="WW8Num37z4"/>
    <w:rsid w:val="00E35A71"/>
    <w:rPr>
      <w:rFonts w:ascii="Courier New" w:hAnsi="Courier New" w:cs="Courier New"/>
    </w:rPr>
  </w:style>
  <w:style w:type="character" w:customStyle="1" w:styleId="WW8Num38z0">
    <w:name w:val="WW8Num38z0"/>
    <w:rsid w:val="00E35A71"/>
    <w:rPr>
      <w:rFonts w:ascii="Symbol" w:hAnsi="Symbol" w:cs="Symbol"/>
    </w:rPr>
  </w:style>
  <w:style w:type="character" w:customStyle="1" w:styleId="WW8Num39z0">
    <w:name w:val="WW8Num39z0"/>
    <w:rsid w:val="00E35A71"/>
    <w:rPr>
      <w:rFonts w:ascii="Symbol" w:hAnsi="Symbol" w:cs="Symbol"/>
    </w:rPr>
  </w:style>
  <w:style w:type="character" w:customStyle="1" w:styleId="WW8Num40z0">
    <w:name w:val="WW8Num40z0"/>
    <w:rsid w:val="00E35A71"/>
    <w:rPr>
      <w:rFonts w:ascii="Symbol" w:hAnsi="Symbol" w:cs="Symbol"/>
    </w:rPr>
  </w:style>
  <w:style w:type="character" w:customStyle="1" w:styleId="WW8Num41z0">
    <w:name w:val="WW8Num41z0"/>
    <w:rsid w:val="00E35A71"/>
    <w:rPr>
      <w:rFonts w:ascii="Symbol" w:hAnsi="Symbol" w:cs="Symbol"/>
    </w:rPr>
  </w:style>
  <w:style w:type="character" w:customStyle="1" w:styleId="WW8Num42z0">
    <w:name w:val="WW8Num42z0"/>
    <w:rsid w:val="00E35A71"/>
    <w:rPr>
      <w:rFonts w:ascii="Symbol" w:hAnsi="Symbol" w:cs="Symbol"/>
    </w:rPr>
  </w:style>
  <w:style w:type="character" w:customStyle="1" w:styleId="WW8Num42z1">
    <w:name w:val="WW8Num42z1"/>
    <w:rsid w:val="00E35A71"/>
    <w:rPr>
      <w:rFonts w:ascii="Courier New" w:hAnsi="Courier New" w:cs="Courier New"/>
    </w:rPr>
  </w:style>
  <w:style w:type="character" w:customStyle="1" w:styleId="WW8Num42z2">
    <w:name w:val="WW8Num42z2"/>
    <w:rsid w:val="00E35A71"/>
    <w:rPr>
      <w:rFonts w:ascii="Wingdings" w:hAnsi="Wingdings" w:cs="Wingdings"/>
    </w:rPr>
  </w:style>
  <w:style w:type="character" w:customStyle="1" w:styleId="WW8Num42z4">
    <w:name w:val="WW8Num42z4"/>
    <w:rsid w:val="00E35A71"/>
    <w:rPr>
      <w:rFonts w:ascii="Courier New" w:hAnsi="Courier New" w:cs="Courier New"/>
    </w:rPr>
  </w:style>
  <w:style w:type="character" w:customStyle="1" w:styleId="WW8Num43z0">
    <w:name w:val="WW8Num43z0"/>
    <w:rsid w:val="00E35A71"/>
    <w:rPr>
      <w:rFonts w:ascii="Symbol" w:hAnsi="Symbol" w:cs="Symbol"/>
    </w:rPr>
  </w:style>
  <w:style w:type="character" w:customStyle="1" w:styleId="WW8Num44z0">
    <w:name w:val="WW8Num44z0"/>
    <w:rsid w:val="00E35A71"/>
    <w:rPr>
      <w:rFonts w:ascii="Times New Roman" w:hAnsi="Times New Roman" w:cs="Symbol"/>
    </w:rPr>
  </w:style>
  <w:style w:type="character" w:customStyle="1" w:styleId="WW8Num44z1">
    <w:name w:val="WW8Num44z1"/>
    <w:rsid w:val="00E35A71"/>
    <w:rPr>
      <w:rFonts w:ascii="Symbol" w:hAnsi="Symbol" w:cs="Courier New"/>
    </w:rPr>
  </w:style>
  <w:style w:type="character" w:customStyle="1" w:styleId="WW8Num44z2">
    <w:name w:val="WW8Num44z2"/>
    <w:rsid w:val="00E35A71"/>
    <w:rPr>
      <w:rFonts w:ascii="Wingdings" w:hAnsi="Wingdings" w:cs="Wingdings"/>
    </w:rPr>
  </w:style>
  <w:style w:type="character" w:customStyle="1" w:styleId="WW8Num44z4">
    <w:name w:val="WW8Num44z4"/>
    <w:rsid w:val="00E35A71"/>
    <w:rPr>
      <w:rFonts w:ascii="Courier New" w:hAnsi="Courier New" w:cs="Courier New"/>
    </w:rPr>
  </w:style>
  <w:style w:type="character" w:customStyle="1" w:styleId="31">
    <w:name w:val="Основной шрифт абзаца3"/>
    <w:rsid w:val="00E35A71"/>
  </w:style>
  <w:style w:type="character" w:customStyle="1" w:styleId="WW-Absatz-Standardschriftart1111111111111111111111111111111111111111111111111111111">
    <w:name w:val="WW-Absatz-Standardschriftart1111111111111111111111111111111111111111111111111111111"/>
    <w:rsid w:val="00E35A71"/>
  </w:style>
  <w:style w:type="character" w:customStyle="1" w:styleId="WW-Absatz-Standardschriftart11111111111111111111111111111111111111111111111111111111">
    <w:name w:val="WW-Absatz-Standardschriftart11111111111111111111111111111111111111111111111111111111"/>
    <w:rsid w:val="00E35A71"/>
  </w:style>
  <w:style w:type="character" w:customStyle="1" w:styleId="WW-Absatz-Standardschriftart111111111111111111111111111111111111111111111111111111111">
    <w:name w:val="WW-Absatz-Standardschriftart111111111111111111111111111111111111111111111111111111111"/>
    <w:rsid w:val="00E35A71"/>
  </w:style>
  <w:style w:type="character" w:customStyle="1" w:styleId="WW-Absatz-Standardschriftart1111111111111111111111111111111111111111111111111111111111">
    <w:name w:val="WW-Absatz-Standardschriftart1111111111111111111111111111111111111111111111111111111111"/>
    <w:rsid w:val="00E35A71"/>
  </w:style>
  <w:style w:type="character" w:customStyle="1" w:styleId="21">
    <w:name w:val="Основной шрифт абзаца2"/>
    <w:rsid w:val="00E35A71"/>
  </w:style>
  <w:style w:type="character" w:customStyle="1" w:styleId="11">
    <w:name w:val="Основной шрифт абзаца1"/>
    <w:rsid w:val="00E35A71"/>
  </w:style>
  <w:style w:type="character" w:customStyle="1" w:styleId="WW-Absatz-Standardschriftart11111111111111111111111111111111111111111111111111111111111">
    <w:name w:val="WW-Absatz-Standardschriftart11111111111111111111111111111111111111111111111111111111111"/>
    <w:rsid w:val="00E35A71"/>
  </w:style>
  <w:style w:type="character" w:customStyle="1" w:styleId="WW-Absatz-Standardschriftart111111111111111111111111111111111111111111111111111111111111">
    <w:name w:val="WW-Absatz-Standardschriftart111111111111111111111111111111111111111111111111111111111111"/>
    <w:rsid w:val="00E35A71"/>
  </w:style>
  <w:style w:type="character" w:customStyle="1" w:styleId="WW-Absatz-Standardschriftart1111111111111111111111111111111111111111111111111111111111111">
    <w:name w:val="WW-Absatz-Standardschriftart1111111111111111111111111111111111111111111111111111111111111"/>
    <w:rsid w:val="00E35A71"/>
  </w:style>
  <w:style w:type="character" w:customStyle="1" w:styleId="WW-Absatz-Standardschriftart11111111111111111111111111111111111111111111111111111111111111">
    <w:name w:val="WW-Absatz-Standardschriftart11111111111111111111111111111111111111111111111111111111111111"/>
    <w:rsid w:val="00E35A71"/>
  </w:style>
  <w:style w:type="character" w:customStyle="1" w:styleId="WW-Absatz-Standardschriftart111111111111111111111111111111111111111111111111111111111111111">
    <w:name w:val="WW-Absatz-Standardschriftart111111111111111111111111111111111111111111111111111111111111111"/>
    <w:rsid w:val="00E35A71"/>
  </w:style>
  <w:style w:type="character" w:customStyle="1" w:styleId="WW-Absatz-Standardschriftart1111111111111111111111111111111111111111111111111111111111111111">
    <w:name w:val="WW-Absatz-Standardschriftart1111111111111111111111111111111111111111111111111111111111111111"/>
    <w:rsid w:val="00E35A71"/>
  </w:style>
  <w:style w:type="character" w:customStyle="1" w:styleId="WW-Absatz-Standardschriftart11111111111111111111111111111111111111111111111111111111111111111">
    <w:name w:val="WW-Absatz-Standardschriftart11111111111111111111111111111111111111111111111111111111111111111"/>
    <w:rsid w:val="00E35A71"/>
  </w:style>
  <w:style w:type="character" w:customStyle="1" w:styleId="WW8Num12z1">
    <w:name w:val="WW8Num12z1"/>
    <w:rsid w:val="00E35A71"/>
    <w:rPr>
      <w:rFonts w:ascii="Symbol" w:hAnsi="Symbol" w:cs="Courier New"/>
    </w:rPr>
  </w:style>
  <w:style w:type="character" w:customStyle="1" w:styleId="WW8Num13z1">
    <w:name w:val="WW8Num13z1"/>
    <w:rsid w:val="00E35A71"/>
    <w:rPr>
      <w:rFonts w:ascii="Symbol" w:hAnsi="Symbol" w:cs="Symbol"/>
    </w:rPr>
  </w:style>
  <w:style w:type="character" w:customStyle="1" w:styleId="WW8Num14z2">
    <w:name w:val="WW8Num14z2"/>
    <w:rsid w:val="00E35A71"/>
    <w:rPr>
      <w:rFonts w:ascii="Wingdings" w:hAnsi="Wingdings" w:cs="Wingdings"/>
    </w:rPr>
  </w:style>
  <w:style w:type="character" w:customStyle="1" w:styleId="WW8Num14z4">
    <w:name w:val="WW8Num14z4"/>
    <w:rsid w:val="00E35A71"/>
    <w:rPr>
      <w:rFonts w:ascii="Courier New" w:hAnsi="Courier New" w:cs="Courier New"/>
    </w:rPr>
  </w:style>
  <w:style w:type="character" w:customStyle="1" w:styleId="WW-Absatz-Standardschriftart111111111111111111111111111111111111111111111111111111111111111111">
    <w:name w:val="WW-Absatz-Standardschriftart111111111111111111111111111111111111111111111111111111111111111111"/>
    <w:rsid w:val="00E35A71"/>
  </w:style>
  <w:style w:type="character" w:customStyle="1" w:styleId="WW-Absatz-Standardschriftart1111111111111111111111111111111111111111111111111111111111111111111">
    <w:name w:val="WW-Absatz-Standardschriftart1111111111111111111111111111111111111111111111111111111111111111111"/>
    <w:rsid w:val="00E35A71"/>
  </w:style>
  <w:style w:type="character" w:customStyle="1" w:styleId="WW-Absatz-Standardschriftart11111111111111111111111111111111111111111111111111111111111111111111">
    <w:name w:val="WW-Absatz-Standardschriftart11111111111111111111111111111111111111111111111111111111111111111111"/>
    <w:rsid w:val="00E35A71"/>
  </w:style>
  <w:style w:type="character" w:customStyle="1" w:styleId="WW-Absatz-Standardschriftart111111111111111111111111111111111111111111111111111111111111111111111">
    <w:name w:val="WW-Absatz-Standardschriftart111111111111111111111111111111111111111111111111111111111111111111111"/>
    <w:rsid w:val="00E35A71"/>
  </w:style>
  <w:style w:type="character" w:customStyle="1" w:styleId="WW-Absatz-Standardschriftart1111111111111111111111111111111111111111111111111111111111111111111111">
    <w:name w:val="WW-Absatz-Standardschriftart1111111111111111111111111111111111111111111111111111111111111111111111"/>
    <w:rsid w:val="00E35A71"/>
  </w:style>
  <w:style w:type="character" w:customStyle="1" w:styleId="WW8Num43z2">
    <w:name w:val="WW8Num43z2"/>
    <w:rsid w:val="00E35A71"/>
    <w:rPr>
      <w:rFonts w:ascii="Wingdings" w:hAnsi="Wingdings" w:cs="Wingdings"/>
    </w:rPr>
  </w:style>
  <w:style w:type="character" w:customStyle="1" w:styleId="WW8Num43z4">
    <w:name w:val="WW8Num43z4"/>
    <w:rsid w:val="00E35A71"/>
    <w:rPr>
      <w:rFonts w:ascii="Courier New" w:hAnsi="Courier New" w:cs="Courier New"/>
    </w:rPr>
  </w:style>
  <w:style w:type="character" w:customStyle="1" w:styleId="WW8Num50z0">
    <w:name w:val="WW8Num50z0"/>
    <w:rsid w:val="00E35A71"/>
    <w:rPr>
      <w:rFonts w:ascii="Symbol" w:hAnsi="Symbol" w:cs="Symbol"/>
    </w:rPr>
  </w:style>
  <w:style w:type="character" w:customStyle="1" w:styleId="WW8Num50z1">
    <w:name w:val="WW8Num50z1"/>
    <w:rsid w:val="00E35A71"/>
    <w:rPr>
      <w:rFonts w:ascii="Courier New" w:hAnsi="Courier New" w:cs="Courier New"/>
    </w:rPr>
  </w:style>
  <w:style w:type="character" w:customStyle="1" w:styleId="WW8Num50z2">
    <w:name w:val="WW8Num50z2"/>
    <w:rsid w:val="00E35A71"/>
    <w:rPr>
      <w:rFonts w:ascii="Wingdings" w:hAnsi="Wingdings" w:cs="Wingdings"/>
    </w:rPr>
  </w:style>
  <w:style w:type="character" w:customStyle="1" w:styleId="a5">
    <w:name w:val="Маркеры списка"/>
    <w:rsid w:val="00E35A71"/>
    <w:rPr>
      <w:rFonts w:ascii="StarSymbol" w:eastAsia="StarSymbol" w:hAnsi="StarSymbol" w:cs="StarSymbol"/>
      <w:sz w:val="18"/>
      <w:szCs w:val="18"/>
    </w:rPr>
  </w:style>
  <w:style w:type="character" w:customStyle="1" w:styleId="110">
    <w:name w:val="Основной шрифт абзаца11"/>
    <w:rsid w:val="00E35A71"/>
  </w:style>
  <w:style w:type="character" w:customStyle="1" w:styleId="a6">
    <w:name w:val="Символ нумерации"/>
    <w:rsid w:val="00E35A71"/>
  </w:style>
  <w:style w:type="character" w:styleId="a7">
    <w:name w:val="page number"/>
    <w:basedOn w:val="100"/>
    <w:rsid w:val="00E35A71"/>
  </w:style>
  <w:style w:type="character" w:styleId="a8">
    <w:name w:val="Hyperlink"/>
    <w:rsid w:val="00E35A71"/>
    <w:rPr>
      <w:color w:val="000080"/>
      <w:u w:val="single"/>
    </w:rPr>
  </w:style>
  <w:style w:type="paragraph" w:customStyle="1" w:styleId="a9">
    <w:name w:val="Заголовок"/>
    <w:basedOn w:val="a1"/>
    <w:next w:val="aa"/>
    <w:rsid w:val="00E35A71"/>
    <w:pPr>
      <w:keepNext/>
      <w:spacing w:before="240" w:after="120"/>
    </w:pPr>
    <w:rPr>
      <w:rFonts w:ascii="Arial" w:eastAsia="Lucida Sans Unicode" w:hAnsi="Arial" w:cs="Tahoma"/>
      <w:sz w:val="28"/>
      <w:szCs w:val="28"/>
    </w:rPr>
  </w:style>
  <w:style w:type="paragraph" w:styleId="aa">
    <w:name w:val="Body Text"/>
    <w:basedOn w:val="a1"/>
    <w:rsid w:val="00E35A71"/>
    <w:pPr>
      <w:spacing w:after="120"/>
    </w:pPr>
  </w:style>
  <w:style w:type="paragraph" w:styleId="ab">
    <w:name w:val="List"/>
    <w:basedOn w:val="aa"/>
    <w:rsid w:val="00E35A71"/>
    <w:rPr>
      <w:rFonts w:cs="Tahoma"/>
    </w:rPr>
  </w:style>
  <w:style w:type="paragraph" w:styleId="ac">
    <w:name w:val="caption"/>
    <w:basedOn w:val="a1"/>
    <w:rsid w:val="00E35A71"/>
    <w:pPr>
      <w:suppressLineNumbers/>
      <w:spacing w:before="120" w:after="120"/>
    </w:pPr>
    <w:rPr>
      <w:rFonts w:cs="Tahoma"/>
      <w:i/>
      <w:iCs/>
    </w:rPr>
  </w:style>
  <w:style w:type="paragraph" w:customStyle="1" w:styleId="111">
    <w:name w:val="Указатель11"/>
    <w:basedOn w:val="a1"/>
    <w:rsid w:val="00E35A71"/>
    <w:pPr>
      <w:suppressLineNumbers/>
    </w:pPr>
    <w:rPr>
      <w:rFonts w:cs="Tahoma"/>
    </w:rPr>
  </w:style>
  <w:style w:type="paragraph" w:customStyle="1" w:styleId="101">
    <w:name w:val="Название10"/>
    <w:basedOn w:val="a1"/>
    <w:rsid w:val="00E35A71"/>
    <w:pPr>
      <w:suppressLineNumbers/>
      <w:spacing w:before="120" w:after="120"/>
    </w:pPr>
    <w:rPr>
      <w:rFonts w:cs="Tahoma"/>
      <w:i/>
      <w:iCs/>
    </w:rPr>
  </w:style>
  <w:style w:type="paragraph" w:customStyle="1" w:styleId="102">
    <w:name w:val="Указатель10"/>
    <w:basedOn w:val="a1"/>
    <w:rsid w:val="00E35A71"/>
    <w:pPr>
      <w:suppressLineNumbers/>
    </w:pPr>
    <w:rPr>
      <w:rFonts w:cs="Tahoma"/>
    </w:rPr>
  </w:style>
  <w:style w:type="paragraph" w:customStyle="1" w:styleId="90">
    <w:name w:val="Название9"/>
    <w:basedOn w:val="a1"/>
    <w:rsid w:val="00E35A71"/>
    <w:pPr>
      <w:suppressLineNumbers/>
      <w:spacing w:before="120" w:after="120"/>
    </w:pPr>
    <w:rPr>
      <w:rFonts w:cs="Tahoma"/>
      <w:i/>
      <w:iCs/>
    </w:rPr>
  </w:style>
  <w:style w:type="paragraph" w:customStyle="1" w:styleId="91">
    <w:name w:val="Указатель9"/>
    <w:basedOn w:val="a1"/>
    <w:rsid w:val="00E35A71"/>
    <w:pPr>
      <w:suppressLineNumbers/>
    </w:pPr>
    <w:rPr>
      <w:rFonts w:cs="Tahoma"/>
    </w:rPr>
  </w:style>
  <w:style w:type="paragraph" w:customStyle="1" w:styleId="80">
    <w:name w:val="Название8"/>
    <w:basedOn w:val="a1"/>
    <w:rsid w:val="00E35A71"/>
    <w:pPr>
      <w:suppressLineNumbers/>
      <w:spacing w:before="120" w:after="120"/>
    </w:pPr>
    <w:rPr>
      <w:rFonts w:cs="Tahoma"/>
      <w:i/>
      <w:iCs/>
    </w:rPr>
  </w:style>
  <w:style w:type="paragraph" w:customStyle="1" w:styleId="81">
    <w:name w:val="Указатель8"/>
    <w:basedOn w:val="a1"/>
    <w:rsid w:val="00E35A71"/>
    <w:pPr>
      <w:suppressLineNumbers/>
    </w:pPr>
    <w:rPr>
      <w:rFonts w:cs="Tahoma"/>
    </w:rPr>
  </w:style>
  <w:style w:type="paragraph" w:customStyle="1" w:styleId="70">
    <w:name w:val="Название7"/>
    <w:basedOn w:val="a1"/>
    <w:rsid w:val="00E35A71"/>
    <w:pPr>
      <w:suppressLineNumbers/>
      <w:spacing w:before="120" w:after="120"/>
    </w:pPr>
    <w:rPr>
      <w:rFonts w:cs="Tahoma"/>
      <w:i/>
      <w:iCs/>
    </w:rPr>
  </w:style>
  <w:style w:type="paragraph" w:customStyle="1" w:styleId="71">
    <w:name w:val="Указатель7"/>
    <w:basedOn w:val="a1"/>
    <w:rsid w:val="00E35A71"/>
    <w:pPr>
      <w:suppressLineNumbers/>
    </w:pPr>
    <w:rPr>
      <w:rFonts w:cs="Tahoma"/>
    </w:rPr>
  </w:style>
  <w:style w:type="paragraph" w:customStyle="1" w:styleId="60">
    <w:name w:val="Название6"/>
    <w:basedOn w:val="a1"/>
    <w:rsid w:val="00E35A71"/>
    <w:pPr>
      <w:suppressLineNumbers/>
      <w:spacing w:before="120" w:after="120"/>
    </w:pPr>
    <w:rPr>
      <w:rFonts w:cs="Tahoma"/>
      <w:i/>
      <w:iCs/>
    </w:rPr>
  </w:style>
  <w:style w:type="paragraph" w:customStyle="1" w:styleId="61">
    <w:name w:val="Указатель6"/>
    <w:basedOn w:val="a1"/>
    <w:rsid w:val="00E35A71"/>
    <w:pPr>
      <w:suppressLineNumbers/>
    </w:pPr>
    <w:rPr>
      <w:rFonts w:cs="Tahoma"/>
    </w:rPr>
  </w:style>
  <w:style w:type="paragraph" w:customStyle="1" w:styleId="50">
    <w:name w:val="Название5"/>
    <w:basedOn w:val="a1"/>
    <w:rsid w:val="00E35A71"/>
    <w:pPr>
      <w:suppressLineNumbers/>
      <w:spacing w:before="120" w:after="120"/>
    </w:pPr>
    <w:rPr>
      <w:rFonts w:cs="Tahoma"/>
      <w:i/>
      <w:iCs/>
    </w:rPr>
  </w:style>
  <w:style w:type="paragraph" w:customStyle="1" w:styleId="51">
    <w:name w:val="Указатель5"/>
    <w:basedOn w:val="a1"/>
    <w:rsid w:val="00E35A71"/>
    <w:pPr>
      <w:suppressLineNumbers/>
    </w:pPr>
    <w:rPr>
      <w:rFonts w:cs="Tahoma"/>
    </w:rPr>
  </w:style>
  <w:style w:type="paragraph" w:customStyle="1" w:styleId="40">
    <w:name w:val="Название4"/>
    <w:basedOn w:val="a1"/>
    <w:rsid w:val="00E35A71"/>
    <w:pPr>
      <w:suppressLineNumbers/>
      <w:spacing w:before="120" w:after="120"/>
    </w:pPr>
    <w:rPr>
      <w:rFonts w:cs="Tahoma"/>
      <w:i/>
      <w:iCs/>
    </w:rPr>
  </w:style>
  <w:style w:type="paragraph" w:customStyle="1" w:styleId="41">
    <w:name w:val="Указатель4"/>
    <w:basedOn w:val="a1"/>
    <w:rsid w:val="00E35A71"/>
    <w:pPr>
      <w:suppressLineNumbers/>
    </w:pPr>
    <w:rPr>
      <w:rFonts w:cs="Tahoma"/>
    </w:rPr>
  </w:style>
  <w:style w:type="paragraph" w:customStyle="1" w:styleId="WW-">
    <w:name w:val="WW-Заголовок"/>
    <w:basedOn w:val="a9"/>
    <w:next w:val="ad"/>
    <w:rsid w:val="00E35A71"/>
  </w:style>
  <w:style w:type="paragraph" w:styleId="ad">
    <w:name w:val="Subtitle"/>
    <w:basedOn w:val="a9"/>
    <w:next w:val="aa"/>
    <w:rsid w:val="00E35A71"/>
    <w:pPr>
      <w:jc w:val="center"/>
    </w:pPr>
    <w:rPr>
      <w:i/>
      <w:iCs/>
    </w:rPr>
  </w:style>
  <w:style w:type="paragraph" w:customStyle="1" w:styleId="32">
    <w:name w:val="Название3"/>
    <w:basedOn w:val="a1"/>
    <w:rsid w:val="00E35A71"/>
    <w:pPr>
      <w:suppressLineNumbers/>
      <w:spacing w:before="120" w:after="120"/>
    </w:pPr>
    <w:rPr>
      <w:rFonts w:cs="Tahoma"/>
      <w:i/>
      <w:iCs/>
    </w:rPr>
  </w:style>
  <w:style w:type="paragraph" w:customStyle="1" w:styleId="33">
    <w:name w:val="Указатель3"/>
    <w:basedOn w:val="a1"/>
    <w:rsid w:val="00E35A71"/>
    <w:pPr>
      <w:suppressLineNumbers/>
    </w:pPr>
    <w:rPr>
      <w:rFonts w:cs="Tahoma"/>
    </w:rPr>
  </w:style>
  <w:style w:type="paragraph" w:customStyle="1" w:styleId="22">
    <w:name w:val="Название2"/>
    <w:basedOn w:val="a1"/>
    <w:rsid w:val="00E35A71"/>
    <w:pPr>
      <w:suppressLineNumbers/>
      <w:spacing w:before="120" w:after="120"/>
    </w:pPr>
    <w:rPr>
      <w:rFonts w:cs="Tahoma"/>
      <w:i/>
      <w:iCs/>
    </w:rPr>
  </w:style>
  <w:style w:type="paragraph" w:customStyle="1" w:styleId="23">
    <w:name w:val="Указатель2"/>
    <w:basedOn w:val="a1"/>
    <w:rsid w:val="00E35A71"/>
    <w:pPr>
      <w:suppressLineNumbers/>
    </w:pPr>
    <w:rPr>
      <w:rFonts w:cs="Tahoma"/>
    </w:rPr>
  </w:style>
  <w:style w:type="paragraph" w:customStyle="1" w:styleId="12">
    <w:name w:val="Название1"/>
    <w:basedOn w:val="a1"/>
    <w:rsid w:val="00E35A71"/>
    <w:pPr>
      <w:suppressLineNumbers/>
      <w:spacing w:before="120" w:after="120"/>
    </w:pPr>
    <w:rPr>
      <w:rFonts w:cs="Tahoma"/>
      <w:i/>
      <w:iCs/>
    </w:rPr>
  </w:style>
  <w:style w:type="paragraph" w:customStyle="1" w:styleId="13">
    <w:name w:val="Указатель1"/>
    <w:basedOn w:val="a1"/>
    <w:rsid w:val="00E35A71"/>
    <w:pPr>
      <w:suppressLineNumbers/>
    </w:pPr>
    <w:rPr>
      <w:rFonts w:cs="Tahoma"/>
    </w:rPr>
  </w:style>
  <w:style w:type="paragraph" w:customStyle="1" w:styleId="ConsNonformat">
    <w:name w:val="ConsNonformat"/>
    <w:rsid w:val="00E35A71"/>
    <w:pPr>
      <w:widowControl w:val="0"/>
      <w:suppressAutoHyphens/>
      <w:autoSpaceDE w:val="0"/>
    </w:pPr>
    <w:rPr>
      <w:rFonts w:ascii="Courier New" w:eastAsia="Arial" w:hAnsi="Courier New" w:cs="Courier New"/>
      <w:kern w:val="1"/>
      <w:lang w:eastAsia="zh-CN"/>
    </w:rPr>
  </w:style>
  <w:style w:type="paragraph" w:customStyle="1" w:styleId="14">
    <w:name w:val="Текст1"/>
    <w:basedOn w:val="a1"/>
    <w:rsid w:val="00E35A71"/>
    <w:pPr>
      <w:spacing w:line="100" w:lineRule="atLeast"/>
      <w:ind w:firstLine="0"/>
      <w:jc w:val="left"/>
    </w:pPr>
    <w:rPr>
      <w:rFonts w:ascii="Courier New" w:hAnsi="Courier New" w:cs="Courier New"/>
      <w:sz w:val="20"/>
      <w:szCs w:val="20"/>
    </w:rPr>
  </w:style>
  <w:style w:type="paragraph" w:customStyle="1" w:styleId="ConsNormal">
    <w:name w:val="ConsNormal"/>
    <w:rsid w:val="00E35A71"/>
    <w:pPr>
      <w:widowControl w:val="0"/>
      <w:suppressAutoHyphens/>
      <w:autoSpaceDE w:val="0"/>
      <w:ind w:firstLine="720"/>
    </w:pPr>
    <w:rPr>
      <w:rFonts w:ascii="Arial" w:eastAsia="Arial" w:hAnsi="Arial" w:cs="Arial"/>
      <w:kern w:val="1"/>
      <w:lang w:eastAsia="zh-CN"/>
    </w:rPr>
  </w:style>
  <w:style w:type="paragraph" w:customStyle="1" w:styleId="ae">
    <w:name w:val="основной"/>
    <w:basedOn w:val="a1"/>
    <w:rsid w:val="00E35A71"/>
    <w:pPr>
      <w:keepNext/>
      <w:spacing w:line="100" w:lineRule="atLeast"/>
      <w:ind w:firstLine="0"/>
      <w:jc w:val="left"/>
    </w:pPr>
  </w:style>
  <w:style w:type="paragraph" w:customStyle="1" w:styleId="Iauiue">
    <w:name w:val="Iau?iue"/>
    <w:rsid w:val="00E35A71"/>
    <w:pPr>
      <w:widowControl w:val="0"/>
      <w:suppressAutoHyphens/>
    </w:pPr>
    <w:rPr>
      <w:rFonts w:eastAsia="Arial"/>
      <w:kern w:val="1"/>
      <w:lang w:eastAsia="zh-CN"/>
    </w:rPr>
  </w:style>
  <w:style w:type="paragraph" w:customStyle="1" w:styleId="nienie">
    <w:name w:val="nienie"/>
    <w:basedOn w:val="Iauiue"/>
    <w:rsid w:val="00E35A71"/>
    <w:pPr>
      <w:keepLines/>
      <w:tabs>
        <w:tab w:val="num" w:pos="0"/>
      </w:tabs>
      <w:ind w:left="425"/>
      <w:jc w:val="both"/>
    </w:pPr>
    <w:rPr>
      <w:rFonts w:ascii="Peterburg" w:hAnsi="Peterburg" w:cs="Peterburg"/>
      <w:sz w:val="24"/>
      <w:szCs w:val="24"/>
    </w:rPr>
  </w:style>
  <w:style w:type="paragraph" w:customStyle="1" w:styleId="af">
    <w:name w:val="Îáû÷íûé"/>
    <w:rsid w:val="00E35A71"/>
    <w:pPr>
      <w:widowControl w:val="0"/>
      <w:suppressAutoHyphens/>
    </w:pPr>
    <w:rPr>
      <w:rFonts w:eastAsia="Arial"/>
      <w:kern w:val="1"/>
      <w:sz w:val="28"/>
      <w:szCs w:val="28"/>
      <w:lang w:eastAsia="zh-CN"/>
    </w:rPr>
  </w:style>
  <w:style w:type="paragraph" w:styleId="af0">
    <w:name w:val="Body Text Indent"/>
    <w:basedOn w:val="af"/>
    <w:rsid w:val="00E35A71"/>
    <w:pPr>
      <w:ind w:firstLine="567"/>
      <w:jc w:val="both"/>
    </w:pPr>
    <w:rPr>
      <w:color w:val="000000"/>
      <w:sz w:val="24"/>
      <w:szCs w:val="24"/>
    </w:rPr>
  </w:style>
  <w:style w:type="paragraph" w:customStyle="1" w:styleId="af1">
    <w:name w:val="Îñíîâíîé òåêñò"/>
    <w:basedOn w:val="af"/>
    <w:rsid w:val="00E35A71"/>
    <w:pPr>
      <w:tabs>
        <w:tab w:val="left" w:leader="dot" w:pos="9072"/>
      </w:tabs>
      <w:jc w:val="both"/>
    </w:pPr>
    <w:rPr>
      <w:b/>
      <w:bCs/>
      <w:sz w:val="24"/>
      <w:szCs w:val="24"/>
    </w:rPr>
  </w:style>
  <w:style w:type="paragraph" w:customStyle="1" w:styleId="320">
    <w:name w:val="Основной текст с отступом 32"/>
    <w:basedOn w:val="a1"/>
    <w:rsid w:val="00E35A71"/>
    <w:pPr>
      <w:spacing w:after="120" w:line="100" w:lineRule="atLeast"/>
      <w:ind w:left="283" w:firstLine="0"/>
      <w:jc w:val="left"/>
    </w:pPr>
    <w:rPr>
      <w:sz w:val="16"/>
      <w:szCs w:val="16"/>
    </w:rPr>
  </w:style>
  <w:style w:type="paragraph" w:customStyle="1" w:styleId="15">
    <w:name w:val="Основной текст с отступом1"/>
    <w:basedOn w:val="a1"/>
    <w:rsid w:val="00E35A71"/>
    <w:pPr>
      <w:widowControl w:val="0"/>
      <w:spacing w:line="320" w:lineRule="atLeast"/>
    </w:pPr>
  </w:style>
  <w:style w:type="paragraph" w:customStyle="1" w:styleId="24">
    <w:name w:val="Îñíîâíîé òåêñò 2"/>
    <w:basedOn w:val="af"/>
    <w:rsid w:val="00E35A71"/>
    <w:pPr>
      <w:ind w:firstLine="720"/>
      <w:jc w:val="both"/>
    </w:pPr>
    <w:rPr>
      <w:b/>
      <w:bCs/>
      <w:color w:val="000000"/>
      <w:sz w:val="24"/>
      <w:szCs w:val="24"/>
      <w:lang w:val="en-US"/>
    </w:rPr>
  </w:style>
  <w:style w:type="paragraph" w:customStyle="1" w:styleId="af2">
    <w:name w:val="Содержимое таблицы"/>
    <w:basedOn w:val="a1"/>
    <w:rsid w:val="00E35A71"/>
    <w:pPr>
      <w:suppressLineNumbers/>
    </w:pPr>
  </w:style>
  <w:style w:type="paragraph" w:customStyle="1" w:styleId="af3">
    <w:name w:val="Заголовок таблицы"/>
    <w:basedOn w:val="af2"/>
    <w:rsid w:val="00E35A71"/>
    <w:pPr>
      <w:jc w:val="center"/>
    </w:pPr>
    <w:rPr>
      <w:b/>
      <w:bCs/>
    </w:rPr>
  </w:style>
  <w:style w:type="paragraph" w:styleId="af4">
    <w:name w:val="header"/>
    <w:basedOn w:val="a1"/>
    <w:link w:val="af5"/>
    <w:rsid w:val="00E35A71"/>
    <w:pPr>
      <w:tabs>
        <w:tab w:val="center" w:pos="4677"/>
        <w:tab w:val="right" w:pos="9355"/>
      </w:tabs>
    </w:pPr>
  </w:style>
  <w:style w:type="paragraph" w:customStyle="1" w:styleId="16">
    <w:name w:val="Обычный1"/>
    <w:rsid w:val="00E35A71"/>
    <w:pPr>
      <w:widowControl w:val="0"/>
      <w:suppressAutoHyphens/>
      <w:overflowPunct w:val="0"/>
      <w:autoSpaceDE w:val="0"/>
    </w:pPr>
    <w:rPr>
      <w:rFonts w:eastAsia="Arial"/>
      <w:lang w:eastAsia="zh-CN"/>
    </w:rPr>
  </w:style>
  <w:style w:type="paragraph" w:customStyle="1" w:styleId="ConsPlusNormal">
    <w:name w:val="ConsPlusNormal"/>
    <w:next w:val="a1"/>
    <w:rsid w:val="00E35A71"/>
    <w:pPr>
      <w:widowControl w:val="0"/>
      <w:suppressAutoHyphens/>
      <w:autoSpaceDE w:val="0"/>
      <w:ind w:firstLine="720"/>
    </w:pPr>
    <w:rPr>
      <w:rFonts w:ascii="Arial" w:eastAsia="Arial" w:hAnsi="Arial"/>
      <w:kern w:val="1"/>
      <w:lang w:eastAsia="zh-CN"/>
    </w:rPr>
  </w:style>
  <w:style w:type="paragraph" w:customStyle="1" w:styleId="ConsPlusTitle">
    <w:name w:val="ConsPlusTitle"/>
    <w:basedOn w:val="a1"/>
    <w:next w:val="ConsPlusNormal"/>
    <w:rsid w:val="00E35A71"/>
    <w:pPr>
      <w:autoSpaceDE w:val="0"/>
    </w:pPr>
    <w:rPr>
      <w:rFonts w:ascii="Arial" w:eastAsia="Arial" w:hAnsi="Arial" w:cs="Arial"/>
      <w:b/>
      <w:bCs/>
      <w:sz w:val="20"/>
      <w:szCs w:val="20"/>
    </w:rPr>
  </w:style>
  <w:style w:type="paragraph" w:customStyle="1" w:styleId="ConsPlusNonformat">
    <w:name w:val="ConsPlusNonformat"/>
    <w:basedOn w:val="a1"/>
    <w:next w:val="ConsPlusNormal"/>
    <w:rsid w:val="00E35A71"/>
    <w:pPr>
      <w:suppressAutoHyphens/>
      <w:autoSpaceDE w:val="0"/>
      <w:jc w:val="left"/>
    </w:pPr>
    <w:rPr>
      <w:rFonts w:ascii="Courier New" w:eastAsia="Courier New" w:hAnsi="Courier New"/>
      <w:kern w:val="1"/>
      <w:sz w:val="20"/>
      <w:szCs w:val="20"/>
    </w:rPr>
  </w:style>
  <w:style w:type="paragraph" w:customStyle="1" w:styleId="ConsPlusCell">
    <w:name w:val="ConsPlusCell"/>
    <w:basedOn w:val="a1"/>
    <w:uiPriority w:val="99"/>
    <w:rsid w:val="00E35A71"/>
    <w:pPr>
      <w:suppressAutoHyphens/>
      <w:autoSpaceDE w:val="0"/>
      <w:jc w:val="left"/>
    </w:pPr>
    <w:rPr>
      <w:rFonts w:ascii="Arial" w:eastAsia="Arial" w:hAnsi="Arial"/>
      <w:kern w:val="1"/>
      <w:sz w:val="20"/>
      <w:szCs w:val="20"/>
    </w:rPr>
  </w:style>
  <w:style w:type="paragraph" w:customStyle="1" w:styleId="ConsPlusDocList">
    <w:name w:val="ConsPlusDocList"/>
    <w:basedOn w:val="a1"/>
    <w:rsid w:val="00E35A71"/>
    <w:pPr>
      <w:suppressAutoHyphens/>
      <w:autoSpaceDE w:val="0"/>
      <w:jc w:val="left"/>
    </w:pPr>
    <w:rPr>
      <w:rFonts w:ascii="Courier New" w:eastAsia="Courier New" w:hAnsi="Courier New"/>
      <w:kern w:val="1"/>
      <w:sz w:val="20"/>
      <w:szCs w:val="20"/>
    </w:rPr>
  </w:style>
  <w:style w:type="paragraph" w:styleId="af6">
    <w:name w:val="footer"/>
    <w:basedOn w:val="a1"/>
    <w:link w:val="af7"/>
    <w:uiPriority w:val="99"/>
    <w:rsid w:val="00E35A71"/>
    <w:pPr>
      <w:tabs>
        <w:tab w:val="center" w:pos="4677"/>
        <w:tab w:val="right" w:pos="9355"/>
      </w:tabs>
    </w:pPr>
  </w:style>
  <w:style w:type="paragraph" w:styleId="af8">
    <w:name w:val="Normal (Web)"/>
    <w:basedOn w:val="a1"/>
    <w:rsid w:val="00E35A71"/>
    <w:pPr>
      <w:spacing w:before="20" w:after="20"/>
    </w:pPr>
    <w:rPr>
      <w:rFonts w:eastAsia="Times New Roman"/>
      <w:kern w:val="1"/>
    </w:rPr>
  </w:style>
  <w:style w:type="paragraph" w:customStyle="1" w:styleId="af9">
    <w:name w:val="Заголовок статьи"/>
    <w:basedOn w:val="a1"/>
    <w:next w:val="a1"/>
    <w:rsid w:val="00E35A71"/>
    <w:pPr>
      <w:autoSpaceDE w:val="0"/>
      <w:ind w:left="1612" w:hanging="892"/>
    </w:pPr>
    <w:rPr>
      <w:rFonts w:ascii="Arial" w:eastAsia="Times New Roman" w:hAnsi="Arial" w:cs="Arial"/>
      <w:kern w:val="1"/>
      <w:sz w:val="16"/>
      <w:szCs w:val="16"/>
    </w:rPr>
  </w:style>
  <w:style w:type="paragraph" w:customStyle="1" w:styleId="afa">
    <w:name w:val="Содержимое врезки"/>
    <w:basedOn w:val="aa"/>
    <w:rsid w:val="00E35A71"/>
  </w:style>
  <w:style w:type="paragraph" w:customStyle="1" w:styleId="112">
    <w:name w:val="Заголовок 11"/>
    <w:next w:val="a1"/>
    <w:rsid w:val="00E35A71"/>
    <w:pPr>
      <w:widowControl w:val="0"/>
      <w:suppressAutoHyphens/>
      <w:autoSpaceDE w:val="0"/>
    </w:pPr>
    <w:rPr>
      <w:rFonts w:eastAsia="SimSun" w:cs="Tahoma"/>
      <w:sz w:val="24"/>
      <w:szCs w:val="24"/>
      <w:lang w:eastAsia="zh-CN" w:bidi="hi-IN"/>
    </w:rPr>
  </w:style>
  <w:style w:type="paragraph" w:styleId="afb">
    <w:name w:val="Document Map"/>
    <w:basedOn w:val="a1"/>
    <w:link w:val="afc"/>
    <w:uiPriority w:val="99"/>
    <w:semiHidden/>
    <w:unhideWhenUsed/>
    <w:rsid w:val="00EF35D1"/>
    <w:rPr>
      <w:rFonts w:ascii="Tahoma" w:eastAsia="Lucida Sans Unicode" w:hAnsi="Tahoma"/>
      <w:kern w:val="1"/>
      <w:sz w:val="16"/>
      <w:szCs w:val="16"/>
      <w:lang w:eastAsia="zh-CN"/>
    </w:rPr>
  </w:style>
  <w:style w:type="character" w:customStyle="1" w:styleId="afc">
    <w:name w:val="Схема документа Знак"/>
    <w:link w:val="afb"/>
    <w:uiPriority w:val="99"/>
    <w:semiHidden/>
    <w:rsid w:val="00EF35D1"/>
    <w:rPr>
      <w:rFonts w:ascii="Tahoma" w:eastAsia="Lucida Sans Unicode" w:hAnsi="Tahoma" w:cs="Tahoma"/>
      <w:kern w:val="1"/>
      <w:sz w:val="16"/>
      <w:szCs w:val="16"/>
      <w:lang w:eastAsia="zh-CN"/>
    </w:rPr>
  </w:style>
  <w:style w:type="paragraph" w:styleId="25">
    <w:name w:val="toc 2"/>
    <w:basedOn w:val="a1"/>
    <w:next w:val="a1"/>
    <w:autoRedefine/>
    <w:uiPriority w:val="39"/>
    <w:unhideWhenUsed/>
    <w:qFormat/>
    <w:rsid w:val="00A01BAF"/>
    <w:pPr>
      <w:spacing w:after="100"/>
      <w:ind w:left="220"/>
    </w:pPr>
    <w:rPr>
      <w:rFonts w:ascii="Calibri" w:eastAsia="Times New Roman" w:hAnsi="Calibri"/>
      <w:sz w:val="22"/>
      <w:szCs w:val="22"/>
    </w:rPr>
  </w:style>
  <w:style w:type="paragraph" w:styleId="17">
    <w:name w:val="toc 1"/>
    <w:basedOn w:val="a1"/>
    <w:next w:val="a1"/>
    <w:autoRedefine/>
    <w:uiPriority w:val="39"/>
    <w:unhideWhenUsed/>
    <w:qFormat/>
    <w:rsid w:val="00A01BAF"/>
    <w:pPr>
      <w:spacing w:after="100"/>
    </w:pPr>
    <w:rPr>
      <w:rFonts w:ascii="Calibri" w:eastAsia="Times New Roman" w:hAnsi="Calibri"/>
      <w:sz w:val="22"/>
      <w:szCs w:val="22"/>
    </w:rPr>
  </w:style>
  <w:style w:type="paragraph" w:styleId="34">
    <w:name w:val="toc 3"/>
    <w:basedOn w:val="a1"/>
    <w:next w:val="a1"/>
    <w:autoRedefine/>
    <w:uiPriority w:val="39"/>
    <w:unhideWhenUsed/>
    <w:qFormat/>
    <w:rsid w:val="00111A9A"/>
    <w:pPr>
      <w:tabs>
        <w:tab w:val="right" w:leader="dot" w:pos="9639"/>
      </w:tabs>
      <w:spacing w:line="360" w:lineRule="auto"/>
    </w:pPr>
    <w:rPr>
      <w:rFonts w:ascii="Arial" w:eastAsia="Times New Roman" w:hAnsi="Arial" w:cs="Arial"/>
      <w:b/>
      <w:noProof/>
      <w:sz w:val="22"/>
      <w:szCs w:val="22"/>
    </w:rPr>
  </w:style>
  <w:style w:type="character" w:customStyle="1" w:styleId="10">
    <w:name w:val="Заголовок 1 Знак"/>
    <w:link w:val="1"/>
    <w:uiPriority w:val="9"/>
    <w:rsid w:val="003D0E22"/>
    <w:rPr>
      <w:rFonts w:ascii="Cambria" w:eastAsia="Times New Roman" w:hAnsi="Cambria" w:cs="Times New Roman"/>
      <w:b/>
      <w:bCs/>
      <w:kern w:val="32"/>
      <w:sz w:val="32"/>
      <w:szCs w:val="32"/>
      <w:lang w:eastAsia="zh-CN"/>
    </w:rPr>
  </w:style>
  <w:style w:type="character" w:customStyle="1" w:styleId="30">
    <w:name w:val="Заголовок 3 Знак"/>
    <w:link w:val="3"/>
    <w:uiPriority w:val="9"/>
    <w:rsid w:val="003D0E22"/>
    <w:rPr>
      <w:rFonts w:ascii="Cambria" w:eastAsia="Times New Roman" w:hAnsi="Cambria" w:cs="Times New Roman"/>
      <w:b/>
      <w:bCs/>
      <w:kern w:val="1"/>
      <w:sz w:val="26"/>
      <w:szCs w:val="26"/>
      <w:lang w:eastAsia="zh-CN"/>
    </w:rPr>
  </w:style>
  <w:style w:type="paragraph" w:styleId="26">
    <w:name w:val="Body Text 2"/>
    <w:basedOn w:val="a1"/>
    <w:link w:val="27"/>
    <w:uiPriority w:val="99"/>
    <w:unhideWhenUsed/>
    <w:rsid w:val="000567C0"/>
    <w:pPr>
      <w:spacing w:after="120" w:line="480" w:lineRule="auto"/>
    </w:pPr>
    <w:rPr>
      <w:rFonts w:ascii="Calibri" w:eastAsia="Lucida Sans Unicode" w:hAnsi="Calibri"/>
      <w:kern w:val="1"/>
      <w:lang w:eastAsia="zh-CN"/>
    </w:rPr>
  </w:style>
  <w:style w:type="character" w:customStyle="1" w:styleId="27">
    <w:name w:val="Основной текст 2 Знак"/>
    <w:link w:val="26"/>
    <w:uiPriority w:val="99"/>
    <w:rsid w:val="000567C0"/>
    <w:rPr>
      <w:rFonts w:eastAsia="Lucida Sans Unicode"/>
      <w:kern w:val="1"/>
      <w:sz w:val="24"/>
      <w:szCs w:val="24"/>
      <w:lang w:eastAsia="zh-CN"/>
    </w:rPr>
  </w:style>
  <w:style w:type="paragraph" w:styleId="afd">
    <w:name w:val="List Paragraph"/>
    <w:basedOn w:val="a1"/>
    <w:uiPriority w:val="34"/>
    <w:qFormat/>
    <w:rsid w:val="000567C0"/>
    <w:pPr>
      <w:ind w:left="720"/>
      <w:contextualSpacing/>
    </w:pPr>
    <w:rPr>
      <w:rFonts w:ascii="Verdana" w:eastAsia="Times New Roman" w:hAnsi="Verdana"/>
      <w:sz w:val="20"/>
      <w:szCs w:val="20"/>
    </w:rPr>
  </w:style>
  <w:style w:type="character" w:customStyle="1" w:styleId="apple-converted-space">
    <w:name w:val="apple-converted-space"/>
    <w:basedOn w:val="a2"/>
    <w:rsid w:val="007C5B67"/>
  </w:style>
  <w:style w:type="character" w:customStyle="1" w:styleId="blk">
    <w:name w:val="blk"/>
    <w:basedOn w:val="a2"/>
    <w:rsid w:val="006025F9"/>
  </w:style>
  <w:style w:type="paragraph" w:customStyle="1" w:styleId="s1">
    <w:name w:val="s_1"/>
    <w:basedOn w:val="a1"/>
    <w:rsid w:val="001A131A"/>
    <w:pPr>
      <w:spacing w:before="100" w:beforeAutospacing="1" w:after="100" w:afterAutospacing="1"/>
    </w:pPr>
    <w:rPr>
      <w:rFonts w:eastAsia="Times New Roman"/>
    </w:rPr>
  </w:style>
  <w:style w:type="table" w:styleId="afe">
    <w:name w:val="Table Grid"/>
    <w:basedOn w:val="a3"/>
    <w:uiPriority w:val="59"/>
    <w:rsid w:val="005F5A1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aliases w:val="_Заголовок 2 Знак"/>
    <w:link w:val="2"/>
    <w:rsid w:val="00471863"/>
    <w:rPr>
      <w:rFonts w:ascii="Times New Roman" w:hAnsi="Times New Roman"/>
      <w:b/>
      <w:color w:val="1F497D"/>
      <w:sz w:val="24"/>
      <w:szCs w:val="24"/>
    </w:rPr>
  </w:style>
  <w:style w:type="paragraph" w:customStyle="1" w:styleId="18">
    <w:name w:val="_Заголовок 1"/>
    <w:basedOn w:val="a1"/>
    <w:link w:val="19"/>
    <w:autoRedefine/>
    <w:qFormat/>
    <w:rsid w:val="003732CE"/>
    <w:pPr>
      <w:spacing w:before="240" w:after="240"/>
      <w:outlineLvl w:val="0"/>
    </w:pPr>
    <w:rPr>
      <w:bCs/>
    </w:rPr>
  </w:style>
  <w:style w:type="character" w:customStyle="1" w:styleId="19">
    <w:name w:val="_Заголовок 1 Знак"/>
    <w:link w:val="18"/>
    <w:rsid w:val="003732CE"/>
    <w:rPr>
      <w:rFonts w:ascii="Times New Roman" w:hAnsi="Times New Roman"/>
      <w:bCs/>
      <w:sz w:val="24"/>
      <w:szCs w:val="24"/>
    </w:rPr>
  </w:style>
  <w:style w:type="paragraph" w:customStyle="1" w:styleId="35">
    <w:name w:val="_Заголовок 3"/>
    <w:basedOn w:val="3"/>
    <w:next w:val="a1"/>
    <w:autoRedefine/>
    <w:qFormat/>
    <w:rsid w:val="003732CE"/>
    <w:pPr>
      <w:keepLines/>
      <w:spacing w:before="0" w:after="0"/>
    </w:pPr>
    <w:rPr>
      <w:rFonts w:ascii="Times New Roman" w:hAnsi="Times New Roman"/>
      <w:bCs w:val="0"/>
      <w:iCs/>
      <w:color w:val="000000"/>
      <w:sz w:val="24"/>
      <w:szCs w:val="24"/>
    </w:rPr>
  </w:style>
  <w:style w:type="paragraph" w:customStyle="1" w:styleId="1a">
    <w:name w:val="Список_нумерованный_1_уровень"/>
    <w:link w:val="1b"/>
    <w:qFormat/>
    <w:rsid w:val="00B25C76"/>
    <w:pPr>
      <w:spacing w:before="60" w:after="100"/>
      <w:ind w:left="567"/>
      <w:jc w:val="both"/>
    </w:pPr>
    <w:rPr>
      <w:rFonts w:ascii="Times New Roman" w:eastAsia="Times New Roman" w:hAnsi="Times New Roman"/>
      <w:sz w:val="24"/>
      <w:szCs w:val="24"/>
    </w:rPr>
  </w:style>
  <w:style w:type="character" w:customStyle="1" w:styleId="1b">
    <w:name w:val="Список_нумерованный_1_уровень Знак"/>
    <w:link w:val="1a"/>
    <w:rsid w:val="00B25C76"/>
    <w:rPr>
      <w:rFonts w:ascii="Times New Roman" w:eastAsia="Times New Roman" w:hAnsi="Times New Roman"/>
      <w:sz w:val="24"/>
      <w:szCs w:val="24"/>
      <w:lang w:bidi="ar-SA"/>
    </w:rPr>
  </w:style>
  <w:style w:type="paragraph" w:customStyle="1" w:styleId="aff">
    <w:name w:val="Название таблиц"/>
    <w:basedOn w:val="a1"/>
    <w:link w:val="aff0"/>
    <w:qFormat/>
    <w:rsid w:val="00B25C76"/>
    <w:pPr>
      <w:spacing w:before="240"/>
      <w:ind w:firstLine="0"/>
    </w:pPr>
    <w:rPr>
      <w:rFonts w:ascii="Arial" w:eastAsia="Times New Roman" w:hAnsi="Arial"/>
      <w:iCs/>
      <w:color w:val="000000"/>
      <w:sz w:val="22"/>
      <w:szCs w:val="22"/>
    </w:rPr>
  </w:style>
  <w:style w:type="character" w:customStyle="1" w:styleId="aff0">
    <w:name w:val="Название таблиц Знак"/>
    <w:link w:val="aff"/>
    <w:rsid w:val="00B25C76"/>
    <w:rPr>
      <w:rFonts w:ascii="Arial" w:eastAsia="Times New Roman" w:hAnsi="Arial" w:cs="Arial"/>
      <w:iCs/>
      <w:color w:val="000000"/>
      <w:sz w:val="22"/>
      <w:szCs w:val="22"/>
    </w:rPr>
  </w:style>
  <w:style w:type="paragraph" w:customStyle="1" w:styleId="aff1">
    <w:name w:val="Шапка табл"/>
    <w:basedOn w:val="a1"/>
    <w:link w:val="aff2"/>
    <w:qFormat/>
    <w:rsid w:val="003B5ED5"/>
    <w:pPr>
      <w:widowControl w:val="0"/>
      <w:tabs>
        <w:tab w:val="left" w:pos="540"/>
        <w:tab w:val="num" w:pos="720"/>
        <w:tab w:val="left" w:pos="900"/>
        <w:tab w:val="left" w:pos="1080"/>
        <w:tab w:val="left" w:pos="1260"/>
      </w:tabs>
      <w:ind w:firstLine="0"/>
      <w:jc w:val="center"/>
    </w:pPr>
    <w:rPr>
      <w:b/>
      <w:iCs/>
    </w:rPr>
  </w:style>
  <w:style w:type="character" w:customStyle="1" w:styleId="aff2">
    <w:name w:val="Шапка табл Знак"/>
    <w:link w:val="aff1"/>
    <w:rsid w:val="003B5ED5"/>
    <w:rPr>
      <w:rFonts w:ascii="Times New Roman" w:hAnsi="Times New Roman"/>
      <w:b/>
      <w:iCs/>
      <w:sz w:val="24"/>
      <w:szCs w:val="24"/>
    </w:rPr>
  </w:style>
  <w:style w:type="paragraph" w:customStyle="1" w:styleId="aff3">
    <w:name w:val="Табл"/>
    <w:basedOn w:val="a1"/>
    <w:link w:val="aff4"/>
    <w:qFormat/>
    <w:rsid w:val="00F73238"/>
    <w:pPr>
      <w:ind w:firstLine="0"/>
    </w:pPr>
    <w:rPr>
      <w:rFonts w:eastAsia="Times New Roman"/>
      <w:color w:val="000000"/>
      <w:szCs w:val="28"/>
    </w:rPr>
  </w:style>
  <w:style w:type="character" w:customStyle="1" w:styleId="aff4">
    <w:name w:val="Табл Знак"/>
    <w:link w:val="aff3"/>
    <w:rsid w:val="00F73238"/>
    <w:rPr>
      <w:rFonts w:ascii="Times New Roman" w:eastAsia="Times New Roman" w:hAnsi="Times New Roman" w:cs="Arial"/>
      <w:color w:val="000000"/>
      <w:sz w:val="24"/>
      <w:szCs w:val="28"/>
    </w:rPr>
  </w:style>
  <w:style w:type="paragraph" w:customStyle="1" w:styleId="aff5">
    <w:name w:val="Подзаголов"/>
    <w:basedOn w:val="a1"/>
    <w:link w:val="aff6"/>
    <w:qFormat/>
    <w:rsid w:val="00B25C76"/>
    <w:rPr>
      <w:rFonts w:ascii="Arial" w:eastAsia="Times New Roman" w:hAnsi="Arial"/>
      <w:b/>
      <w:color w:val="000000"/>
      <w:sz w:val="22"/>
      <w:szCs w:val="22"/>
      <w:lang w:eastAsia="en-US"/>
    </w:rPr>
  </w:style>
  <w:style w:type="character" w:customStyle="1" w:styleId="aff6">
    <w:name w:val="Подзаголов Знак"/>
    <w:link w:val="aff5"/>
    <w:rsid w:val="00B25C76"/>
    <w:rPr>
      <w:rFonts w:ascii="Arial" w:eastAsia="Times New Roman" w:hAnsi="Arial" w:cs="Arial"/>
      <w:b/>
      <w:color w:val="000000"/>
      <w:sz w:val="22"/>
      <w:szCs w:val="22"/>
      <w:lang w:eastAsia="en-US"/>
    </w:rPr>
  </w:style>
  <w:style w:type="paragraph" w:customStyle="1" w:styleId="a">
    <w:name w:val="Список текс"/>
    <w:basedOn w:val="a1"/>
    <w:link w:val="aff7"/>
    <w:qFormat/>
    <w:rsid w:val="00273BA0"/>
    <w:pPr>
      <w:numPr>
        <w:numId w:val="12"/>
      </w:numPr>
      <w:tabs>
        <w:tab w:val="left" w:pos="993"/>
      </w:tabs>
      <w:ind w:left="993" w:hanging="284"/>
    </w:pPr>
  </w:style>
  <w:style w:type="character" w:customStyle="1" w:styleId="aff7">
    <w:name w:val="Список текс Знак"/>
    <w:link w:val="a"/>
    <w:rsid w:val="00273BA0"/>
    <w:rPr>
      <w:rFonts w:ascii="Times New Roman" w:hAnsi="Times New Roman"/>
      <w:sz w:val="24"/>
      <w:szCs w:val="24"/>
    </w:rPr>
  </w:style>
  <w:style w:type="paragraph" w:customStyle="1" w:styleId="aff8">
    <w:name w:val="Верхний кол Территория"/>
    <w:basedOn w:val="af4"/>
    <w:link w:val="aff9"/>
    <w:qFormat/>
    <w:rsid w:val="00471863"/>
    <w:pPr>
      <w:ind w:firstLine="0"/>
      <w:jc w:val="center"/>
    </w:pPr>
    <w:rPr>
      <w:sz w:val="20"/>
      <w:szCs w:val="20"/>
    </w:rPr>
  </w:style>
  <w:style w:type="paragraph" w:customStyle="1" w:styleId="affa">
    <w:name w:val="Первый уровень"/>
    <w:basedOn w:val="afd"/>
    <w:next w:val="a1"/>
    <w:semiHidden/>
    <w:qFormat/>
    <w:rsid w:val="003B345E"/>
    <w:pPr>
      <w:pageBreakBefore/>
      <w:spacing w:after="240" w:line="312" w:lineRule="auto"/>
      <w:ind w:left="360" w:hanging="360"/>
      <w:contextualSpacing w:val="0"/>
      <w:jc w:val="center"/>
    </w:pPr>
    <w:rPr>
      <w:rFonts w:ascii="Times New Roman" w:eastAsia="Calibri" w:hAnsi="Times New Roman"/>
      <w:b/>
      <w:sz w:val="28"/>
      <w:szCs w:val="22"/>
      <w:lang w:eastAsia="en-US"/>
    </w:rPr>
  </w:style>
  <w:style w:type="character" w:customStyle="1" w:styleId="af5">
    <w:name w:val="Верхний колонтитул Знак"/>
    <w:link w:val="af4"/>
    <w:rsid w:val="00471863"/>
    <w:rPr>
      <w:rFonts w:ascii="Times New Roman" w:hAnsi="Times New Roman"/>
      <w:sz w:val="24"/>
      <w:szCs w:val="24"/>
    </w:rPr>
  </w:style>
  <w:style w:type="character" w:customStyle="1" w:styleId="aff9">
    <w:name w:val="Верхний кол Территория Знак"/>
    <w:basedOn w:val="af5"/>
    <w:link w:val="aff8"/>
    <w:rsid w:val="00471863"/>
  </w:style>
  <w:style w:type="paragraph" w:customStyle="1" w:styleId="affb">
    <w:name w:val="Второй уровень"/>
    <w:basedOn w:val="afd"/>
    <w:semiHidden/>
    <w:qFormat/>
    <w:rsid w:val="003B345E"/>
    <w:pPr>
      <w:spacing w:before="120" w:after="120" w:line="312" w:lineRule="auto"/>
      <w:ind w:left="792" w:hanging="432"/>
      <w:contextualSpacing w:val="0"/>
      <w:jc w:val="center"/>
    </w:pPr>
    <w:rPr>
      <w:rFonts w:ascii="Times New Roman" w:eastAsia="Calibri" w:hAnsi="Times New Roman"/>
      <w:b/>
      <w:sz w:val="24"/>
      <w:szCs w:val="22"/>
      <w:lang w:eastAsia="en-US"/>
    </w:rPr>
  </w:style>
  <w:style w:type="paragraph" w:customStyle="1" w:styleId="a0">
    <w:name w:val="Список нумерованный Знак"/>
    <w:basedOn w:val="a1"/>
    <w:semiHidden/>
    <w:rsid w:val="003B345E"/>
    <w:pPr>
      <w:numPr>
        <w:numId w:val="14"/>
      </w:numPr>
      <w:tabs>
        <w:tab w:val="left" w:pos="1260"/>
      </w:tabs>
      <w:spacing w:line="360" w:lineRule="auto"/>
    </w:pPr>
    <w:rPr>
      <w:rFonts w:eastAsia="Times New Roman"/>
    </w:rPr>
  </w:style>
  <w:style w:type="numbering" w:styleId="111111">
    <w:name w:val="Outline List 2"/>
    <w:basedOn w:val="a4"/>
    <w:semiHidden/>
    <w:rsid w:val="003B345E"/>
    <w:pPr>
      <w:numPr>
        <w:numId w:val="13"/>
      </w:numPr>
    </w:pPr>
  </w:style>
  <w:style w:type="character" w:styleId="affc">
    <w:name w:val="FollowedHyperlink"/>
    <w:uiPriority w:val="99"/>
    <w:semiHidden/>
    <w:unhideWhenUsed/>
    <w:rsid w:val="001164E7"/>
    <w:rPr>
      <w:color w:val="800080"/>
      <w:u w:val="single"/>
    </w:rPr>
  </w:style>
  <w:style w:type="character" w:customStyle="1" w:styleId="af7">
    <w:name w:val="Нижний колонтитул Знак"/>
    <w:link w:val="af6"/>
    <w:uiPriority w:val="99"/>
    <w:rsid w:val="00871CBE"/>
    <w:rPr>
      <w:rFonts w:ascii="Times New Roman" w:hAnsi="Times New Roman"/>
      <w:sz w:val="24"/>
      <w:szCs w:val="24"/>
    </w:rPr>
  </w:style>
  <w:style w:type="paragraph" w:customStyle="1" w:styleId="headertext">
    <w:name w:val="headertext"/>
    <w:basedOn w:val="a1"/>
    <w:rsid w:val="00C80F4A"/>
    <w:pPr>
      <w:spacing w:before="100" w:beforeAutospacing="1" w:after="100" w:afterAutospacing="1" w:line="240" w:lineRule="auto"/>
      <w:ind w:firstLine="0"/>
      <w:jc w:val="left"/>
    </w:pPr>
    <w:rPr>
      <w:rFonts w:eastAsia="Times New Roman"/>
    </w:rPr>
  </w:style>
  <w:style w:type="paragraph" w:customStyle="1" w:styleId="Default">
    <w:name w:val="Default"/>
    <w:rsid w:val="00A04C73"/>
    <w:pPr>
      <w:autoSpaceDE w:val="0"/>
      <w:autoSpaceDN w:val="0"/>
      <w:adjustRightInd w:val="0"/>
    </w:pPr>
    <w:rPr>
      <w:rFonts w:ascii="Times New Roman" w:hAnsi="Times New Roman"/>
      <w:color w:val="000000"/>
      <w:sz w:val="24"/>
      <w:szCs w:val="24"/>
    </w:rPr>
  </w:style>
  <w:style w:type="paragraph" w:styleId="affd">
    <w:name w:val="Balloon Text"/>
    <w:basedOn w:val="a1"/>
    <w:link w:val="affe"/>
    <w:uiPriority w:val="99"/>
    <w:semiHidden/>
    <w:unhideWhenUsed/>
    <w:rsid w:val="002A316A"/>
    <w:pPr>
      <w:spacing w:line="240" w:lineRule="auto"/>
    </w:pPr>
    <w:rPr>
      <w:rFonts w:ascii="Segoe UI" w:hAnsi="Segoe UI"/>
      <w:sz w:val="18"/>
      <w:szCs w:val="18"/>
    </w:rPr>
  </w:style>
  <w:style w:type="character" w:customStyle="1" w:styleId="affe">
    <w:name w:val="Текст выноски Знак"/>
    <w:link w:val="affd"/>
    <w:uiPriority w:val="99"/>
    <w:semiHidden/>
    <w:rsid w:val="002A31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3007113">
      <w:bodyDiv w:val="1"/>
      <w:marLeft w:val="0"/>
      <w:marRight w:val="0"/>
      <w:marTop w:val="0"/>
      <w:marBottom w:val="0"/>
      <w:divBdr>
        <w:top w:val="none" w:sz="0" w:space="0" w:color="auto"/>
        <w:left w:val="none" w:sz="0" w:space="0" w:color="auto"/>
        <w:bottom w:val="none" w:sz="0" w:space="0" w:color="auto"/>
        <w:right w:val="none" w:sz="0" w:space="0" w:color="auto"/>
      </w:divBdr>
    </w:div>
    <w:div w:id="290214840">
      <w:bodyDiv w:val="1"/>
      <w:marLeft w:val="0"/>
      <w:marRight w:val="0"/>
      <w:marTop w:val="0"/>
      <w:marBottom w:val="0"/>
      <w:divBdr>
        <w:top w:val="none" w:sz="0" w:space="0" w:color="auto"/>
        <w:left w:val="none" w:sz="0" w:space="0" w:color="auto"/>
        <w:bottom w:val="none" w:sz="0" w:space="0" w:color="auto"/>
        <w:right w:val="none" w:sz="0" w:space="0" w:color="auto"/>
      </w:divBdr>
    </w:div>
    <w:div w:id="339893816">
      <w:bodyDiv w:val="1"/>
      <w:marLeft w:val="0"/>
      <w:marRight w:val="0"/>
      <w:marTop w:val="0"/>
      <w:marBottom w:val="0"/>
      <w:divBdr>
        <w:top w:val="none" w:sz="0" w:space="0" w:color="auto"/>
        <w:left w:val="none" w:sz="0" w:space="0" w:color="auto"/>
        <w:bottom w:val="none" w:sz="0" w:space="0" w:color="auto"/>
        <w:right w:val="none" w:sz="0" w:space="0" w:color="auto"/>
      </w:divBdr>
    </w:div>
    <w:div w:id="354818115">
      <w:bodyDiv w:val="1"/>
      <w:marLeft w:val="0"/>
      <w:marRight w:val="0"/>
      <w:marTop w:val="0"/>
      <w:marBottom w:val="0"/>
      <w:divBdr>
        <w:top w:val="none" w:sz="0" w:space="0" w:color="auto"/>
        <w:left w:val="none" w:sz="0" w:space="0" w:color="auto"/>
        <w:bottom w:val="none" w:sz="0" w:space="0" w:color="auto"/>
        <w:right w:val="none" w:sz="0" w:space="0" w:color="auto"/>
      </w:divBdr>
      <w:divsChild>
        <w:div w:id="273055602">
          <w:marLeft w:val="0"/>
          <w:marRight w:val="0"/>
          <w:marTop w:val="120"/>
          <w:marBottom w:val="0"/>
          <w:divBdr>
            <w:top w:val="none" w:sz="0" w:space="0" w:color="auto"/>
            <w:left w:val="none" w:sz="0" w:space="0" w:color="auto"/>
            <w:bottom w:val="none" w:sz="0" w:space="0" w:color="auto"/>
            <w:right w:val="none" w:sz="0" w:space="0" w:color="auto"/>
          </w:divBdr>
        </w:div>
        <w:div w:id="310866307">
          <w:marLeft w:val="0"/>
          <w:marRight w:val="0"/>
          <w:marTop w:val="120"/>
          <w:marBottom w:val="0"/>
          <w:divBdr>
            <w:top w:val="none" w:sz="0" w:space="0" w:color="auto"/>
            <w:left w:val="none" w:sz="0" w:space="0" w:color="auto"/>
            <w:bottom w:val="none" w:sz="0" w:space="0" w:color="auto"/>
            <w:right w:val="none" w:sz="0" w:space="0" w:color="auto"/>
          </w:divBdr>
        </w:div>
        <w:div w:id="336200210">
          <w:marLeft w:val="0"/>
          <w:marRight w:val="0"/>
          <w:marTop w:val="120"/>
          <w:marBottom w:val="0"/>
          <w:divBdr>
            <w:top w:val="none" w:sz="0" w:space="0" w:color="auto"/>
            <w:left w:val="none" w:sz="0" w:space="0" w:color="auto"/>
            <w:bottom w:val="none" w:sz="0" w:space="0" w:color="auto"/>
            <w:right w:val="none" w:sz="0" w:space="0" w:color="auto"/>
          </w:divBdr>
        </w:div>
        <w:div w:id="1221746915">
          <w:marLeft w:val="0"/>
          <w:marRight w:val="0"/>
          <w:marTop w:val="120"/>
          <w:marBottom w:val="0"/>
          <w:divBdr>
            <w:top w:val="none" w:sz="0" w:space="0" w:color="auto"/>
            <w:left w:val="none" w:sz="0" w:space="0" w:color="auto"/>
            <w:bottom w:val="none" w:sz="0" w:space="0" w:color="auto"/>
            <w:right w:val="none" w:sz="0" w:space="0" w:color="auto"/>
          </w:divBdr>
        </w:div>
        <w:div w:id="1457019641">
          <w:marLeft w:val="0"/>
          <w:marRight w:val="0"/>
          <w:marTop w:val="120"/>
          <w:marBottom w:val="0"/>
          <w:divBdr>
            <w:top w:val="none" w:sz="0" w:space="0" w:color="auto"/>
            <w:left w:val="none" w:sz="0" w:space="0" w:color="auto"/>
            <w:bottom w:val="none" w:sz="0" w:space="0" w:color="auto"/>
            <w:right w:val="none" w:sz="0" w:space="0" w:color="auto"/>
          </w:divBdr>
        </w:div>
        <w:div w:id="1487013028">
          <w:marLeft w:val="0"/>
          <w:marRight w:val="0"/>
          <w:marTop w:val="120"/>
          <w:marBottom w:val="0"/>
          <w:divBdr>
            <w:top w:val="none" w:sz="0" w:space="0" w:color="auto"/>
            <w:left w:val="none" w:sz="0" w:space="0" w:color="auto"/>
            <w:bottom w:val="none" w:sz="0" w:space="0" w:color="auto"/>
            <w:right w:val="none" w:sz="0" w:space="0" w:color="auto"/>
          </w:divBdr>
        </w:div>
        <w:div w:id="1591935410">
          <w:marLeft w:val="0"/>
          <w:marRight w:val="0"/>
          <w:marTop w:val="120"/>
          <w:marBottom w:val="0"/>
          <w:divBdr>
            <w:top w:val="none" w:sz="0" w:space="0" w:color="auto"/>
            <w:left w:val="none" w:sz="0" w:space="0" w:color="auto"/>
            <w:bottom w:val="none" w:sz="0" w:space="0" w:color="auto"/>
            <w:right w:val="none" w:sz="0" w:space="0" w:color="auto"/>
          </w:divBdr>
        </w:div>
        <w:div w:id="2111117027">
          <w:marLeft w:val="0"/>
          <w:marRight w:val="0"/>
          <w:marTop w:val="120"/>
          <w:marBottom w:val="0"/>
          <w:divBdr>
            <w:top w:val="none" w:sz="0" w:space="0" w:color="auto"/>
            <w:left w:val="none" w:sz="0" w:space="0" w:color="auto"/>
            <w:bottom w:val="none" w:sz="0" w:space="0" w:color="auto"/>
            <w:right w:val="none" w:sz="0" w:space="0" w:color="auto"/>
          </w:divBdr>
        </w:div>
        <w:div w:id="2113236838">
          <w:marLeft w:val="0"/>
          <w:marRight w:val="0"/>
          <w:marTop w:val="120"/>
          <w:marBottom w:val="0"/>
          <w:divBdr>
            <w:top w:val="none" w:sz="0" w:space="0" w:color="auto"/>
            <w:left w:val="none" w:sz="0" w:space="0" w:color="auto"/>
            <w:bottom w:val="none" w:sz="0" w:space="0" w:color="auto"/>
            <w:right w:val="none" w:sz="0" w:space="0" w:color="auto"/>
          </w:divBdr>
        </w:div>
        <w:div w:id="2124420029">
          <w:marLeft w:val="0"/>
          <w:marRight w:val="0"/>
          <w:marTop w:val="120"/>
          <w:marBottom w:val="0"/>
          <w:divBdr>
            <w:top w:val="none" w:sz="0" w:space="0" w:color="auto"/>
            <w:left w:val="none" w:sz="0" w:space="0" w:color="auto"/>
            <w:bottom w:val="none" w:sz="0" w:space="0" w:color="auto"/>
            <w:right w:val="none" w:sz="0" w:space="0" w:color="auto"/>
          </w:divBdr>
        </w:div>
      </w:divsChild>
    </w:div>
    <w:div w:id="445656950">
      <w:bodyDiv w:val="1"/>
      <w:marLeft w:val="0"/>
      <w:marRight w:val="0"/>
      <w:marTop w:val="0"/>
      <w:marBottom w:val="0"/>
      <w:divBdr>
        <w:top w:val="none" w:sz="0" w:space="0" w:color="auto"/>
        <w:left w:val="none" w:sz="0" w:space="0" w:color="auto"/>
        <w:bottom w:val="none" w:sz="0" w:space="0" w:color="auto"/>
        <w:right w:val="none" w:sz="0" w:space="0" w:color="auto"/>
      </w:divBdr>
    </w:div>
    <w:div w:id="456682339">
      <w:bodyDiv w:val="1"/>
      <w:marLeft w:val="0"/>
      <w:marRight w:val="0"/>
      <w:marTop w:val="0"/>
      <w:marBottom w:val="0"/>
      <w:divBdr>
        <w:top w:val="none" w:sz="0" w:space="0" w:color="auto"/>
        <w:left w:val="none" w:sz="0" w:space="0" w:color="auto"/>
        <w:bottom w:val="none" w:sz="0" w:space="0" w:color="auto"/>
        <w:right w:val="none" w:sz="0" w:space="0" w:color="auto"/>
      </w:divBdr>
    </w:div>
    <w:div w:id="528880568">
      <w:bodyDiv w:val="1"/>
      <w:marLeft w:val="0"/>
      <w:marRight w:val="0"/>
      <w:marTop w:val="0"/>
      <w:marBottom w:val="0"/>
      <w:divBdr>
        <w:top w:val="none" w:sz="0" w:space="0" w:color="auto"/>
        <w:left w:val="none" w:sz="0" w:space="0" w:color="auto"/>
        <w:bottom w:val="none" w:sz="0" w:space="0" w:color="auto"/>
        <w:right w:val="none" w:sz="0" w:space="0" w:color="auto"/>
      </w:divBdr>
    </w:div>
    <w:div w:id="572933509">
      <w:bodyDiv w:val="1"/>
      <w:marLeft w:val="0"/>
      <w:marRight w:val="0"/>
      <w:marTop w:val="0"/>
      <w:marBottom w:val="0"/>
      <w:divBdr>
        <w:top w:val="none" w:sz="0" w:space="0" w:color="auto"/>
        <w:left w:val="none" w:sz="0" w:space="0" w:color="auto"/>
        <w:bottom w:val="none" w:sz="0" w:space="0" w:color="auto"/>
        <w:right w:val="none" w:sz="0" w:space="0" w:color="auto"/>
      </w:divBdr>
    </w:div>
    <w:div w:id="594170326">
      <w:bodyDiv w:val="1"/>
      <w:marLeft w:val="0"/>
      <w:marRight w:val="0"/>
      <w:marTop w:val="0"/>
      <w:marBottom w:val="0"/>
      <w:divBdr>
        <w:top w:val="none" w:sz="0" w:space="0" w:color="auto"/>
        <w:left w:val="none" w:sz="0" w:space="0" w:color="auto"/>
        <w:bottom w:val="none" w:sz="0" w:space="0" w:color="auto"/>
        <w:right w:val="none" w:sz="0" w:space="0" w:color="auto"/>
      </w:divBdr>
      <w:divsChild>
        <w:div w:id="43992587">
          <w:marLeft w:val="0"/>
          <w:marRight w:val="0"/>
          <w:marTop w:val="120"/>
          <w:marBottom w:val="0"/>
          <w:divBdr>
            <w:top w:val="none" w:sz="0" w:space="0" w:color="auto"/>
            <w:left w:val="none" w:sz="0" w:space="0" w:color="auto"/>
            <w:bottom w:val="none" w:sz="0" w:space="0" w:color="auto"/>
            <w:right w:val="none" w:sz="0" w:space="0" w:color="auto"/>
          </w:divBdr>
        </w:div>
        <w:div w:id="517281967">
          <w:marLeft w:val="0"/>
          <w:marRight w:val="0"/>
          <w:marTop w:val="120"/>
          <w:marBottom w:val="0"/>
          <w:divBdr>
            <w:top w:val="none" w:sz="0" w:space="0" w:color="auto"/>
            <w:left w:val="none" w:sz="0" w:space="0" w:color="auto"/>
            <w:bottom w:val="none" w:sz="0" w:space="0" w:color="auto"/>
            <w:right w:val="none" w:sz="0" w:space="0" w:color="auto"/>
          </w:divBdr>
        </w:div>
        <w:div w:id="541599685">
          <w:marLeft w:val="0"/>
          <w:marRight w:val="0"/>
          <w:marTop w:val="120"/>
          <w:marBottom w:val="0"/>
          <w:divBdr>
            <w:top w:val="none" w:sz="0" w:space="0" w:color="auto"/>
            <w:left w:val="none" w:sz="0" w:space="0" w:color="auto"/>
            <w:bottom w:val="none" w:sz="0" w:space="0" w:color="auto"/>
            <w:right w:val="none" w:sz="0" w:space="0" w:color="auto"/>
          </w:divBdr>
        </w:div>
        <w:div w:id="999383211">
          <w:marLeft w:val="0"/>
          <w:marRight w:val="0"/>
          <w:marTop w:val="120"/>
          <w:marBottom w:val="0"/>
          <w:divBdr>
            <w:top w:val="none" w:sz="0" w:space="0" w:color="auto"/>
            <w:left w:val="none" w:sz="0" w:space="0" w:color="auto"/>
            <w:bottom w:val="none" w:sz="0" w:space="0" w:color="auto"/>
            <w:right w:val="none" w:sz="0" w:space="0" w:color="auto"/>
          </w:divBdr>
        </w:div>
        <w:div w:id="1576083823">
          <w:marLeft w:val="0"/>
          <w:marRight w:val="0"/>
          <w:marTop w:val="120"/>
          <w:marBottom w:val="0"/>
          <w:divBdr>
            <w:top w:val="none" w:sz="0" w:space="0" w:color="auto"/>
            <w:left w:val="none" w:sz="0" w:space="0" w:color="auto"/>
            <w:bottom w:val="none" w:sz="0" w:space="0" w:color="auto"/>
            <w:right w:val="none" w:sz="0" w:space="0" w:color="auto"/>
          </w:divBdr>
        </w:div>
      </w:divsChild>
    </w:div>
    <w:div w:id="753665075">
      <w:bodyDiv w:val="1"/>
      <w:marLeft w:val="0"/>
      <w:marRight w:val="0"/>
      <w:marTop w:val="0"/>
      <w:marBottom w:val="0"/>
      <w:divBdr>
        <w:top w:val="none" w:sz="0" w:space="0" w:color="auto"/>
        <w:left w:val="none" w:sz="0" w:space="0" w:color="auto"/>
        <w:bottom w:val="none" w:sz="0" w:space="0" w:color="auto"/>
        <w:right w:val="none" w:sz="0" w:space="0" w:color="auto"/>
      </w:divBdr>
    </w:div>
    <w:div w:id="867647866">
      <w:bodyDiv w:val="1"/>
      <w:marLeft w:val="0"/>
      <w:marRight w:val="0"/>
      <w:marTop w:val="0"/>
      <w:marBottom w:val="0"/>
      <w:divBdr>
        <w:top w:val="none" w:sz="0" w:space="0" w:color="auto"/>
        <w:left w:val="none" w:sz="0" w:space="0" w:color="auto"/>
        <w:bottom w:val="none" w:sz="0" w:space="0" w:color="auto"/>
        <w:right w:val="none" w:sz="0" w:space="0" w:color="auto"/>
      </w:divBdr>
    </w:div>
    <w:div w:id="883634548">
      <w:bodyDiv w:val="1"/>
      <w:marLeft w:val="0"/>
      <w:marRight w:val="0"/>
      <w:marTop w:val="0"/>
      <w:marBottom w:val="0"/>
      <w:divBdr>
        <w:top w:val="none" w:sz="0" w:space="0" w:color="auto"/>
        <w:left w:val="none" w:sz="0" w:space="0" w:color="auto"/>
        <w:bottom w:val="none" w:sz="0" w:space="0" w:color="auto"/>
        <w:right w:val="none" w:sz="0" w:space="0" w:color="auto"/>
      </w:divBdr>
    </w:div>
    <w:div w:id="909343740">
      <w:bodyDiv w:val="1"/>
      <w:marLeft w:val="0"/>
      <w:marRight w:val="0"/>
      <w:marTop w:val="0"/>
      <w:marBottom w:val="0"/>
      <w:divBdr>
        <w:top w:val="none" w:sz="0" w:space="0" w:color="auto"/>
        <w:left w:val="none" w:sz="0" w:space="0" w:color="auto"/>
        <w:bottom w:val="none" w:sz="0" w:space="0" w:color="auto"/>
        <w:right w:val="none" w:sz="0" w:space="0" w:color="auto"/>
      </w:divBdr>
    </w:div>
    <w:div w:id="1000739294">
      <w:bodyDiv w:val="1"/>
      <w:marLeft w:val="0"/>
      <w:marRight w:val="0"/>
      <w:marTop w:val="0"/>
      <w:marBottom w:val="0"/>
      <w:divBdr>
        <w:top w:val="none" w:sz="0" w:space="0" w:color="auto"/>
        <w:left w:val="none" w:sz="0" w:space="0" w:color="auto"/>
        <w:bottom w:val="none" w:sz="0" w:space="0" w:color="auto"/>
        <w:right w:val="none" w:sz="0" w:space="0" w:color="auto"/>
      </w:divBdr>
    </w:div>
    <w:div w:id="1087923923">
      <w:bodyDiv w:val="1"/>
      <w:marLeft w:val="0"/>
      <w:marRight w:val="0"/>
      <w:marTop w:val="0"/>
      <w:marBottom w:val="0"/>
      <w:divBdr>
        <w:top w:val="none" w:sz="0" w:space="0" w:color="auto"/>
        <w:left w:val="none" w:sz="0" w:space="0" w:color="auto"/>
        <w:bottom w:val="none" w:sz="0" w:space="0" w:color="auto"/>
        <w:right w:val="none" w:sz="0" w:space="0" w:color="auto"/>
      </w:divBdr>
    </w:div>
    <w:div w:id="1099444935">
      <w:bodyDiv w:val="1"/>
      <w:marLeft w:val="0"/>
      <w:marRight w:val="0"/>
      <w:marTop w:val="0"/>
      <w:marBottom w:val="0"/>
      <w:divBdr>
        <w:top w:val="none" w:sz="0" w:space="0" w:color="auto"/>
        <w:left w:val="none" w:sz="0" w:space="0" w:color="auto"/>
        <w:bottom w:val="none" w:sz="0" w:space="0" w:color="auto"/>
        <w:right w:val="none" w:sz="0" w:space="0" w:color="auto"/>
      </w:divBdr>
    </w:div>
    <w:div w:id="1102920373">
      <w:bodyDiv w:val="1"/>
      <w:marLeft w:val="0"/>
      <w:marRight w:val="0"/>
      <w:marTop w:val="0"/>
      <w:marBottom w:val="0"/>
      <w:divBdr>
        <w:top w:val="none" w:sz="0" w:space="0" w:color="auto"/>
        <w:left w:val="none" w:sz="0" w:space="0" w:color="auto"/>
        <w:bottom w:val="none" w:sz="0" w:space="0" w:color="auto"/>
        <w:right w:val="none" w:sz="0" w:space="0" w:color="auto"/>
      </w:divBdr>
    </w:div>
    <w:div w:id="1164859695">
      <w:bodyDiv w:val="1"/>
      <w:marLeft w:val="0"/>
      <w:marRight w:val="0"/>
      <w:marTop w:val="0"/>
      <w:marBottom w:val="0"/>
      <w:divBdr>
        <w:top w:val="none" w:sz="0" w:space="0" w:color="auto"/>
        <w:left w:val="none" w:sz="0" w:space="0" w:color="auto"/>
        <w:bottom w:val="none" w:sz="0" w:space="0" w:color="auto"/>
        <w:right w:val="none" w:sz="0" w:space="0" w:color="auto"/>
      </w:divBdr>
    </w:div>
    <w:div w:id="1166676625">
      <w:bodyDiv w:val="1"/>
      <w:marLeft w:val="0"/>
      <w:marRight w:val="0"/>
      <w:marTop w:val="0"/>
      <w:marBottom w:val="0"/>
      <w:divBdr>
        <w:top w:val="none" w:sz="0" w:space="0" w:color="auto"/>
        <w:left w:val="none" w:sz="0" w:space="0" w:color="auto"/>
        <w:bottom w:val="none" w:sz="0" w:space="0" w:color="auto"/>
        <w:right w:val="none" w:sz="0" w:space="0" w:color="auto"/>
      </w:divBdr>
    </w:div>
    <w:div w:id="1184632116">
      <w:bodyDiv w:val="1"/>
      <w:marLeft w:val="0"/>
      <w:marRight w:val="0"/>
      <w:marTop w:val="0"/>
      <w:marBottom w:val="0"/>
      <w:divBdr>
        <w:top w:val="none" w:sz="0" w:space="0" w:color="auto"/>
        <w:left w:val="none" w:sz="0" w:space="0" w:color="auto"/>
        <w:bottom w:val="none" w:sz="0" w:space="0" w:color="auto"/>
        <w:right w:val="none" w:sz="0" w:space="0" w:color="auto"/>
      </w:divBdr>
    </w:div>
    <w:div w:id="1301421233">
      <w:bodyDiv w:val="1"/>
      <w:marLeft w:val="0"/>
      <w:marRight w:val="0"/>
      <w:marTop w:val="0"/>
      <w:marBottom w:val="0"/>
      <w:divBdr>
        <w:top w:val="none" w:sz="0" w:space="0" w:color="auto"/>
        <w:left w:val="none" w:sz="0" w:space="0" w:color="auto"/>
        <w:bottom w:val="none" w:sz="0" w:space="0" w:color="auto"/>
        <w:right w:val="none" w:sz="0" w:space="0" w:color="auto"/>
      </w:divBdr>
    </w:div>
    <w:div w:id="1352300731">
      <w:bodyDiv w:val="1"/>
      <w:marLeft w:val="0"/>
      <w:marRight w:val="0"/>
      <w:marTop w:val="0"/>
      <w:marBottom w:val="0"/>
      <w:divBdr>
        <w:top w:val="none" w:sz="0" w:space="0" w:color="auto"/>
        <w:left w:val="none" w:sz="0" w:space="0" w:color="auto"/>
        <w:bottom w:val="none" w:sz="0" w:space="0" w:color="auto"/>
        <w:right w:val="none" w:sz="0" w:space="0" w:color="auto"/>
      </w:divBdr>
    </w:div>
    <w:div w:id="1376657468">
      <w:bodyDiv w:val="1"/>
      <w:marLeft w:val="0"/>
      <w:marRight w:val="0"/>
      <w:marTop w:val="0"/>
      <w:marBottom w:val="0"/>
      <w:divBdr>
        <w:top w:val="none" w:sz="0" w:space="0" w:color="auto"/>
        <w:left w:val="none" w:sz="0" w:space="0" w:color="auto"/>
        <w:bottom w:val="none" w:sz="0" w:space="0" w:color="auto"/>
        <w:right w:val="none" w:sz="0" w:space="0" w:color="auto"/>
      </w:divBdr>
      <w:divsChild>
        <w:div w:id="47077888">
          <w:marLeft w:val="0"/>
          <w:marRight w:val="0"/>
          <w:marTop w:val="120"/>
          <w:marBottom w:val="0"/>
          <w:divBdr>
            <w:top w:val="none" w:sz="0" w:space="0" w:color="auto"/>
            <w:left w:val="none" w:sz="0" w:space="0" w:color="auto"/>
            <w:bottom w:val="none" w:sz="0" w:space="0" w:color="auto"/>
            <w:right w:val="none" w:sz="0" w:space="0" w:color="auto"/>
          </w:divBdr>
        </w:div>
        <w:div w:id="112478191">
          <w:marLeft w:val="0"/>
          <w:marRight w:val="0"/>
          <w:marTop w:val="120"/>
          <w:marBottom w:val="0"/>
          <w:divBdr>
            <w:top w:val="none" w:sz="0" w:space="0" w:color="auto"/>
            <w:left w:val="none" w:sz="0" w:space="0" w:color="auto"/>
            <w:bottom w:val="none" w:sz="0" w:space="0" w:color="auto"/>
            <w:right w:val="none" w:sz="0" w:space="0" w:color="auto"/>
          </w:divBdr>
        </w:div>
        <w:div w:id="204105691">
          <w:marLeft w:val="0"/>
          <w:marRight w:val="0"/>
          <w:marTop w:val="120"/>
          <w:marBottom w:val="0"/>
          <w:divBdr>
            <w:top w:val="none" w:sz="0" w:space="0" w:color="auto"/>
            <w:left w:val="none" w:sz="0" w:space="0" w:color="auto"/>
            <w:bottom w:val="none" w:sz="0" w:space="0" w:color="auto"/>
            <w:right w:val="none" w:sz="0" w:space="0" w:color="auto"/>
          </w:divBdr>
        </w:div>
        <w:div w:id="220211145">
          <w:marLeft w:val="0"/>
          <w:marRight w:val="0"/>
          <w:marTop w:val="120"/>
          <w:marBottom w:val="0"/>
          <w:divBdr>
            <w:top w:val="none" w:sz="0" w:space="0" w:color="auto"/>
            <w:left w:val="none" w:sz="0" w:space="0" w:color="auto"/>
            <w:bottom w:val="none" w:sz="0" w:space="0" w:color="auto"/>
            <w:right w:val="none" w:sz="0" w:space="0" w:color="auto"/>
          </w:divBdr>
        </w:div>
        <w:div w:id="319701889">
          <w:marLeft w:val="0"/>
          <w:marRight w:val="0"/>
          <w:marTop w:val="120"/>
          <w:marBottom w:val="0"/>
          <w:divBdr>
            <w:top w:val="none" w:sz="0" w:space="0" w:color="auto"/>
            <w:left w:val="none" w:sz="0" w:space="0" w:color="auto"/>
            <w:bottom w:val="none" w:sz="0" w:space="0" w:color="auto"/>
            <w:right w:val="none" w:sz="0" w:space="0" w:color="auto"/>
          </w:divBdr>
        </w:div>
        <w:div w:id="365494697">
          <w:marLeft w:val="0"/>
          <w:marRight w:val="0"/>
          <w:marTop w:val="120"/>
          <w:marBottom w:val="0"/>
          <w:divBdr>
            <w:top w:val="none" w:sz="0" w:space="0" w:color="auto"/>
            <w:left w:val="none" w:sz="0" w:space="0" w:color="auto"/>
            <w:bottom w:val="none" w:sz="0" w:space="0" w:color="auto"/>
            <w:right w:val="none" w:sz="0" w:space="0" w:color="auto"/>
          </w:divBdr>
        </w:div>
        <w:div w:id="435322795">
          <w:marLeft w:val="0"/>
          <w:marRight w:val="0"/>
          <w:marTop w:val="120"/>
          <w:marBottom w:val="0"/>
          <w:divBdr>
            <w:top w:val="none" w:sz="0" w:space="0" w:color="auto"/>
            <w:left w:val="none" w:sz="0" w:space="0" w:color="auto"/>
            <w:bottom w:val="none" w:sz="0" w:space="0" w:color="auto"/>
            <w:right w:val="none" w:sz="0" w:space="0" w:color="auto"/>
          </w:divBdr>
        </w:div>
        <w:div w:id="455834748">
          <w:marLeft w:val="0"/>
          <w:marRight w:val="0"/>
          <w:marTop w:val="120"/>
          <w:marBottom w:val="0"/>
          <w:divBdr>
            <w:top w:val="none" w:sz="0" w:space="0" w:color="auto"/>
            <w:left w:val="none" w:sz="0" w:space="0" w:color="auto"/>
            <w:bottom w:val="none" w:sz="0" w:space="0" w:color="auto"/>
            <w:right w:val="none" w:sz="0" w:space="0" w:color="auto"/>
          </w:divBdr>
        </w:div>
        <w:div w:id="551384987">
          <w:marLeft w:val="0"/>
          <w:marRight w:val="0"/>
          <w:marTop w:val="120"/>
          <w:marBottom w:val="0"/>
          <w:divBdr>
            <w:top w:val="none" w:sz="0" w:space="0" w:color="auto"/>
            <w:left w:val="none" w:sz="0" w:space="0" w:color="auto"/>
            <w:bottom w:val="none" w:sz="0" w:space="0" w:color="auto"/>
            <w:right w:val="none" w:sz="0" w:space="0" w:color="auto"/>
          </w:divBdr>
        </w:div>
        <w:div w:id="688487923">
          <w:marLeft w:val="0"/>
          <w:marRight w:val="0"/>
          <w:marTop w:val="120"/>
          <w:marBottom w:val="0"/>
          <w:divBdr>
            <w:top w:val="none" w:sz="0" w:space="0" w:color="auto"/>
            <w:left w:val="none" w:sz="0" w:space="0" w:color="auto"/>
            <w:bottom w:val="none" w:sz="0" w:space="0" w:color="auto"/>
            <w:right w:val="none" w:sz="0" w:space="0" w:color="auto"/>
          </w:divBdr>
        </w:div>
        <w:div w:id="744299454">
          <w:marLeft w:val="0"/>
          <w:marRight w:val="0"/>
          <w:marTop w:val="120"/>
          <w:marBottom w:val="0"/>
          <w:divBdr>
            <w:top w:val="none" w:sz="0" w:space="0" w:color="auto"/>
            <w:left w:val="none" w:sz="0" w:space="0" w:color="auto"/>
            <w:bottom w:val="none" w:sz="0" w:space="0" w:color="auto"/>
            <w:right w:val="none" w:sz="0" w:space="0" w:color="auto"/>
          </w:divBdr>
        </w:div>
        <w:div w:id="747464255">
          <w:marLeft w:val="0"/>
          <w:marRight w:val="0"/>
          <w:marTop w:val="120"/>
          <w:marBottom w:val="0"/>
          <w:divBdr>
            <w:top w:val="none" w:sz="0" w:space="0" w:color="auto"/>
            <w:left w:val="none" w:sz="0" w:space="0" w:color="auto"/>
            <w:bottom w:val="none" w:sz="0" w:space="0" w:color="auto"/>
            <w:right w:val="none" w:sz="0" w:space="0" w:color="auto"/>
          </w:divBdr>
        </w:div>
        <w:div w:id="811211794">
          <w:marLeft w:val="0"/>
          <w:marRight w:val="0"/>
          <w:marTop w:val="120"/>
          <w:marBottom w:val="0"/>
          <w:divBdr>
            <w:top w:val="none" w:sz="0" w:space="0" w:color="auto"/>
            <w:left w:val="none" w:sz="0" w:space="0" w:color="auto"/>
            <w:bottom w:val="none" w:sz="0" w:space="0" w:color="auto"/>
            <w:right w:val="none" w:sz="0" w:space="0" w:color="auto"/>
          </w:divBdr>
        </w:div>
        <w:div w:id="853618277">
          <w:marLeft w:val="0"/>
          <w:marRight w:val="0"/>
          <w:marTop w:val="120"/>
          <w:marBottom w:val="0"/>
          <w:divBdr>
            <w:top w:val="none" w:sz="0" w:space="0" w:color="auto"/>
            <w:left w:val="none" w:sz="0" w:space="0" w:color="auto"/>
            <w:bottom w:val="none" w:sz="0" w:space="0" w:color="auto"/>
            <w:right w:val="none" w:sz="0" w:space="0" w:color="auto"/>
          </w:divBdr>
        </w:div>
        <w:div w:id="883756375">
          <w:marLeft w:val="0"/>
          <w:marRight w:val="0"/>
          <w:marTop w:val="120"/>
          <w:marBottom w:val="0"/>
          <w:divBdr>
            <w:top w:val="none" w:sz="0" w:space="0" w:color="auto"/>
            <w:left w:val="none" w:sz="0" w:space="0" w:color="auto"/>
            <w:bottom w:val="none" w:sz="0" w:space="0" w:color="auto"/>
            <w:right w:val="none" w:sz="0" w:space="0" w:color="auto"/>
          </w:divBdr>
        </w:div>
        <w:div w:id="985549823">
          <w:marLeft w:val="0"/>
          <w:marRight w:val="0"/>
          <w:marTop w:val="120"/>
          <w:marBottom w:val="0"/>
          <w:divBdr>
            <w:top w:val="none" w:sz="0" w:space="0" w:color="auto"/>
            <w:left w:val="none" w:sz="0" w:space="0" w:color="auto"/>
            <w:bottom w:val="none" w:sz="0" w:space="0" w:color="auto"/>
            <w:right w:val="none" w:sz="0" w:space="0" w:color="auto"/>
          </w:divBdr>
        </w:div>
        <w:div w:id="1070887241">
          <w:marLeft w:val="0"/>
          <w:marRight w:val="0"/>
          <w:marTop w:val="120"/>
          <w:marBottom w:val="0"/>
          <w:divBdr>
            <w:top w:val="none" w:sz="0" w:space="0" w:color="auto"/>
            <w:left w:val="none" w:sz="0" w:space="0" w:color="auto"/>
            <w:bottom w:val="none" w:sz="0" w:space="0" w:color="auto"/>
            <w:right w:val="none" w:sz="0" w:space="0" w:color="auto"/>
          </w:divBdr>
        </w:div>
        <w:div w:id="1098067241">
          <w:marLeft w:val="0"/>
          <w:marRight w:val="0"/>
          <w:marTop w:val="120"/>
          <w:marBottom w:val="0"/>
          <w:divBdr>
            <w:top w:val="none" w:sz="0" w:space="0" w:color="auto"/>
            <w:left w:val="none" w:sz="0" w:space="0" w:color="auto"/>
            <w:bottom w:val="none" w:sz="0" w:space="0" w:color="auto"/>
            <w:right w:val="none" w:sz="0" w:space="0" w:color="auto"/>
          </w:divBdr>
        </w:div>
        <w:div w:id="1118987072">
          <w:marLeft w:val="0"/>
          <w:marRight w:val="0"/>
          <w:marTop w:val="120"/>
          <w:marBottom w:val="0"/>
          <w:divBdr>
            <w:top w:val="none" w:sz="0" w:space="0" w:color="auto"/>
            <w:left w:val="none" w:sz="0" w:space="0" w:color="auto"/>
            <w:bottom w:val="none" w:sz="0" w:space="0" w:color="auto"/>
            <w:right w:val="none" w:sz="0" w:space="0" w:color="auto"/>
          </w:divBdr>
        </w:div>
        <w:div w:id="1139030278">
          <w:marLeft w:val="0"/>
          <w:marRight w:val="0"/>
          <w:marTop w:val="120"/>
          <w:marBottom w:val="0"/>
          <w:divBdr>
            <w:top w:val="none" w:sz="0" w:space="0" w:color="auto"/>
            <w:left w:val="none" w:sz="0" w:space="0" w:color="auto"/>
            <w:bottom w:val="none" w:sz="0" w:space="0" w:color="auto"/>
            <w:right w:val="none" w:sz="0" w:space="0" w:color="auto"/>
          </w:divBdr>
        </w:div>
        <w:div w:id="1155879633">
          <w:marLeft w:val="0"/>
          <w:marRight w:val="0"/>
          <w:marTop w:val="120"/>
          <w:marBottom w:val="0"/>
          <w:divBdr>
            <w:top w:val="none" w:sz="0" w:space="0" w:color="auto"/>
            <w:left w:val="none" w:sz="0" w:space="0" w:color="auto"/>
            <w:bottom w:val="none" w:sz="0" w:space="0" w:color="auto"/>
            <w:right w:val="none" w:sz="0" w:space="0" w:color="auto"/>
          </w:divBdr>
        </w:div>
        <w:div w:id="1169055385">
          <w:marLeft w:val="0"/>
          <w:marRight w:val="0"/>
          <w:marTop w:val="120"/>
          <w:marBottom w:val="0"/>
          <w:divBdr>
            <w:top w:val="none" w:sz="0" w:space="0" w:color="auto"/>
            <w:left w:val="none" w:sz="0" w:space="0" w:color="auto"/>
            <w:bottom w:val="none" w:sz="0" w:space="0" w:color="auto"/>
            <w:right w:val="none" w:sz="0" w:space="0" w:color="auto"/>
          </w:divBdr>
        </w:div>
        <w:div w:id="1218280221">
          <w:marLeft w:val="0"/>
          <w:marRight w:val="0"/>
          <w:marTop w:val="120"/>
          <w:marBottom w:val="0"/>
          <w:divBdr>
            <w:top w:val="none" w:sz="0" w:space="0" w:color="auto"/>
            <w:left w:val="none" w:sz="0" w:space="0" w:color="auto"/>
            <w:bottom w:val="none" w:sz="0" w:space="0" w:color="auto"/>
            <w:right w:val="none" w:sz="0" w:space="0" w:color="auto"/>
          </w:divBdr>
        </w:div>
        <w:div w:id="1222448355">
          <w:marLeft w:val="0"/>
          <w:marRight w:val="0"/>
          <w:marTop w:val="120"/>
          <w:marBottom w:val="0"/>
          <w:divBdr>
            <w:top w:val="none" w:sz="0" w:space="0" w:color="auto"/>
            <w:left w:val="none" w:sz="0" w:space="0" w:color="auto"/>
            <w:bottom w:val="none" w:sz="0" w:space="0" w:color="auto"/>
            <w:right w:val="none" w:sz="0" w:space="0" w:color="auto"/>
          </w:divBdr>
        </w:div>
        <w:div w:id="1228757881">
          <w:marLeft w:val="0"/>
          <w:marRight w:val="0"/>
          <w:marTop w:val="120"/>
          <w:marBottom w:val="0"/>
          <w:divBdr>
            <w:top w:val="none" w:sz="0" w:space="0" w:color="auto"/>
            <w:left w:val="none" w:sz="0" w:space="0" w:color="auto"/>
            <w:bottom w:val="none" w:sz="0" w:space="0" w:color="auto"/>
            <w:right w:val="none" w:sz="0" w:space="0" w:color="auto"/>
          </w:divBdr>
        </w:div>
        <w:div w:id="1246040033">
          <w:marLeft w:val="0"/>
          <w:marRight w:val="0"/>
          <w:marTop w:val="120"/>
          <w:marBottom w:val="0"/>
          <w:divBdr>
            <w:top w:val="none" w:sz="0" w:space="0" w:color="auto"/>
            <w:left w:val="none" w:sz="0" w:space="0" w:color="auto"/>
            <w:bottom w:val="none" w:sz="0" w:space="0" w:color="auto"/>
            <w:right w:val="none" w:sz="0" w:space="0" w:color="auto"/>
          </w:divBdr>
        </w:div>
        <w:div w:id="1279529821">
          <w:marLeft w:val="0"/>
          <w:marRight w:val="0"/>
          <w:marTop w:val="120"/>
          <w:marBottom w:val="0"/>
          <w:divBdr>
            <w:top w:val="none" w:sz="0" w:space="0" w:color="auto"/>
            <w:left w:val="none" w:sz="0" w:space="0" w:color="auto"/>
            <w:bottom w:val="none" w:sz="0" w:space="0" w:color="auto"/>
            <w:right w:val="none" w:sz="0" w:space="0" w:color="auto"/>
          </w:divBdr>
        </w:div>
        <w:div w:id="1315182272">
          <w:marLeft w:val="0"/>
          <w:marRight w:val="0"/>
          <w:marTop w:val="120"/>
          <w:marBottom w:val="0"/>
          <w:divBdr>
            <w:top w:val="none" w:sz="0" w:space="0" w:color="auto"/>
            <w:left w:val="none" w:sz="0" w:space="0" w:color="auto"/>
            <w:bottom w:val="none" w:sz="0" w:space="0" w:color="auto"/>
            <w:right w:val="none" w:sz="0" w:space="0" w:color="auto"/>
          </w:divBdr>
        </w:div>
        <w:div w:id="1338770988">
          <w:marLeft w:val="0"/>
          <w:marRight w:val="0"/>
          <w:marTop w:val="120"/>
          <w:marBottom w:val="0"/>
          <w:divBdr>
            <w:top w:val="none" w:sz="0" w:space="0" w:color="auto"/>
            <w:left w:val="none" w:sz="0" w:space="0" w:color="auto"/>
            <w:bottom w:val="none" w:sz="0" w:space="0" w:color="auto"/>
            <w:right w:val="none" w:sz="0" w:space="0" w:color="auto"/>
          </w:divBdr>
        </w:div>
        <w:div w:id="1356006143">
          <w:marLeft w:val="0"/>
          <w:marRight w:val="0"/>
          <w:marTop w:val="120"/>
          <w:marBottom w:val="0"/>
          <w:divBdr>
            <w:top w:val="none" w:sz="0" w:space="0" w:color="auto"/>
            <w:left w:val="none" w:sz="0" w:space="0" w:color="auto"/>
            <w:bottom w:val="none" w:sz="0" w:space="0" w:color="auto"/>
            <w:right w:val="none" w:sz="0" w:space="0" w:color="auto"/>
          </w:divBdr>
        </w:div>
        <w:div w:id="1359896121">
          <w:marLeft w:val="0"/>
          <w:marRight w:val="0"/>
          <w:marTop w:val="120"/>
          <w:marBottom w:val="0"/>
          <w:divBdr>
            <w:top w:val="none" w:sz="0" w:space="0" w:color="auto"/>
            <w:left w:val="none" w:sz="0" w:space="0" w:color="auto"/>
            <w:bottom w:val="none" w:sz="0" w:space="0" w:color="auto"/>
            <w:right w:val="none" w:sz="0" w:space="0" w:color="auto"/>
          </w:divBdr>
        </w:div>
        <w:div w:id="1388184467">
          <w:marLeft w:val="0"/>
          <w:marRight w:val="0"/>
          <w:marTop w:val="120"/>
          <w:marBottom w:val="0"/>
          <w:divBdr>
            <w:top w:val="none" w:sz="0" w:space="0" w:color="auto"/>
            <w:left w:val="none" w:sz="0" w:space="0" w:color="auto"/>
            <w:bottom w:val="none" w:sz="0" w:space="0" w:color="auto"/>
            <w:right w:val="none" w:sz="0" w:space="0" w:color="auto"/>
          </w:divBdr>
        </w:div>
        <w:div w:id="1390112164">
          <w:marLeft w:val="0"/>
          <w:marRight w:val="0"/>
          <w:marTop w:val="120"/>
          <w:marBottom w:val="0"/>
          <w:divBdr>
            <w:top w:val="none" w:sz="0" w:space="0" w:color="auto"/>
            <w:left w:val="none" w:sz="0" w:space="0" w:color="auto"/>
            <w:bottom w:val="none" w:sz="0" w:space="0" w:color="auto"/>
            <w:right w:val="none" w:sz="0" w:space="0" w:color="auto"/>
          </w:divBdr>
        </w:div>
        <w:div w:id="1423795609">
          <w:marLeft w:val="0"/>
          <w:marRight w:val="0"/>
          <w:marTop w:val="120"/>
          <w:marBottom w:val="0"/>
          <w:divBdr>
            <w:top w:val="none" w:sz="0" w:space="0" w:color="auto"/>
            <w:left w:val="none" w:sz="0" w:space="0" w:color="auto"/>
            <w:bottom w:val="none" w:sz="0" w:space="0" w:color="auto"/>
            <w:right w:val="none" w:sz="0" w:space="0" w:color="auto"/>
          </w:divBdr>
        </w:div>
        <w:div w:id="1513296415">
          <w:marLeft w:val="0"/>
          <w:marRight w:val="0"/>
          <w:marTop w:val="120"/>
          <w:marBottom w:val="0"/>
          <w:divBdr>
            <w:top w:val="none" w:sz="0" w:space="0" w:color="auto"/>
            <w:left w:val="none" w:sz="0" w:space="0" w:color="auto"/>
            <w:bottom w:val="none" w:sz="0" w:space="0" w:color="auto"/>
            <w:right w:val="none" w:sz="0" w:space="0" w:color="auto"/>
          </w:divBdr>
        </w:div>
        <w:div w:id="1518886211">
          <w:marLeft w:val="0"/>
          <w:marRight w:val="0"/>
          <w:marTop w:val="120"/>
          <w:marBottom w:val="0"/>
          <w:divBdr>
            <w:top w:val="none" w:sz="0" w:space="0" w:color="auto"/>
            <w:left w:val="none" w:sz="0" w:space="0" w:color="auto"/>
            <w:bottom w:val="none" w:sz="0" w:space="0" w:color="auto"/>
            <w:right w:val="none" w:sz="0" w:space="0" w:color="auto"/>
          </w:divBdr>
        </w:div>
        <w:div w:id="1522475594">
          <w:marLeft w:val="0"/>
          <w:marRight w:val="0"/>
          <w:marTop w:val="120"/>
          <w:marBottom w:val="0"/>
          <w:divBdr>
            <w:top w:val="none" w:sz="0" w:space="0" w:color="auto"/>
            <w:left w:val="none" w:sz="0" w:space="0" w:color="auto"/>
            <w:bottom w:val="none" w:sz="0" w:space="0" w:color="auto"/>
            <w:right w:val="none" w:sz="0" w:space="0" w:color="auto"/>
          </w:divBdr>
        </w:div>
        <w:div w:id="1611736757">
          <w:marLeft w:val="0"/>
          <w:marRight w:val="0"/>
          <w:marTop w:val="120"/>
          <w:marBottom w:val="0"/>
          <w:divBdr>
            <w:top w:val="none" w:sz="0" w:space="0" w:color="auto"/>
            <w:left w:val="none" w:sz="0" w:space="0" w:color="auto"/>
            <w:bottom w:val="none" w:sz="0" w:space="0" w:color="auto"/>
            <w:right w:val="none" w:sz="0" w:space="0" w:color="auto"/>
          </w:divBdr>
        </w:div>
        <w:div w:id="1634943983">
          <w:marLeft w:val="0"/>
          <w:marRight w:val="0"/>
          <w:marTop w:val="120"/>
          <w:marBottom w:val="0"/>
          <w:divBdr>
            <w:top w:val="none" w:sz="0" w:space="0" w:color="auto"/>
            <w:left w:val="none" w:sz="0" w:space="0" w:color="auto"/>
            <w:bottom w:val="none" w:sz="0" w:space="0" w:color="auto"/>
            <w:right w:val="none" w:sz="0" w:space="0" w:color="auto"/>
          </w:divBdr>
        </w:div>
        <w:div w:id="1678389611">
          <w:marLeft w:val="0"/>
          <w:marRight w:val="0"/>
          <w:marTop w:val="120"/>
          <w:marBottom w:val="0"/>
          <w:divBdr>
            <w:top w:val="none" w:sz="0" w:space="0" w:color="auto"/>
            <w:left w:val="none" w:sz="0" w:space="0" w:color="auto"/>
            <w:bottom w:val="none" w:sz="0" w:space="0" w:color="auto"/>
            <w:right w:val="none" w:sz="0" w:space="0" w:color="auto"/>
          </w:divBdr>
        </w:div>
        <w:div w:id="1680039031">
          <w:marLeft w:val="0"/>
          <w:marRight w:val="0"/>
          <w:marTop w:val="120"/>
          <w:marBottom w:val="0"/>
          <w:divBdr>
            <w:top w:val="none" w:sz="0" w:space="0" w:color="auto"/>
            <w:left w:val="none" w:sz="0" w:space="0" w:color="auto"/>
            <w:bottom w:val="none" w:sz="0" w:space="0" w:color="auto"/>
            <w:right w:val="none" w:sz="0" w:space="0" w:color="auto"/>
          </w:divBdr>
        </w:div>
        <w:div w:id="1846745982">
          <w:marLeft w:val="0"/>
          <w:marRight w:val="0"/>
          <w:marTop w:val="120"/>
          <w:marBottom w:val="0"/>
          <w:divBdr>
            <w:top w:val="none" w:sz="0" w:space="0" w:color="auto"/>
            <w:left w:val="none" w:sz="0" w:space="0" w:color="auto"/>
            <w:bottom w:val="none" w:sz="0" w:space="0" w:color="auto"/>
            <w:right w:val="none" w:sz="0" w:space="0" w:color="auto"/>
          </w:divBdr>
        </w:div>
        <w:div w:id="1897936403">
          <w:marLeft w:val="0"/>
          <w:marRight w:val="0"/>
          <w:marTop w:val="120"/>
          <w:marBottom w:val="0"/>
          <w:divBdr>
            <w:top w:val="none" w:sz="0" w:space="0" w:color="auto"/>
            <w:left w:val="none" w:sz="0" w:space="0" w:color="auto"/>
            <w:bottom w:val="none" w:sz="0" w:space="0" w:color="auto"/>
            <w:right w:val="none" w:sz="0" w:space="0" w:color="auto"/>
          </w:divBdr>
        </w:div>
        <w:div w:id="1909146912">
          <w:marLeft w:val="0"/>
          <w:marRight w:val="0"/>
          <w:marTop w:val="120"/>
          <w:marBottom w:val="0"/>
          <w:divBdr>
            <w:top w:val="none" w:sz="0" w:space="0" w:color="auto"/>
            <w:left w:val="none" w:sz="0" w:space="0" w:color="auto"/>
            <w:bottom w:val="none" w:sz="0" w:space="0" w:color="auto"/>
            <w:right w:val="none" w:sz="0" w:space="0" w:color="auto"/>
          </w:divBdr>
        </w:div>
        <w:div w:id="1923832991">
          <w:marLeft w:val="0"/>
          <w:marRight w:val="0"/>
          <w:marTop w:val="120"/>
          <w:marBottom w:val="0"/>
          <w:divBdr>
            <w:top w:val="none" w:sz="0" w:space="0" w:color="auto"/>
            <w:left w:val="none" w:sz="0" w:space="0" w:color="auto"/>
            <w:bottom w:val="none" w:sz="0" w:space="0" w:color="auto"/>
            <w:right w:val="none" w:sz="0" w:space="0" w:color="auto"/>
          </w:divBdr>
        </w:div>
        <w:div w:id="1996637861">
          <w:marLeft w:val="0"/>
          <w:marRight w:val="0"/>
          <w:marTop w:val="120"/>
          <w:marBottom w:val="0"/>
          <w:divBdr>
            <w:top w:val="none" w:sz="0" w:space="0" w:color="auto"/>
            <w:left w:val="none" w:sz="0" w:space="0" w:color="auto"/>
            <w:bottom w:val="none" w:sz="0" w:space="0" w:color="auto"/>
            <w:right w:val="none" w:sz="0" w:space="0" w:color="auto"/>
          </w:divBdr>
        </w:div>
        <w:div w:id="2030717495">
          <w:marLeft w:val="0"/>
          <w:marRight w:val="0"/>
          <w:marTop w:val="120"/>
          <w:marBottom w:val="0"/>
          <w:divBdr>
            <w:top w:val="none" w:sz="0" w:space="0" w:color="auto"/>
            <w:left w:val="none" w:sz="0" w:space="0" w:color="auto"/>
            <w:bottom w:val="none" w:sz="0" w:space="0" w:color="auto"/>
            <w:right w:val="none" w:sz="0" w:space="0" w:color="auto"/>
          </w:divBdr>
        </w:div>
        <w:div w:id="2040812332">
          <w:marLeft w:val="0"/>
          <w:marRight w:val="0"/>
          <w:marTop w:val="120"/>
          <w:marBottom w:val="0"/>
          <w:divBdr>
            <w:top w:val="none" w:sz="0" w:space="0" w:color="auto"/>
            <w:left w:val="none" w:sz="0" w:space="0" w:color="auto"/>
            <w:bottom w:val="none" w:sz="0" w:space="0" w:color="auto"/>
            <w:right w:val="none" w:sz="0" w:space="0" w:color="auto"/>
          </w:divBdr>
        </w:div>
        <w:div w:id="2052529118">
          <w:marLeft w:val="0"/>
          <w:marRight w:val="0"/>
          <w:marTop w:val="120"/>
          <w:marBottom w:val="0"/>
          <w:divBdr>
            <w:top w:val="none" w:sz="0" w:space="0" w:color="auto"/>
            <w:left w:val="none" w:sz="0" w:space="0" w:color="auto"/>
            <w:bottom w:val="none" w:sz="0" w:space="0" w:color="auto"/>
            <w:right w:val="none" w:sz="0" w:space="0" w:color="auto"/>
          </w:divBdr>
        </w:div>
      </w:divsChild>
    </w:div>
    <w:div w:id="1471285148">
      <w:bodyDiv w:val="1"/>
      <w:marLeft w:val="0"/>
      <w:marRight w:val="0"/>
      <w:marTop w:val="0"/>
      <w:marBottom w:val="0"/>
      <w:divBdr>
        <w:top w:val="none" w:sz="0" w:space="0" w:color="auto"/>
        <w:left w:val="none" w:sz="0" w:space="0" w:color="auto"/>
        <w:bottom w:val="none" w:sz="0" w:space="0" w:color="auto"/>
        <w:right w:val="none" w:sz="0" w:space="0" w:color="auto"/>
      </w:divBdr>
      <w:divsChild>
        <w:div w:id="34237877">
          <w:marLeft w:val="0"/>
          <w:marRight w:val="0"/>
          <w:marTop w:val="120"/>
          <w:marBottom w:val="0"/>
          <w:divBdr>
            <w:top w:val="none" w:sz="0" w:space="0" w:color="auto"/>
            <w:left w:val="none" w:sz="0" w:space="0" w:color="auto"/>
            <w:bottom w:val="none" w:sz="0" w:space="0" w:color="auto"/>
            <w:right w:val="none" w:sz="0" w:space="0" w:color="auto"/>
          </w:divBdr>
        </w:div>
        <w:div w:id="106584736">
          <w:marLeft w:val="0"/>
          <w:marRight w:val="0"/>
          <w:marTop w:val="120"/>
          <w:marBottom w:val="0"/>
          <w:divBdr>
            <w:top w:val="none" w:sz="0" w:space="0" w:color="auto"/>
            <w:left w:val="none" w:sz="0" w:space="0" w:color="auto"/>
            <w:bottom w:val="none" w:sz="0" w:space="0" w:color="auto"/>
            <w:right w:val="none" w:sz="0" w:space="0" w:color="auto"/>
          </w:divBdr>
        </w:div>
        <w:div w:id="227620190">
          <w:marLeft w:val="0"/>
          <w:marRight w:val="0"/>
          <w:marTop w:val="120"/>
          <w:marBottom w:val="0"/>
          <w:divBdr>
            <w:top w:val="none" w:sz="0" w:space="0" w:color="auto"/>
            <w:left w:val="none" w:sz="0" w:space="0" w:color="auto"/>
            <w:bottom w:val="none" w:sz="0" w:space="0" w:color="auto"/>
            <w:right w:val="none" w:sz="0" w:space="0" w:color="auto"/>
          </w:divBdr>
        </w:div>
        <w:div w:id="350495436">
          <w:marLeft w:val="0"/>
          <w:marRight w:val="0"/>
          <w:marTop w:val="120"/>
          <w:marBottom w:val="0"/>
          <w:divBdr>
            <w:top w:val="none" w:sz="0" w:space="0" w:color="auto"/>
            <w:left w:val="none" w:sz="0" w:space="0" w:color="auto"/>
            <w:bottom w:val="none" w:sz="0" w:space="0" w:color="auto"/>
            <w:right w:val="none" w:sz="0" w:space="0" w:color="auto"/>
          </w:divBdr>
        </w:div>
        <w:div w:id="379401800">
          <w:marLeft w:val="0"/>
          <w:marRight w:val="0"/>
          <w:marTop w:val="120"/>
          <w:marBottom w:val="0"/>
          <w:divBdr>
            <w:top w:val="none" w:sz="0" w:space="0" w:color="auto"/>
            <w:left w:val="none" w:sz="0" w:space="0" w:color="auto"/>
            <w:bottom w:val="none" w:sz="0" w:space="0" w:color="auto"/>
            <w:right w:val="none" w:sz="0" w:space="0" w:color="auto"/>
          </w:divBdr>
        </w:div>
        <w:div w:id="412894767">
          <w:marLeft w:val="0"/>
          <w:marRight w:val="0"/>
          <w:marTop w:val="120"/>
          <w:marBottom w:val="0"/>
          <w:divBdr>
            <w:top w:val="none" w:sz="0" w:space="0" w:color="auto"/>
            <w:left w:val="none" w:sz="0" w:space="0" w:color="auto"/>
            <w:bottom w:val="none" w:sz="0" w:space="0" w:color="auto"/>
            <w:right w:val="none" w:sz="0" w:space="0" w:color="auto"/>
          </w:divBdr>
        </w:div>
        <w:div w:id="852649460">
          <w:marLeft w:val="0"/>
          <w:marRight w:val="0"/>
          <w:marTop w:val="120"/>
          <w:marBottom w:val="0"/>
          <w:divBdr>
            <w:top w:val="none" w:sz="0" w:space="0" w:color="auto"/>
            <w:left w:val="none" w:sz="0" w:space="0" w:color="auto"/>
            <w:bottom w:val="none" w:sz="0" w:space="0" w:color="auto"/>
            <w:right w:val="none" w:sz="0" w:space="0" w:color="auto"/>
          </w:divBdr>
        </w:div>
        <w:div w:id="856236483">
          <w:marLeft w:val="0"/>
          <w:marRight w:val="0"/>
          <w:marTop w:val="120"/>
          <w:marBottom w:val="0"/>
          <w:divBdr>
            <w:top w:val="none" w:sz="0" w:space="0" w:color="auto"/>
            <w:left w:val="none" w:sz="0" w:space="0" w:color="auto"/>
            <w:bottom w:val="none" w:sz="0" w:space="0" w:color="auto"/>
            <w:right w:val="none" w:sz="0" w:space="0" w:color="auto"/>
          </w:divBdr>
        </w:div>
        <w:div w:id="886448950">
          <w:marLeft w:val="0"/>
          <w:marRight w:val="0"/>
          <w:marTop w:val="120"/>
          <w:marBottom w:val="0"/>
          <w:divBdr>
            <w:top w:val="none" w:sz="0" w:space="0" w:color="auto"/>
            <w:left w:val="none" w:sz="0" w:space="0" w:color="auto"/>
            <w:bottom w:val="none" w:sz="0" w:space="0" w:color="auto"/>
            <w:right w:val="none" w:sz="0" w:space="0" w:color="auto"/>
          </w:divBdr>
        </w:div>
        <w:div w:id="908885758">
          <w:marLeft w:val="0"/>
          <w:marRight w:val="0"/>
          <w:marTop w:val="120"/>
          <w:marBottom w:val="0"/>
          <w:divBdr>
            <w:top w:val="none" w:sz="0" w:space="0" w:color="auto"/>
            <w:left w:val="none" w:sz="0" w:space="0" w:color="auto"/>
            <w:bottom w:val="none" w:sz="0" w:space="0" w:color="auto"/>
            <w:right w:val="none" w:sz="0" w:space="0" w:color="auto"/>
          </w:divBdr>
        </w:div>
        <w:div w:id="916742214">
          <w:marLeft w:val="0"/>
          <w:marRight w:val="0"/>
          <w:marTop w:val="0"/>
          <w:marBottom w:val="96"/>
          <w:divBdr>
            <w:top w:val="none" w:sz="0" w:space="0" w:color="auto"/>
            <w:left w:val="single" w:sz="24" w:space="0" w:color="CED3F1"/>
            <w:bottom w:val="none" w:sz="0" w:space="0" w:color="auto"/>
            <w:right w:val="none" w:sz="0" w:space="0" w:color="auto"/>
          </w:divBdr>
        </w:div>
        <w:div w:id="998264363">
          <w:marLeft w:val="0"/>
          <w:marRight w:val="0"/>
          <w:marTop w:val="120"/>
          <w:marBottom w:val="0"/>
          <w:divBdr>
            <w:top w:val="none" w:sz="0" w:space="0" w:color="auto"/>
            <w:left w:val="none" w:sz="0" w:space="0" w:color="auto"/>
            <w:bottom w:val="none" w:sz="0" w:space="0" w:color="auto"/>
            <w:right w:val="none" w:sz="0" w:space="0" w:color="auto"/>
          </w:divBdr>
        </w:div>
        <w:div w:id="1086920156">
          <w:marLeft w:val="0"/>
          <w:marRight w:val="0"/>
          <w:marTop w:val="0"/>
          <w:marBottom w:val="192"/>
          <w:divBdr>
            <w:top w:val="none" w:sz="0" w:space="0" w:color="auto"/>
            <w:left w:val="none" w:sz="0" w:space="0" w:color="auto"/>
            <w:bottom w:val="none" w:sz="0" w:space="0" w:color="auto"/>
            <w:right w:val="none" w:sz="0" w:space="0" w:color="auto"/>
          </w:divBdr>
        </w:div>
        <w:div w:id="1097096505">
          <w:marLeft w:val="0"/>
          <w:marRight w:val="0"/>
          <w:marTop w:val="120"/>
          <w:marBottom w:val="0"/>
          <w:divBdr>
            <w:top w:val="none" w:sz="0" w:space="0" w:color="auto"/>
            <w:left w:val="none" w:sz="0" w:space="0" w:color="auto"/>
            <w:bottom w:val="none" w:sz="0" w:space="0" w:color="auto"/>
            <w:right w:val="none" w:sz="0" w:space="0" w:color="auto"/>
          </w:divBdr>
        </w:div>
        <w:div w:id="1350136678">
          <w:marLeft w:val="0"/>
          <w:marRight w:val="0"/>
          <w:marTop w:val="120"/>
          <w:marBottom w:val="0"/>
          <w:divBdr>
            <w:top w:val="none" w:sz="0" w:space="0" w:color="auto"/>
            <w:left w:val="none" w:sz="0" w:space="0" w:color="auto"/>
            <w:bottom w:val="none" w:sz="0" w:space="0" w:color="auto"/>
            <w:right w:val="none" w:sz="0" w:space="0" w:color="auto"/>
          </w:divBdr>
        </w:div>
        <w:div w:id="1371219616">
          <w:marLeft w:val="0"/>
          <w:marRight w:val="0"/>
          <w:marTop w:val="120"/>
          <w:marBottom w:val="0"/>
          <w:divBdr>
            <w:top w:val="none" w:sz="0" w:space="0" w:color="auto"/>
            <w:left w:val="none" w:sz="0" w:space="0" w:color="auto"/>
            <w:bottom w:val="none" w:sz="0" w:space="0" w:color="auto"/>
            <w:right w:val="none" w:sz="0" w:space="0" w:color="auto"/>
          </w:divBdr>
        </w:div>
        <w:div w:id="1378628512">
          <w:marLeft w:val="0"/>
          <w:marRight w:val="0"/>
          <w:marTop w:val="120"/>
          <w:marBottom w:val="0"/>
          <w:divBdr>
            <w:top w:val="none" w:sz="0" w:space="0" w:color="auto"/>
            <w:left w:val="none" w:sz="0" w:space="0" w:color="auto"/>
            <w:bottom w:val="none" w:sz="0" w:space="0" w:color="auto"/>
            <w:right w:val="none" w:sz="0" w:space="0" w:color="auto"/>
          </w:divBdr>
        </w:div>
        <w:div w:id="1409646185">
          <w:marLeft w:val="0"/>
          <w:marRight w:val="0"/>
          <w:marTop w:val="120"/>
          <w:marBottom w:val="0"/>
          <w:divBdr>
            <w:top w:val="none" w:sz="0" w:space="0" w:color="auto"/>
            <w:left w:val="none" w:sz="0" w:space="0" w:color="auto"/>
            <w:bottom w:val="none" w:sz="0" w:space="0" w:color="auto"/>
            <w:right w:val="none" w:sz="0" w:space="0" w:color="auto"/>
          </w:divBdr>
        </w:div>
        <w:div w:id="1519808311">
          <w:marLeft w:val="0"/>
          <w:marRight w:val="0"/>
          <w:marTop w:val="120"/>
          <w:marBottom w:val="0"/>
          <w:divBdr>
            <w:top w:val="none" w:sz="0" w:space="0" w:color="auto"/>
            <w:left w:val="none" w:sz="0" w:space="0" w:color="auto"/>
            <w:bottom w:val="none" w:sz="0" w:space="0" w:color="auto"/>
            <w:right w:val="none" w:sz="0" w:space="0" w:color="auto"/>
          </w:divBdr>
        </w:div>
        <w:div w:id="1628778746">
          <w:marLeft w:val="0"/>
          <w:marRight w:val="0"/>
          <w:marTop w:val="120"/>
          <w:marBottom w:val="0"/>
          <w:divBdr>
            <w:top w:val="none" w:sz="0" w:space="0" w:color="auto"/>
            <w:left w:val="none" w:sz="0" w:space="0" w:color="auto"/>
            <w:bottom w:val="none" w:sz="0" w:space="0" w:color="auto"/>
            <w:right w:val="none" w:sz="0" w:space="0" w:color="auto"/>
          </w:divBdr>
        </w:div>
        <w:div w:id="1752655382">
          <w:marLeft w:val="0"/>
          <w:marRight w:val="0"/>
          <w:marTop w:val="120"/>
          <w:marBottom w:val="0"/>
          <w:divBdr>
            <w:top w:val="none" w:sz="0" w:space="0" w:color="auto"/>
            <w:left w:val="none" w:sz="0" w:space="0" w:color="auto"/>
            <w:bottom w:val="none" w:sz="0" w:space="0" w:color="auto"/>
            <w:right w:val="none" w:sz="0" w:space="0" w:color="auto"/>
          </w:divBdr>
        </w:div>
        <w:div w:id="1858077824">
          <w:marLeft w:val="0"/>
          <w:marRight w:val="0"/>
          <w:marTop w:val="120"/>
          <w:marBottom w:val="0"/>
          <w:divBdr>
            <w:top w:val="none" w:sz="0" w:space="0" w:color="auto"/>
            <w:left w:val="none" w:sz="0" w:space="0" w:color="auto"/>
            <w:bottom w:val="none" w:sz="0" w:space="0" w:color="auto"/>
            <w:right w:val="none" w:sz="0" w:space="0" w:color="auto"/>
          </w:divBdr>
        </w:div>
        <w:div w:id="1911499638">
          <w:marLeft w:val="0"/>
          <w:marRight w:val="0"/>
          <w:marTop w:val="120"/>
          <w:marBottom w:val="0"/>
          <w:divBdr>
            <w:top w:val="none" w:sz="0" w:space="0" w:color="auto"/>
            <w:left w:val="none" w:sz="0" w:space="0" w:color="auto"/>
            <w:bottom w:val="none" w:sz="0" w:space="0" w:color="auto"/>
            <w:right w:val="none" w:sz="0" w:space="0" w:color="auto"/>
          </w:divBdr>
        </w:div>
        <w:div w:id="1915895201">
          <w:marLeft w:val="0"/>
          <w:marRight w:val="0"/>
          <w:marTop w:val="120"/>
          <w:marBottom w:val="0"/>
          <w:divBdr>
            <w:top w:val="none" w:sz="0" w:space="0" w:color="auto"/>
            <w:left w:val="none" w:sz="0" w:space="0" w:color="auto"/>
            <w:bottom w:val="none" w:sz="0" w:space="0" w:color="auto"/>
            <w:right w:val="none" w:sz="0" w:space="0" w:color="auto"/>
          </w:divBdr>
        </w:div>
        <w:div w:id="1980307265">
          <w:marLeft w:val="0"/>
          <w:marRight w:val="0"/>
          <w:marTop w:val="120"/>
          <w:marBottom w:val="0"/>
          <w:divBdr>
            <w:top w:val="none" w:sz="0" w:space="0" w:color="auto"/>
            <w:left w:val="none" w:sz="0" w:space="0" w:color="auto"/>
            <w:bottom w:val="none" w:sz="0" w:space="0" w:color="auto"/>
            <w:right w:val="none" w:sz="0" w:space="0" w:color="auto"/>
          </w:divBdr>
        </w:div>
        <w:div w:id="2012445529">
          <w:marLeft w:val="0"/>
          <w:marRight w:val="0"/>
          <w:marTop w:val="120"/>
          <w:marBottom w:val="0"/>
          <w:divBdr>
            <w:top w:val="none" w:sz="0" w:space="0" w:color="auto"/>
            <w:left w:val="none" w:sz="0" w:space="0" w:color="auto"/>
            <w:bottom w:val="none" w:sz="0" w:space="0" w:color="auto"/>
            <w:right w:val="none" w:sz="0" w:space="0" w:color="auto"/>
          </w:divBdr>
        </w:div>
      </w:divsChild>
    </w:div>
    <w:div w:id="1485049138">
      <w:bodyDiv w:val="1"/>
      <w:marLeft w:val="0"/>
      <w:marRight w:val="0"/>
      <w:marTop w:val="0"/>
      <w:marBottom w:val="0"/>
      <w:divBdr>
        <w:top w:val="none" w:sz="0" w:space="0" w:color="auto"/>
        <w:left w:val="none" w:sz="0" w:space="0" w:color="auto"/>
        <w:bottom w:val="none" w:sz="0" w:space="0" w:color="auto"/>
        <w:right w:val="none" w:sz="0" w:space="0" w:color="auto"/>
      </w:divBdr>
    </w:div>
    <w:div w:id="1485974985">
      <w:bodyDiv w:val="1"/>
      <w:marLeft w:val="0"/>
      <w:marRight w:val="0"/>
      <w:marTop w:val="0"/>
      <w:marBottom w:val="0"/>
      <w:divBdr>
        <w:top w:val="none" w:sz="0" w:space="0" w:color="auto"/>
        <w:left w:val="none" w:sz="0" w:space="0" w:color="auto"/>
        <w:bottom w:val="none" w:sz="0" w:space="0" w:color="auto"/>
        <w:right w:val="none" w:sz="0" w:space="0" w:color="auto"/>
      </w:divBdr>
      <w:divsChild>
        <w:div w:id="16081797">
          <w:marLeft w:val="0"/>
          <w:marRight w:val="0"/>
          <w:marTop w:val="120"/>
          <w:marBottom w:val="0"/>
          <w:divBdr>
            <w:top w:val="none" w:sz="0" w:space="0" w:color="auto"/>
            <w:left w:val="none" w:sz="0" w:space="0" w:color="auto"/>
            <w:bottom w:val="none" w:sz="0" w:space="0" w:color="auto"/>
            <w:right w:val="none" w:sz="0" w:space="0" w:color="auto"/>
          </w:divBdr>
        </w:div>
        <w:div w:id="46953410">
          <w:marLeft w:val="0"/>
          <w:marRight w:val="0"/>
          <w:marTop w:val="120"/>
          <w:marBottom w:val="0"/>
          <w:divBdr>
            <w:top w:val="none" w:sz="0" w:space="0" w:color="auto"/>
            <w:left w:val="none" w:sz="0" w:space="0" w:color="auto"/>
            <w:bottom w:val="none" w:sz="0" w:space="0" w:color="auto"/>
            <w:right w:val="none" w:sz="0" w:space="0" w:color="auto"/>
          </w:divBdr>
        </w:div>
        <w:div w:id="317540723">
          <w:marLeft w:val="0"/>
          <w:marRight w:val="0"/>
          <w:marTop w:val="120"/>
          <w:marBottom w:val="0"/>
          <w:divBdr>
            <w:top w:val="none" w:sz="0" w:space="0" w:color="auto"/>
            <w:left w:val="none" w:sz="0" w:space="0" w:color="auto"/>
            <w:bottom w:val="none" w:sz="0" w:space="0" w:color="auto"/>
            <w:right w:val="none" w:sz="0" w:space="0" w:color="auto"/>
          </w:divBdr>
        </w:div>
        <w:div w:id="384573745">
          <w:marLeft w:val="0"/>
          <w:marRight w:val="0"/>
          <w:marTop w:val="120"/>
          <w:marBottom w:val="0"/>
          <w:divBdr>
            <w:top w:val="none" w:sz="0" w:space="0" w:color="auto"/>
            <w:left w:val="none" w:sz="0" w:space="0" w:color="auto"/>
            <w:bottom w:val="none" w:sz="0" w:space="0" w:color="auto"/>
            <w:right w:val="none" w:sz="0" w:space="0" w:color="auto"/>
          </w:divBdr>
        </w:div>
        <w:div w:id="569972621">
          <w:marLeft w:val="0"/>
          <w:marRight w:val="0"/>
          <w:marTop w:val="120"/>
          <w:marBottom w:val="0"/>
          <w:divBdr>
            <w:top w:val="none" w:sz="0" w:space="0" w:color="auto"/>
            <w:left w:val="none" w:sz="0" w:space="0" w:color="auto"/>
            <w:bottom w:val="none" w:sz="0" w:space="0" w:color="auto"/>
            <w:right w:val="none" w:sz="0" w:space="0" w:color="auto"/>
          </w:divBdr>
        </w:div>
        <w:div w:id="1155099733">
          <w:marLeft w:val="0"/>
          <w:marRight w:val="0"/>
          <w:marTop w:val="120"/>
          <w:marBottom w:val="0"/>
          <w:divBdr>
            <w:top w:val="none" w:sz="0" w:space="0" w:color="auto"/>
            <w:left w:val="none" w:sz="0" w:space="0" w:color="auto"/>
            <w:bottom w:val="none" w:sz="0" w:space="0" w:color="auto"/>
            <w:right w:val="none" w:sz="0" w:space="0" w:color="auto"/>
          </w:divBdr>
        </w:div>
        <w:div w:id="1347101747">
          <w:marLeft w:val="0"/>
          <w:marRight w:val="0"/>
          <w:marTop w:val="120"/>
          <w:marBottom w:val="0"/>
          <w:divBdr>
            <w:top w:val="none" w:sz="0" w:space="0" w:color="auto"/>
            <w:left w:val="none" w:sz="0" w:space="0" w:color="auto"/>
            <w:bottom w:val="none" w:sz="0" w:space="0" w:color="auto"/>
            <w:right w:val="none" w:sz="0" w:space="0" w:color="auto"/>
          </w:divBdr>
        </w:div>
        <w:div w:id="1537618990">
          <w:marLeft w:val="0"/>
          <w:marRight w:val="0"/>
          <w:marTop w:val="120"/>
          <w:marBottom w:val="0"/>
          <w:divBdr>
            <w:top w:val="none" w:sz="0" w:space="0" w:color="auto"/>
            <w:left w:val="none" w:sz="0" w:space="0" w:color="auto"/>
            <w:bottom w:val="none" w:sz="0" w:space="0" w:color="auto"/>
            <w:right w:val="none" w:sz="0" w:space="0" w:color="auto"/>
          </w:divBdr>
        </w:div>
        <w:div w:id="1542667771">
          <w:marLeft w:val="0"/>
          <w:marRight w:val="0"/>
          <w:marTop w:val="120"/>
          <w:marBottom w:val="0"/>
          <w:divBdr>
            <w:top w:val="none" w:sz="0" w:space="0" w:color="auto"/>
            <w:left w:val="none" w:sz="0" w:space="0" w:color="auto"/>
            <w:bottom w:val="none" w:sz="0" w:space="0" w:color="auto"/>
            <w:right w:val="none" w:sz="0" w:space="0" w:color="auto"/>
          </w:divBdr>
        </w:div>
        <w:div w:id="1569421376">
          <w:marLeft w:val="0"/>
          <w:marRight w:val="0"/>
          <w:marTop w:val="120"/>
          <w:marBottom w:val="0"/>
          <w:divBdr>
            <w:top w:val="none" w:sz="0" w:space="0" w:color="auto"/>
            <w:left w:val="none" w:sz="0" w:space="0" w:color="auto"/>
            <w:bottom w:val="none" w:sz="0" w:space="0" w:color="auto"/>
            <w:right w:val="none" w:sz="0" w:space="0" w:color="auto"/>
          </w:divBdr>
        </w:div>
        <w:div w:id="1669870973">
          <w:marLeft w:val="0"/>
          <w:marRight w:val="0"/>
          <w:marTop w:val="120"/>
          <w:marBottom w:val="0"/>
          <w:divBdr>
            <w:top w:val="none" w:sz="0" w:space="0" w:color="auto"/>
            <w:left w:val="none" w:sz="0" w:space="0" w:color="auto"/>
            <w:bottom w:val="none" w:sz="0" w:space="0" w:color="auto"/>
            <w:right w:val="none" w:sz="0" w:space="0" w:color="auto"/>
          </w:divBdr>
        </w:div>
        <w:div w:id="1816097509">
          <w:marLeft w:val="0"/>
          <w:marRight w:val="0"/>
          <w:marTop w:val="120"/>
          <w:marBottom w:val="0"/>
          <w:divBdr>
            <w:top w:val="none" w:sz="0" w:space="0" w:color="auto"/>
            <w:left w:val="none" w:sz="0" w:space="0" w:color="auto"/>
            <w:bottom w:val="none" w:sz="0" w:space="0" w:color="auto"/>
            <w:right w:val="none" w:sz="0" w:space="0" w:color="auto"/>
          </w:divBdr>
        </w:div>
      </w:divsChild>
    </w:div>
    <w:div w:id="1496720842">
      <w:bodyDiv w:val="1"/>
      <w:marLeft w:val="0"/>
      <w:marRight w:val="0"/>
      <w:marTop w:val="0"/>
      <w:marBottom w:val="0"/>
      <w:divBdr>
        <w:top w:val="none" w:sz="0" w:space="0" w:color="auto"/>
        <w:left w:val="none" w:sz="0" w:space="0" w:color="auto"/>
        <w:bottom w:val="none" w:sz="0" w:space="0" w:color="auto"/>
        <w:right w:val="none" w:sz="0" w:space="0" w:color="auto"/>
      </w:divBdr>
    </w:div>
    <w:div w:id="1496996401">
      <w:bodyDiv w:val="1"/>
      <w:marLeft w:val="0"/>
      <w:marRight w:val="0"/>
      <w:marTop w:val="0"/>
      <w:marBottom w:val="0"/>
      <w:divBdr>
        <w:top w:val="none" w:sz="0" w:space="0" w:color="auto"/>
        <w:left w:val="none" w:sz="0" w:space="0" w:color="auto"/>
        <w:bottom w:val="none" w:sz="0" w:space="0" w:color="auto"/>
        <w:right w:val="none" w:sz="0" w:space="0" w:color="auto"/>
      </w:divBdr>
    </w:div>
    <w:div w:id="1563521957">
      <w:bodyDiv w:val="1"/>
      <w:marLeft w:val="0"/>
      <w:marRight w:val="0"/>
      <w:marTop w:val="0"/>
      <w:marBottom w:val="0"/>
      <w:divBdr>
        <w:top w:val="none" w:sz="0" w:space="0" w:color="auto"/>
        <w:left w:val="none" w:sz="0" w:space="0" w:color="auto"/>
        <w:bottom w:val="none" w:sz="0" w:space="0" w:color="auto"/>
        <w:right w:val="none" w:sz="0" w:space="0" w:color="auto"/>
      </w:divBdr>
    </w:div>
    <w:div w:id="1572078589">
      <w:bodyDiv w:val="1"/>
      <w:marLeft w:val="0"/>
      <w:marRight w:val="0"/>
      <w:marTop w:val="0"/>
      <w:marBottom w:val="0"/>
      <w:divBdr>
        <w:top w:val="none" w:sz="0" w:space="0" w:color="auto"/>
        <w:left w:val="none" w:sz="0" w:space="0" w:color="auto"/>
        <w:bottom w:val="none" w:sz="0" w:space="0" w:color="auto"/>
        <w:right w:val="none" w:sz="0" w:space="0" w:color="auto"/>
      </w:divBdr>
    </w:div>
    <w:div w:id="1738630373">
      <w:bodyDiv w:val="1"/>
      <w:marLeft w:val="0"/>
      <w:marRight w:val="0"/>
      <w:marTop w:val="0"/>
      <w:marBottom w:val="0"/>
      <w:divBdr>
        <w:top w:val="none" w:sz="0" w:space="0" w:color="auto"/>
        <w:left w:val="none" w:sz="0" w:space="0" w:color="auto"/>
        <w:bottom w:val="none" w:sz="0" w:space="0" w:color="auto"/>
        <w:right w:val="none" w:sz="0" w:space="0" w:color="auto"/>
      </w:divBdr>
      <w:divsChild>
        <w:div w:id="230117202">
          <w:marLeft w:val="0"/>
          <w:marRight w:val="0"/>
          <w:marTop w:val="120"/>
          <w:marBottom w:val="0"/>
          <w:divBdr>
            <w:top w:val="none" w:sz="0" w:space="0" w:color="auto"/>
            <w:left w:val="none" w:sz="0" w:space="0" w:color="auto"/>
            <w:bottom w:val="none" w:sz="0" w:space="0" w:color="auto"/>
            <w:right w:val="none" w:sz="0" w:space="0" w:color="auto"/>
          </w:divBdr>
        </w:div>
        <w:div w:id="404843256">
          <w:marLeft w:val="0"/>
          <w:marRight w:val="0"/>
          <w:marTop w:val="120"/>
          <w:marBottom w:val="0"/>
          <w:divBdr>
            <w:top w:val="none" w:sz="0" w:space="0" w:color="auto"/>
            <w:left w:val="none" w:sz="0" w:space="0" w:color="auto"/>
            <w:bottom w:val="none" w:sz="0" w:space="0" w:color="auto"/>
            <w:right w:val="none" w:sz="0" w:space="0" w:color="auto"/>
          </w:divBdr>
        </w:div>
        <w:div w:id="725956429">
          <w:marLeft w:val="0"/>
          <w:marRight w:val="0"/>
          <w:marTop w:val="120"/>
          <w:marBottom w:val="0"/>
          <w:divBdr>
            <w:top w:val="none" w:sz="0" w:space="0" w:color="auto"/>
            <w:left w:val="none" w:sz="0" w:space="0" w:color="auto"/>
            <w:bottom w:val="none" w:sz="0" w:space="0" w:color="auto"/>
            <w:right w:val="none" w:sz="0" w:space="0" w:color="auto"/>
          </w:divBdr>
        </w:div>
        <w:div w:id="1124690023">
          <w:marLeft w:val="0"/>
          <w:marRight w:val="0"/>
          <w:marTop w:val="120"/>
          <w:marBottom w:val="0"/>
          <w:divBdr>
            <w:top w:val="none" w:sz="0" w:space="0" w:color="auto"/>
            <w:left w:val="none" w:sz="0" w:space="0" w:color="auto"/>
            <w:bottom w:val="none" w:sz="0" w:space="0" w:color="auto"/>
            <w:right w:val="none" w:sz="0" w:space="0" w:color="auto"/>
          </w:divBdr>
        </w:div>
        <w:div w:id="1799880787">
          <w:marLeft w:val="0"/>
          <w:marRight w:val="0"/>
          <w:marTop w:val="120"/>
          <w:marBottom w:val="0"/>
          <w:divBdr>
            <w:top w:val="none" w:sz="0" w:space="0" w:color="auto"/>
            <w:left w:val="none" w:sz="0" w:space="0" w:color="auto"/>
            <w:bottom w:val="none" w:sz="0" w:space="0" w:color="auto"/>
            <w:right w:val="none" w:sz="0" w:space="0" w:color="auto"/>
          </w:divBdr>
        </w:div>
        <w:div w:id="1910071086">
          <w:marLeft w:val="0"/>
          <w:marRight w:val="0"/>
          <w:marTop w:val="120"/>
          <w:marBottom w:val="0"/>
          <w:divBdr>
            <w:top w:val="none" w:sz="0" w:space="0" w:color="auto"/>
            <w:left w:val="none" w:sz="0" w:space="0" w:color="auto"/>
            <w:bottom w:val="none" w:sz="0" w:space="0" w:color="auto"/>
            <w:right w:val="none" w:sz="0" w:space="0" w:color="auto"/>
          </w:divBdr>
        </w:div>
      </w:divsChild>
    </w:div>
    <w:div w:id="1751005129">
      <w:bodyDiv w:val="1"/>
      <w:marLeft w:val="0"/>
      <w:marRight w:val="0"/>
      <w:marTop w:val="0"/>
      <w:marBottom w:val="0"/>
      <w:divBdr>
        <w:top w:val="none" w:sz="0" w:space="0" w:color="auto"/>
        <w:left w:val="none" w:sz="0" w:space="0" w:color="auto"/>
        <w:bottom w:val="none" w:sz="0" w:space="0" w:color="auto"/>
        <w:right w:val="none" w:sz="0" w:space="0" w:color="auto"/>
      </w:divBdr>
    </w:div>
    <w:div w:id="1809130546">
      <w:bodyDiv w:val="1"/>
      <w:marLeft w:val="0"/>
      <w:marRight w:val="0"/>
      <w:marTop w:val="0"/>
      <w:marBottom w:val="0"/>
      <w:divBdr>
        <w:top w:val="none" w:sz="0" w:space="0" w:color="auto"/>
        <w:left w:val="none" w:sz="0" w:space="0" w:color="auto"/>
        <w:bottom w:val="none" w:sz="0" w:space="0" w:color="auto"/>
        <w:right w:val="none" w:sz="0" w:space="0" w:color="auto"/>
      </w:divBdr>
    </w:div>
    <w:div w:id="1831749925">
      <w:bodyDiv w:val="1"/>
      <w:marLeft w:val="0"/>
      <w:marRight w:val="0"/>
      <w:marTop w:val="0"/>
      <w:marBottom w:val="0"/>
      <w:divBdr>
        <w:top w:val="none" w:sz="0" w:space="0" w:color="auto"/>
        <w:left w:val="none" w:sz="0" w:space="0" w:color="auto"/>
        <w:bottom w:val="none" w:sz="0" w:space="0" w:color="auto"/>
        <w:right w:val="none" w:sz="0" w:space="0" w:color="auto"/>
      </w:divBdr>
      <w:divsChild>
        <w:div w:id="299464592">
          <w:marLeft w:val="0"/>
          <w:marRight w:val="0"/>
          <w:marTop w:val="0"/>
          <w:marBottom w:val="0"/>
          <w:divBdr>
            <w:top w:val="none" w:sz="0" w:space="0" w:color="auto"/>
            <w:left w:val="none" w:sz="0" w:space="0" w:color="auto"/>
            <w:bottom w:val="none" w:sz="0" w:space="0" w:color="auto"/>
            <w:right w:val="none" w:sz="0" w:space="0" w:color="auto"/>
          </w:divBdr>
        </w:div>
        <w:div w:id="323971870">
          <w:marLeft w:val="0"/>
          <w:marRight w:val="0"/>
          <w:marTop w:val="0"/>
          <w:marBottom w:val="0"/>
          <w:divBdr>
            <w:top w:val="none" w:sz="0" w:space="0" w:color="auto"/>
            <w:left w:val="none" w:sz="0" w:space="0" w:color="auto"/>
            <w:bottom w:val="none" w:sz="0" w:space="0" w:color="auto"/>
            <w:right w:val="none" w:sz="0" w:space="0" w:color="auto"/>
          </w:divBdr>
        </w:div>
        <w:div w:id="339280880">
          <w:marLeft w:val="0"/>
          <w:marRight w:val="0"/>
          <w:marTop w:val="0"/>
          <w:marBottom w:val="0"/>
          <w:divBdr>
            <w:top w:val="none" w:sz="0" w:space="0" w:color="auto"/>
            <w:left w:val="none" w:sz="0" w:space="0" w:color="auto"/>
            <w:bottom w:val="none" w:sz="0" w:space="0" w:color="auto"/>
            <w:right w:val="none" w:sz="0" w:space="0" w:color="auto"/>
          </w:divBdr>
        </w:div>
        <w:div w:id="1085567825">
          <w:marLeft w:val="0"/>
          <w:marRight w:val="0"/>
          <w:marTop w:val="0"/>
          <w:marBottom w:val="0"/>
          <w:divBdr>
            <w:top w:val="none" w:sz="0" w:space="0" w:color="auto"/>
            <w:left w:val="none" w:sz="0" w:space="0" w:color="auto"/>
            <w:bottom w:val="none" w:sz="0" w:space="0" w:color="auto"/>
            <w:right w:val="none" w:sz="0" w:space="0" w:color="auto"/>
          </w:divBdr>
        </w:div>
        <w:div w:id="1098647192">
          <w:marLeft w:val="0"/>
          <w:marRight w:val="0"/>
          <w:marTop w:val="0"/>
          <w:marBottom w:val="0"/>
          <w:divBdr>
            <w:top w:val="none" w:sz="0" w:space="0" w:color="auto"/>
            <w:left w:val="none" w:sz="0" w:space="0" w:color="auto"/>
            <w:bottom w:val="none" w:sz="0" w:space="0" w:color="auto"/>
            <w:right w:val="none" w:sz="0" w:space="0" w:color="auto"/>
          </w:divBdr>
        </w:div>
        <w:div w:id="2024238713">
          <w:marLeft w:val="0"/>
          <w:marRight w:val="0"/>
          <w:marTop w:val="0"/>
          <w:marBottom w:val="0"/>
          <w:divBdr>
            <w:top w:val="none" w:sz="0" w:space="0" w:color="auto"/>
            <w:left w:val="none" w:sz="0" w:space="0" w:color="auto"/>
            <w:bottom w:val="none" w:sz="0" w:space="0" w:color="auto"/>
            <w:right w:val="none" w:sz="0" w:space="0" w:color="auto"/>
          </w:divBdr>
        </w:div>
      </w:divsChild>
    </w:div>
    <w:div w:id="1841919030">
      <w:bodyDiv w:val="1"/>
      <w:marLeft w:val="0"/>
      <w:marRight w:val="0"/>
      <w:marTop w:val="0"/>
      <w:marBottom w:val="0"/>
      <w:divBdr>
        <w:top w:val="none" w:sz="0" w:space="0" w:color="auto"/>
        <w:left w:val="none" w:sz="0" w:space="0" w:color="auto"/>
        <w:bottom w:val="none" w:sz="0" w:space="0" w:color="auto"/>
        <w:right w:val="none" w:sz="0" w:space="0" w:color="auto"/>
      </w:divBdr>
    </w:div>
    <w:div w:id="1953173481">
      <w:bodyDiv w:val="1"/>
      <w:marLeft w:val="0"/>
      <w:marRight w:val="0"/>
      <w:marTop w:val="0"/>
      <w:marBottom w:val="0"/>
      <w:divBdr>
        <w:top w:val="none" w:sz="0" w:space="0" w:color="auto"/>
        <w:left w:val="none" w:sz="0" w:space="0" w:color="auto"/>
        <w:bottom w:val="none" w:sz="0" w:space="0" w:color="auto"/>
        <w:right w:val="none" w:sz="0" w:space="0" w:color="auto"/>
      </w:divBdr>
    </w:div>
    <w:div w:id="1978948859">
      <w:bodyDiv w:val="1"/>
      <w:marLeft w:val="0"/>
      <w:marRight w:val="0"/>
      <w:marTop w:val="0"/>
      <w:marBottom w:val="0"/>
      <w:divBdr>
        <w:top w:val="none" w:sz="0" w:space="0" w:color="auto"/>
        <w:left w:val="none" w:sz="0" w:space="0" w:color="auto"/>
        <w:bottom w:val="none" w:sz="0" w:space="0" w:color="auto"/>
        <w:right w:val="none" w:sz="0" w:space="0" w:color="auto"/>
      </w:divBdr>
    </w:div>
    <w:div w:id="2080126579">
      <w:bodyDiv w:val="1"/>
      <w:marLeft w:val="0"/>
      <w:marRight w:val="0"/>
      <w:marTop w:val="0"/>
      <w:marBottom w:val="0"/>
      <w:divBdr>
        <w:top w:val="none" w:sz="0" w:space="0" w:color="auto"/>
        <w:left w:val="none" w:sz="0" w:space="0" w:color="auto"/>
        <w:bottom w:val="none" w:sz="0" w:space="0" w:color="auto"/>
        <w:right w:val="none" w:sz="0" w:space="0" w:color="auto"/>
      </w:divBdr>
      <w:divsChild>
        <w:div w:id="42026299">
          <w:marLeft w:val="0"/>
          <w:marRight w:val="0"/>
          <w:marTop w:val="0"/>
          <w:marBottom w:val="0"/>
          <w:divBdr>
            <w:top w:val="none" w:sz="0" w:space="0" w:color="auto"/>
            <w:left w:val="none" w:sz="0" w:space="0" w:color="auto"/>
            <w:bottom w:val="none" w:sz="0" w:space="0" w:color="auto"/>
            <w:right w:val="none" w:sz="0" w:space="0" w:color="auto"/>
          </w:divBdr>
        </w:div>
        <w:div w:id="508326963">
          <w:marLeft w:val="0"/>
          <w:marRight w:val="0"/>
          <w:marTop w:val="0"/>
          <w:marBottom w:val="0"/>
          <w:divBdr>
            <w:top w:val="none" w:sz="0" w:space="0" w:color="auto"/>
            <w:left w:val="none" w:sz="0" w:space="0" w:color="auto"/>
            <w:bottom w:val="none" w:sz="0" w:space="0" w:color="auto"/>
            <w:right w:val="none" w:sz="0" w:space="0" w:color="auto"/>
          </w:divBdr>
        </w:div>
        <w:div w:id="826938418">
          <w:marLeft w:val="0"/>
          <w:marRight w:val="0"/>
          <w:marTop w:val="0"/>
          <w:marBottom w:val="0"/>
          <w:divBdr>
            <w:top w:val="none" w:sz="0" w:space="0" w:color="auto"/>
            <w:left w:val="none" w:sz="0" w:space="0" w:color="auto"/>
            <w:bottom w:val="none" w:sz="0" w:space="0" w:color="auto"/>
            <w:right w:val="none" w:sz="0" w:space="0" w:color="auto"/>
          </w:divBdr>
        </w:div>
        <w:div w:id="862862792">
          <w:marLeft w:val="0"/>
          <w:marRight w:val="0"/>
          <w:marTop w:val="0"/>
          <w:marBottom w:val="0"/>
          <w:divBdr>
            <w:top w:val="none" w:sz="0" w:space="0" w:color="auto"/>
            <w:left w:val="none" w:sz="0" w:space="0" w:color="auto"/>
            <w:bottom w:val="none" w:sz="0" w:space="0" w:color="auto"/>
            <w:right w:val="none" w:sz="0" w:space="0" w:color="auto"/>
          </w:divBdr>
        </w:div>
        <w:div w:id="980963747">
          <w:marLeft w:val="0"/>
          <w:marRight w:val="0"/>
          <w:marTop w:val="0"/>
          <w:marBottom w:val="0"/>
          <w:divBdr>
            <w:top w:val="none" w:sz="0" w:space="0" w:color="auto"/>
            <w:left w:val="none" w:sz="0" w:space="0" w:color="auto"/>
            <w:bottom w:val="none" w:sz="0" w:space="0" w:color="auto"/>
            <w:right w:val="none" w:sz="0" w:space="0" w:color="auto"/>
          </w:divBdr>
        </w:div>
        <w:div w:id="1057433354">
          <w:marLeft w:val="0"/>
          <w:marRight w:val="0"/>
          <w:marTop w:val="0"/>
          <w:marBottom w:val="0"/>
          <w:divBdr>
            <w:top w:val="none" w:sz="0" w:space="0" w:color="auto"/>
            <w:left w:val="none" w:sz="0" w:space="0" w:color="auto"/>
            <w:bottom w:val="none" w:sz="0" w:space="0" w:color="auto"/>
            <w:right w:val="none" w:sz="0" w:space="0" w:color="auto"/>
          </w:divBdr>
        </w:div>
        <w:div w:id="1192498660">
          <w:marLeft w:val="0"/>
          <w:marRight w:val="0"/>
          <w:marTop w:val="0"/>
          <w:marBottom w:val="0"/>
          <w:divBdr>
            <w:top w:val="none" w:sz="0" w:space="0" w:color="auto"/>
            <w:left w:val="none" w:sz="0" w:space="0" w:color="auto"/>
            <w:bottom w:val="none" w:sz="0" w:space="0" w:color="auto"/>
            <w:right w:val="none" w:sz="0" w:space="0" w:color="auto"/>
          </w:divBdr>
        </w:div>
        <w:div w:id="1309243442">
          <w:marLeft w:val="0"/>
          <w:marRight w:val="0"/>
          <w:marTop w:val="0"/>
          <w:marBottom w:val="0"/>
          <w:divBdr>
            <w:top w:val="none" w:sz="0" w:space="0" w:color="auto"/>
            <w:left w:val="none" w:sz="0" w:space="0" w:color="auto"/>
            <w:bottom w:val="none" w:sz="0" w:space="0" w:color="auto"/>
            <w:right w:val="none" w:sz="0" w:space="0" w:color="auto"/>
          </w:divBdr>
        </w:div>
        <w:div w:id="1339962630">
          <w:marLeft w:val="0"/>
          <w:marRight w:val="0"/>
          <w:marTop w:val="0"/>
          <w:marBottom w:val="0"/>
          <w:divBdr>
            <w:top w:val="none" w:sz="0" w:space="0" w:color="auto"/>
            <w:left w:val="none" w:sz="0" w:space="0" w:color="auto"/>
            <w:bottom w:val="none" w:sz="0" w:space="0" w:color="auto"/>
            <w:right w:val="none" w:sz="0" w:space="0" w:color="auto"/>
          </w:divBdr>
        </w:div>
        <w:div w:id="1358191033">
          <w:marLeft w:val="0"/>
          <w:marRight w:val="0"/>
          <w:marTop w:val="0"/>
          <w:marBottom w:val="0"/>
          <w:divBdr>
            <w:top w:val="none" w:sz="0" w:space="0" w:color="auto"/>
            <w:left w:val="none" w:sz="0" w:space="0" w:color="auto"/>
            <w:bottom w:val="none" w:sz="0" w:space="0" w:color="auto"/>
            <w:right w:val="none" w:sz="0" w:space="0" w:color="auto"/>
          </w:divBdr>
        </w:div>
        <w:div w:id="1415778202">
          <w:marLeft w:val="0"/>
          <w:marRight w:val="0"/>
          <w:marTop w:val="0"/>
          <w:marBottom w:val="0"/>
          <w:divBdr>
            <w:top w:val="none" w:sz="0" w:space="0" w:color="auto"/>
            <w:left w:val="none" w:sz="0" w:space="0" w:color="auto"/>
            <w:bottom w:val="none" w:sz="0" w:space="0" w:color="auto"/>
            <w:right w:val="none" w:sz="0" w:space="0" w:color="auto"/>
          </w:divBdr>
        </w:div>
        <w:div w:id="1679310110">
          <w:marLeft w:val="0"/>
          <w:marRight w:val="0"/>
          <w:marTop w:val="0"/>
          <w:marBottom w:val="0"/>
          <w:divBdr>
            <w:top w:val="none" w:sz="0" w:space="0" w:color="auto"/>
            <w:left w:val="none" w:sz="0" w:space="0" w:color="auto"/>
            <w:bottom w:val="none" w:sz="0" w:space="0" w:color="auto"/>
            <w:right w:val="none" w:sz="0" w:space="0" w:color="auto"/>
          </w:divBdr>
        </w:div>
        <w:div w:id="1815441562">
          <w:marLeft w:val="0"/>
          <w:marRight w:val="0"/>
          <w:marTop w:val="0"/>
          <w:marBottom w:val="0"/>
          <w:divBdr>
            <w:top w:val="none" w:sz="0" w:space="0" w:color="auto"/>
            <w:left w:val="none" w:sz="0" w:space="0" w:color="auto"/>
            <w:bottom w:val="none" w:sz="0" w:space="0" w:color="auto"/>
            <w:right w:val="none" w:sz="0" w:space="0" w:color="auto"/>
          </w:divBdr>
        </w:div>
      </w:divsChild>
    </w:div>
    <w:div w:id="2108042456">
      <w:bodyDiv w:val="1"/>
      <w:marLeft w:val="0"/>
      <w:marRight w:val="0"/>
      <w:marTop w:val="0"/>
      <w:marBottom w:val="0"/>
      <w:divBdr>
        <w:top w:val="none" w:sz="0" w:space="0" w:color="auto"/>
        <w:left w:val="none" w:sz="0" w:space="0" w:color="auto"/>
        <w:bottom w:val="none" w:sz="0" w:space="0" w:color="auto"/>
        <w:right w:val="none" w:sz="0" w:space="0" w:color="auto"/>
      </w:divBdr>
      <w:divsChild>
        <w:div w:id="21170817">
          <w:marLeft w:val="0"/>
          <w:marRight w:val="0"/>
          <w:marTop w:val="120"/>
          <w:marBottom w:val="0"/>
          <w:divBdr>
            <w:top w:val="none" w:sz="0" w:space="0" w:color="auto"/>
            <w:left w:val="none" w:sz="0" w:space="0" w:color="auto"/>
            <w:bottom w:val="none" w:sz="0" w:space="0" w:color="auto"/>
            <w:right w:val="none" w:sz="0" w:space="0" w:color="auto"/>
          </w:divBdr>
        </w:div>
        <w:div w:id="43526411">
          <w:marLeft w:val="0"/>
          <w:marRight w:val="0"/>
          <w:marTop w:val="120"/>
          <w:marBottom w:val="0"/>
          <w:divBdr>
            <w:top w:val="none" w:sz="0" w:space="0" w:color="auto"/>
            <w:left w:val="none" w:sz="0" w:space="0" w:color="auto"/>
            <w:bottom w:val="none" w:sz="0" w:space="0" w:color="auto"/>
            <w:right w:val="none" w:sz="0" w:space="0" w:color="auto"/>
          </w:divBdr>
        </w:div>
        <w:div w:id="53431655">
          <w:marLeft w:val="0"/>
          <w:marRight w:val="0"/>
          <w:marTop w:val="120"/>
          <w:marBottom w:val="0"/>
          <w:divBdr>
            <w:top w:val="none" w:sz="0" w:space="0" w:color="auto"/>
            <w:left w:val="none" w:sz="0" w:space="0" w:color="auto"/>
            <w:bottom w:val="none" w:sz="0" w:space="0" w:color="auto"/>
            <w:right w:val="none" w:sz="0" w:space="0" w:color="auto"/>
          </w:divBdr>
        </w:div>
        <w:div w:id="81220768">
          <w:marLeft w:val="0"/>
          <w:marRight w:val="0"/>
          <w:marTop w:val="120"/>
          <w:marBottom w:val="0"/>
          <w:divBdr>
            <w:top w:val="none" w:sz="0" w:space="0" w:color="auto"/>
            <w:left w:val="none" w:sz="0" w:space="0" w:color="auto"/>
            <w:bottom w:val="none" w:sz="0" w:space="0" w:color="auto"/>
            <w:right w:val="none" w:sz="0" w:space="0" w:color="auto"/>
          </w:divBdr>
        </w:div>
        <w:div w:id="137496585">
          <w:marLeft w:val="0"/>
          <w:marRight w:val="0"/>
          <w:marTop w:val="120"/>
          <w:marBottom w:val="0"/>
          <w:divBdr>
            <w:top w:val="none" w:sz="0" w:space="0" w:color="auto"/>
            <w:left w:val="none" w:sz="0" w:space="0" w:color="auto"/>
            <w:bottom w:val="none" w:sz="0" w:space="0" w:color="auto"/>
            <w:right w:val="none" w:sz="0" w:space="0" w:color="auto"/>
          </w:divBdr>
        </w:div>
        <w:div w:id="172956404">
          <w:marLeft w:val="0"/>
          <w:marRight w:val="0"/>
          <w:marTop w:val="120"/>
          <w:marBottom w:val="0"/>
          <w:divBdr>
            <w:top w:val="none" w:sz="0" w:space="0" w:color="auto"/>
            <w:left w:val="none" w:sz="0" w:space="0" w:color="auto"/>
            <w:bottom w:val="none" w:sz="0" w:space="0" w:color="auto"/>
            <w:right w:val="none" w:sz="0" w:space="0" w:color="auto"/>
          </w:divBdr>
        </w:div>
        <w:div w:id="223876740">
          <w:marLeft w:val="0"/>
          <w:marRight w:val="0"/>
          <w:marTop w:val="120"/>
          <w:marBottom w:val="0"/>
          <w:divBdr>
            <w:top w:val="none" w:sz="0" w:space="0" w:color="auto"/>
            <w:left w:val="none" w:sz="0" w:space="0" w:color="auto"/>
            <w:bottom w:val="none" w:sz="0" w:space="0" w:color="auto"/>
            <w:right w:val="none" w:sz="0" w:space="0" w:color="auto"/>
          </w:divBdr>
        </w:div>
        <w:div w:id="234556142">
          <w:marLeft w:val="0"/>
          <w:marRight w:val="0"/>
          <w:marTop w:val="120"/>
          <w:marBottom w:val="0"/>
          <w:divBdr>
            <w:top w:val="none" w:sz="0" w:space="0" w:color="auto"/>
            <w:left w:val="none" w:sz="0" w:space="0" w:color="auto"/>
            <w:bottom w:val="none" w:sz="0" w:space="0" w:color="auto"/>
            <w:right w:val="none" w:sz="0" w:space="0" w:color="auto"/>
          </w:divBdr>
        </w:div>
        <w:div w:id="279654936">
          <w:marLeft w:val="0"/>
          <w:marRight w:val="0"/>
          <w:marTop w:val="120"/>
          <w:marBottom w:val="0"/>
          <w:divBdr>
            <w:top w:val="none" w:sz="0" w:space="0" w:color="auto"/>
            <w:left w:val="none" w:sz="0" w:space="0" w:color="auto"/>
            <w:bottom w:val="none" w:sz="0" w:space="0" w:color="auto"/>
            <w:right w:val="none" w:sz="0" w:space="0" w:color="auto"/>
          </w:divBdr>
        </w:div>
        <w:div w:id="282464128">
          <w:marLeft w:val="0"/>
          <w:marRight w:val="0"/>
          <w:marTop w:val="120"/>
          <w:marBottom w:val="0"/>
          <w:divBdr>
            <w:top w:val="none" w:sz="0" w:space="0" w:color="auto"/>
            <w:left w:val="none" w:sz="0" w:space="0" w:color="auto"/>
            <w:bottom w:val="none" w:sz="0" w:space="0" w:color="auto"/>
            <w:right w:val="none" w:sz="0" w:space="0" w:color="auto"/>
          </w:divBdr>
        </w:div>
        <w:div w:id="336424533">
          <w:marLeft w:val="0"/>
          <w:marRight w:val="0"/>
          <w:marTop w:val="120"/>
          <w:marBottom w:val="0"/>
          <w:divBdr>
            <w:top w:val="none" w:sz="0" w:space="0" w:color="auto"/>
            <w:left w:val="none" w:sz="0" w:space="0" w:color="auto"/>
            <w:bottom w:val="none" w:sz="0" w:space="0" w:color="auto"/>
            <w:right w:val="none" w:sz="0" w:space="0" w:color="auto"/>
          </w:divBdr>
        </w:div>
        <w:div w:id="354769385">
          <w:marLeft w:val="0"/>
          <w:marRight w:val="0"/>
          <w:marTop w:val="120"/>
          <w:marBottom w:val="0"/>
          <w:divBdr>
            <w:top w:val="none" w:sz="0" w:space="0" w:color="auto"/>
            <w:left w:val="none" w:sz="0" w:space="0" w:color="auto"/>
            <w:bottom w:val="none" w:sz="0" w:space="0" w:color="auto"/>
            <w:right w:val="none" w:sz="0" w:space="0" w:color="auto"/>
          </w:divBdr>
        </w:div>
        <w:div w:id="404956920">
          <w:marLeft w:val="0"/>
          <w:marRight w:val="0"/>
          <w:marTop w:val="120"/>
          <w:marBottom w:val="0"/>
          <w:divBdr>
            <w:top w:val="none" w:sz="0" w:space="0" w:color="auto"/>
            <w:left w:val="none" w:sz="0" w:space="0" w:color="auto"/>
            <w:bottom w:val="none" w:sz="0" w:space="0" w:color="auto"/>
            <w:right w:val="none" w:sz="0" w:space="0" w:color="auto"/>
          </w:divBdr>
        </w:div>
        <w:div w:id="410394411">
          <w:marLeft w:val="0"/>
          <w:marRight w:val="0"/>
          <w:marTop w:val="120"/>
          <w:marBottom w:val="0"/>
          <w:divBdr>
            <w:top w:val="none" w:sz="0" w:space="0" w:color="auto"/>
            <w:left w:val="none" w:sz="0" w:space="0" w:color="auto"/>
            <w:bottom w:val="none" w:sz="0" w:space="0" w:color="auto"/>
            <w:right w:val="none" w:sz="0" w:space="0" w:color="auto"/>
          </w:divBdr>
        </w:div>
        <w:div w:id="497696774">
          <w:marLeft w:val="0"/>
          <w:marRight w:val="0"/>
          <w:marTop w:val="120"/>
          <w:marBottom w:val="0"/>
          <w:divBdr>
            <w:top w:val="none" w:sz="0" w:space="0" w:color="auto"/>
            <w:left w:val="none" w:sz="0" w:space="0" w:color="auto"/>
            <w:bottom w:val="none" w:sz="0" w:space="0" w:color="auto"/>
            <w:right w:val="none" w:sz="0" w:space="0" w:color="auto"/>
          </w:divBdr>
        </w:div>
        <w:div w:id="523717441">
          <w:marLeft w:val="0"/>
          <w:marRight w:val="0"/>
          <w:marTop w:val="120"/>
          <w:marBottom w:val="0"/>
          <w:divBdr>
            <w:top w:val="none" w:sz="0" w:space="0" w:color="auto"/>
            <w:left w:val="none" w:sz="0" w:space="0" w:color="auto"/>
            <w:bottom w:val="none" w:sz="0" w:space="0" w:color="auto"/>
            <w:right w:val="none" w:sz="0" w:space="0" w:color="auto"/>
          </w:divBdr>
        </w:div>
        <w:div w:id="560291124">
          <w:marLeft w:val="0"/>
          <w:marRight w:val="0"/>
          <w:marTop w:val="120"/>
          <w:marBottom w:val="0"/>
          <w:divBdr>
            <w:top w:val="none" w:sz="0" w:space="0" w:color="auto"/>
            <w:left w:val="none" w:sz="0" w:space="0" w:color="auto"/>
            <w:bottom w:val="none" w:sz="0" w:space="0" w:color="auto"/>
            <w:right w:val="none" w:sz="0" w:space="0" w:color="auto"/>
          </w:divBdr>
        </w:div>
        <w:div w:id="684286054">
          <w:marLeft w:val="0"/>
          <w:marRight w:val="0"/>
          <w:marTop w:val="120"/>
          <w:marBottom w:val="0"/>
          <w:divBdr>
            <w:top w:val="none" w:sz="0" w:space="0" w:color="auto"/>
            <w:left w:val="none" w:sz="0" w:space="0" w:color="auto"/>
            <w:bottom w:val="none" w:sz="0" w:space="0" w:color="auto"/>
            <w:right w:val="none" w:sz="0" w:space="0" w:color="auto"/>
          </w:divBdr>
        </w:div>
        <w:div w:id="711224702">
          <w:marLeft w:val="0"/>
          <w:marRight w:val="0"/>
          <w:marTop w:val="120"/>
          <w:marBottom w:val="0"/>
          <w:divBdr>
            <w:top w:val="none" w:sz="0" w:space="0" w:color="auto"/>
            <w:left w:val="none" w:sz="0" w:space="0" w:color="auto"/>
            <w:bottom w:val="none" w:sz="0" w:space="0" w:color="auto"/>
            <w:right w:val="none" w:sz="0" w:space="0" w:color="auto"/>
          </w:divBdr>
        </w:div>
        <w:div w:id="805897218">
          <w:marLeft w:val="0"/>
          <w:marRight w:val="0"/>
          <w:marTop w:val="120"/>
          <w:marBottom w:val="0"/>
          <w:divBdr>
            <w:top w:val="none" w:sz="0" w:space="0" w:color="auto"/>
            <w:left w:val="none" w:sz="0" w:space="0" w:color="auto"/>
            <w:bottom w:val="none" w:sz="0" w:space="0" w:color="auto"/>
            <w:right w:val="none" w:sz="0" w:space="0" w:color="auto"/>
          </w:divBdr>
        </w:div>
        <w:div w:id="828136189">
          <w:marLeft w:val="0"/>
          <w:marRight w:val="0"/>
          <w:marTop w:val="120"/>
          <w:marBottom w:val="0"/>
          <w:divBdr>
            <w:top w:val="none" w:sz="0" w:space="0" w:color="auto"/>
            <w:left w:val="none" w:sz="0" w:space="0" w:color="auto"/>
            <w:bottom w:val="none" w:sz="0" w:space="0" w:color="auto"/>
            <w:right w:val="none" w:sz="0" w:space="0" w:color="auto"/>
          </w:divBdr>
        </w:div>
        <w:div w:id="837692751">
          <w:marLeft w:val="0"/>
          <w:marRight w:val="0"/>
          <w:marTop w:val="120"/>
          <w:marBottom w:val="0"/>
          <w:divBdr>
            <w:top w:val="none" w:sz="0" w:space="0" w:color="auto"/>
            <w:left w:val="none" w:sz="0" w:space="0" w:color="auto"/>
            <w:bottom w:val="none" w:sz="0" w:space="0" w:color="auto"/>
            <w:right w:val="none" w:sz="0" w:space="0" w:color="auto"/>
          </w:divBdr>
        </w:div>
        <w:div w:id="843932892">
          <w:marLeft w:val="0"/>
          <w:marRight w:val="0"/>
          <w:marTop w:val="120"/>
          <w:marBottom w:val="0"/>
          <w:divBdr>
            <w:top w:val="none" w:sz="0" w:space="0" w:color="auto"/>
            <w:left w:val="none" w:sz="0" w:space="0" w:color="auto"/>
            <w:bottom w:val="none" w:sz="0" w:space="0" w:color="auto"/>
            <w:right w:val="none" w:sz="0" w:space="0" w:color="auto"/>
          </w:divBdr>
        </w:div>
        <w:div w:id="884221548">
          <w:marLeft w:val="0"/>
          <w:marRight w:val="0"/>
          <w:marTop w:val="120"/>
          <w:marBottom w:val="0"/>
          <w:divBdr>
            <w:top w:val="none" w:sz="0" w:space="0" w:color="auto"/>
            <w:left w:val="none" w:sz="0" w:space="0" w:color="auto"/>
            <w:bottom w:val="none" w:sz="0" w:space="0" w:color="auto"/>
            <w:right w:val="none" w:sz="0" w:space="0" w:color="auto"/>
          </w:divBdr>
        </w:div>
        <w:div w:id="1042443851">
          <w:marLeft w:val="0"/>
          <w:marRight w:val="0"/>
          <w:marTop w:val="120"/>
          <w:marBottom w:val="0"/>
          <w:divBdr>
            <w:top w:val="none" w:sz="0" w:space="0" w:color="auto"/>
            <w:left w:val="none" w:sz="0" w:space="0" w:color="auto"/>
            <w:bottom w:val="none" w:sz="0" w:space="0" w:color="auto"/>
            <w:right w:val="none" w:sz="0" w:space="0" w:color="auto"/>
          </w:divBdr>
        </w:div>
        <w:div w:id="1055154828">
          <w:marLeft w:val="0"/>
          <w:marRight w:val="0"/>
          <w:marTop w:val="120"/>
          <w:marBottom w:val="0"/>
          <w:divBdr>
            <w:top w:val="none" w:sz="0" w:space="0" w:color="auto"/>
            <w:left w:val="none" w:sz="0" w:space="0" w:color="auto"/>
            <w:bottom w:val="none" w:sz="0" w:space="0" w:color="auto"/>
            <w:right w:val="none" w:sz="0" w:space="0" w:color="auto"/>
          </w:divBdr>
        </w:div>
        <w:div w:id="1105686571">
          <w:marLeft w:val="0"/>
          <w:marRight w:val="0"/>
          <w:marTop w:val="120"/>
          <w:marBottom w:val="0"/>
          <w:divBdr>
            <w:top w:val="none" w:sz="0" w:space="0" w:color="auto"/>
            <w:left w:val="none" w:sz="0" w:space="0" w:color="auto"/>
            <w:bottom w:val="none" w:sz="0" w:space="0" w:color="auto"/>
            <w:right w:val="none" w:sz="0" w:space="0" w:color="auto"/>
          </w:divBdr>
        </w:div>
        <w:div w:id="1155611238">
          <w:marLeft w:val="0"/>
          <w:marRight w:val="0"/>
          <w:marTop w:val="120"/>
          <w:marBottom w:val="0"/>
          <w:divBdr>
            <w:top w:val="none" w:sz="0" w:space="0" w:color="auto"/>
            <w:left w:val="none" w:sz="0" w:space="0" w:color="auto"/>
            <w:bottom w:val="none" w:sz="0" w:space="0" w:color="auto"/>
            <w:right w:val="none" w:sz="0" w:space="0" w:color="auto"/>
          </w:divBdr>
        </w:div>
        <w:div w:id="1171220348">
          <w:marLeft w:val="0"/>
          <w:marRight w:val="0"/>
          <w:marTop w:val="120"/>
          <w:marBottom w:val="0"/>
          <w:divBdr>
            <w:top w:val="none" w:sz="0" w:space="0" w:color="auto"/>
            <w:left w:val="none" w:sz="0" w:space="0" w:color="auto"/>
            <w:bottom w:val="none" w:sz="0" w:space="0" w:color="auto"/>
            <w:right w:val="none" w:sz="0" w:space="0" w:color="auto"/>
          </w:divBdr>
        </w:div>
        <w:div w:id="1197430416">
          <w:marLeft w:val="0"/>
          <w:marRight w:val="0"/>
          <w:marTop w:val="120"/>
          <w:marBottom w:val="0"/>
          <w:divBdr>
            <w:top w:val="none" w:sz="0" w:space="0" w:color="auto"/>
            <w:left w:val="none" w:sz="0" w:space="0" w:color="auto"/>
            <w:bottom w:val="none" w:sz="0" w:space="0" w:color="auto"/>
            <w:right w:val="none" w:sz="0" w:space="0" w:color="auto"/>
          </w:divBdr>
        </w:div>
        <w:div w:id="1241208498">
          <w:marLeft w:val="0"/>
          <w:marRight w:val="0"/>
          <w:marTop w:val="120"/>
          <w:marBottom w:val="0"/>
          <w:divBdr>
            <w:top w:val="none" w:sz="0" w:space="0" w:color="auto"/>
            <w:left w:val="none" w:sz="0" w:space="0" w:color="auto"/>
            <w:bottom w:val="none" w:sz="0" w:space="0" w:color="auto"/>
            <w:right w:val="none" w:sz="0" w:space="0" w:color="auto"/>
          </w:divBdr>
        </w:div>
        <w:div w:id="1268271416">
          <w:marLeft w:val="0"/>
          <w:marRight w:val="0"/>
          <w:marTop w:val="120"/>
          <w:marBottom w:val="0"/>
          <w:divBdr>
            <w:top w:val="none" w:sz="0" w:space="0" w:color="auto"/>
            <w:left w:val="none" w:sz="0" w:space="0" w:color="auto"/>
            <w:bottom w:val="none" w:sz="0" w:space="0" w:color="auto"/>
            <w:right w:val="none" w:sz="0" w:space="0" w:color="auto"/>
          </w:divBdr>
        </w:div>
        <w:div w:id="1269894245">
          <w:marLeft w:val="0"/>
          <w:marRight w:val="0"/>
          <w:marTop w:val="120"/>
          <w:marBottom w:val="0"/>
          <w:divBdr>
            <w:top w:val="none" w:sz="0" w:space="0" w:color="auto"/>
            <w:left w:val="none" w:sz="0" w:space="0" w:color="auto"/>
            <w:bottom w:val="none" w:sz="0" w:space="0" w:color="auto"/>
            <w:right w:val="none" w:sz="0" w:space="0" w:color="auto"/>
          </w:divBdr>
        </w:div>
        <w:div w:id="1300038519">
          <w:marLeft w:val="0"/>
          <w:marRight w:val="0"/>
          <w:marTop w:val="120"/>
          <w:marBottom w:val="0"/>
          <w:divBdr>
            <w:top w:val="none" w:sz="0" w:space="0" w:color="auto"/>
            <w:left w:val="none" w:sz="0" w:space="0" w:color="auto"/>
            <w:bottom w:val="none" w:sz="0" w:space="0" w:color="auto"/>
            <w:right w:val="none" w:sz="0" w:space="0" w:color="auto"/>
          </w:divBdr>
        </w:div>
        <w:div w:id="1490249507">
          <w:marLeft w:val="0"/>
          <w:marRight w:val="0"/>
          <w:marTop w:val="120"/>
          <w:marBottom w:val="0"/>
          <w:divBdr>
            <w:top w:val="none" w:sz="0" w:space="0" w:color="auto"/>
            <w:left w:val="none" w:sz="0" w:space="0" w:color="auto"/>
            <w:bottom w:val="none" w:sz="0" w:space="0" w:color="auto"/>
            <w:right w:val="none" w:sz="0" w:space="0" w:color="auto"/>
          </w:divBdr>
        </w:div>
        <w:div w:id="1526558068">
          <w:marLeft w:val="0"/>
          <w:marRight w:val="0"/>
          <w:marTop w:val="120"/>
          <w:marBottom w:val="0"/>
          <w:divBdr>
            <w:top w:val="none" w:sz="0" w:space="0" w:color="auto"/>
            <w:left w:val="none" w:sz="0" w:space="0" w:color="auto"/>
            <w:bottom w:val="none" w:sz="0" w:space="0" w:color="auto"/>
            <w:right w:val="none" w:sz="0" w:space="0" w:color="auto"/>
          </w:divBdr>
        </w:div>
        <w:div w:id="1529834640">
          <w:marLeft w:val="0"/>
          <w:marRight w:val="0"/>
          <w:marTop w:val="0"/>
          <w:marBottom w:val="192"/>
          <w:divBdr>
            <w:top w:val="none" w:sz="0" w:space="0" w:color="auto"/>
            <w:left w:val="none" w:sz="0" w:space="0" w:color="auto"/>
            <w:bottom w:val="none" w:sz="0" w:space="0" w:color="auto"/>
            <w:right w:val="none" w:sz="0" w:space="0" w:color="auto"/>
          </w:divBdr>
        </w:div>
        <w:div w:id="1558472731">
          <w:marLeft w:val="0"/>
          <w:marRight w:val="0"/>
          <w:marTop w:val="120"/>
          <w:marBottom w:val="0"/>
          <w:divBdr>
            <w:top w:val="none" w:sz="0" w:space="0" w:color="auto"/>
            <w:left w:val="none" w:sz="0" w:space="0" w:color="auto"/>
            <w:bottom w:val="none" w:sz="0" w:space="0" w:color="auto"/>
            <w:right w:val="none" w:sz="0" w:space="0" w:color="auto"/>
          </w:divBdr>
        </w:div>
        <w:div w:id="1558975023">
          <w:marLeft w:val="0"/>
          <w:marRight w:val="0"/>
          <w:marTop w:val="120"/>
          <w:marBottom w:val="0"/>
          <w:divBdr>
            <w:top w:val="none" w:sz="0" w:space="0" w:color="auto"/>
            <w:left w:val="none" w:sz="0" w:space="0" w:color="auto"/>
            <w:bottom w:val="none" w:sz="0" w:space="0" w:color="auto"/>
            <w:right w:val="none" w:sz="0" w:space="0" w:color="auto"/>
          </w:divBdr>
        </w:div>
        <w:div w:id="1613129830">
          <w:marLeft w:val="0"/>
          <w:marRight w:val="0"/>
          <w:marTop w:val="120"/>
          <w:marBottom w:val="0"/>
          <w:divBdr>
            <w:top w:val="none" w:sz="0" w:space="0" w:color="auto"/>
            <w:left w:val="none" w:sz="0" w:space="0" w:color="auto"/>
            <w:bottom w:val="none" w:sz="0" w:space="0" w:color="auto"/>
            <w:right w:val="none" w:sz="0" w:space="0" w:color="auto"/>
          </w:divBdr>
        </w:div>
        <w:div w:id="1654680683">
          <w:marLeft w:val="0"/>
          <w:marRight w:val="0"/>
          <w:marTop w:val="120"/>
          <w:marBottom w:val="0"/>
          <w:divBdr>
            <w:top w:val="none" w:sz="0" w:space="0" w:color="auto"/>
            <w:left w:val="none" w:sz="0" w:space="0" w:color="auto"/>
            <w:bottom w:val="none" w:sz="0" w:space="0" w:color="auto"/>
            <w:right w:val="none" w:sz="0" w:space="0" w:color="auto"/>
          </w:divBdr>
        </w:div>
        <w:div w:id="1660768436">
          <w:marLeft w:val="0"/>
          <w:marRight w:val="0"/>
          <w:marTop w:val="120"/>
          <w:marBottom w:val="0"/>
          <w:divBdr>
            <w:top w:val="none" w:sz="0" w:space="0" w:color="auto"/>
            <w:left w:val="none" w:sz="0" w:space="0" w:color="auto"/>
            <w:bottom w:val="none" w:sz="0" w:space="0" w:color="auto"/>
            <w:right w:val="none" w:sz="0" w:space="0" w:color="auto"/>
          </w:divBdr>
        </w:div>
        <w:div w:id="1753625673">
          <w:marLeft w:val="0"/>
          <w:marRight w:val="0"/>
          <w:marTop w:val="120"/>
          <w:marBottom w:val="0"/>
          <w:divBdr>
            <w:top w:val="none" w:sz="0" w:space="0" w:color="auto"/>
            <w:left w:val="none" w:sz="0" w:space="0" w:color="auto"/>
            <w:bottom w:val="none" w:sz="0" w:space="0" w:color="auto"/>
            <w:right w:val="none" w:sz="0" w:space="0" w:color="auto"/>
          </w:divBdr>
        </w:div>
        <w:div w:id="1779446497">
          <w:marLeft w:val="0"/>
          <w:marRight w:val="0"/>
          <w:marTop w:val="120"/>
          <w:marBottom w:val="0"/>
          <w:divBdr>
            <w:top w:val="none" w:sz="0" w:space="0" w:color="auto"/>
            <w:left w:val="none" w:sz="0" w:space="0" w:color="auto"/>
            <w:bottom w:val="none" w:sz="0" w:space="0" w:color="auto"/>
            <w:right w:val="none" w:sz="0" w:space="0" w:color="auto"/>
          </w:divBdr>
        </w:div>
        <w:div w:id="1818836082">
          <w:marLeft w:val="0"/>
          <w:marRight w:val="0"/>
          <w:marTop w:val="120"/>
          <w:marBottom w:val="0"/>
          <w:divBdr>
            <w:top w:val="none" w:sz="0" w:space="0" w:color="auto"/>
            <w:left w:val="none" w:sz="0" w:space="0" w:color="auto"/>
            <w:bottom w:val="none" w:sz="0" w:space="0" w:color="auto"/>
            <w:right w:val="none" w:sz="0" w:space="0" w:color="auto"/>
          </w:divBdr>
        </w:div>
        <w:div w:id="1933515264">
          <w:marLeft w:val="0"/>
          <w:marRight w:val="0"/>
          <w:marTop w:val="120"/>
          <w:marBottom w:val="0"/>
          <w:divBdr>
            <w:top w:val="none" w:sz="0" w:space="0" w:color="auto"/>
            <w:left w:val="none" w:sz="0" w:space="0" w:color="auto"/>
            <w:bottom w:val="none" w:sz="0" w:space="0" w:color="auto"/>
            <w:right w:val="none" w:sz="0" w:space="0" w:color="auto"/>
          </w:divBdr>
        </w:div>
        <w:div w:id="2032798937">
          <w:marLeft w:val="0"/>
          <w:marRight w:val="0"/>
          <w:marTop w:val="0"/>
          <w:marBottom w:val="96"/>
          <w:divBdr>
            <w:top w:val="none" w:sz="0" w:space="0" w:color="auto"/>
            <w:left w:val="single" w:sz="24" w:space="0" w:color="CED3F1"/>
            <w:bottom w:val="none" w:sz="0" w:space="0" w:color="auto"/>
            <w:right w:val="none" w:sz="0" w:space="0" w:color="auto"/>
          </w:divBdr>
        </w:div>
        <w:div w:id="2044674309">
          <w:marLeft w:val="0"/>
          <w:marRight w:val="0"/>
          <w:marTop w:val="120"/>
          <w:marBottom w:val="0"/>
          <w:divBdr>
            <w:top w:val="none" w:sz="0" w:space="0" w:color="auto"/>
            <w:left w:val="none" w:sz="0" w:space="0" w:color="auto"/>
            <w:bottom w:val="none" w:sz="0" w:space="0" w:color="auto"/>
            <w:right w:val="none" w:sz="0" w:space="0" w:color="auto"/>
          </w:divBdr>
        </w:div>
        <w:div w:id="2098214125">
          <w:marLeft w:val="0"/>
          <w:marRight w:val="0"/>
          <w:marTop w:val="120"/>
          <w:marBottom w:val="0"/>
          <w:divBdr>
            <w:top w:val="none" w:sz="0" w:space="0" w:color="auto"/>
            <w:left w:val="none" w:sz="0" w:space="0" w:color="auto"/>
            <w:bottom w:val="none" w:sz="0" w:space="0" w:color="auto"/>
            <w:right w:val="none" w:sz="0" w:space="0" w:color="auto"/>
          </w:divBdr>
        </w:div>
        <w:div w:id="2110005562">
          <w:marLeft w:val="0"/>
          <w:marRight w:val="0"/>
          <w:marTop w:val="120"/>
          <w:marBottom w:val="0"/>
          <w:divBdr>
            <w:top w:val="none" w:sz="0" w:space="0" w:color="auto"/>
            <w:left w:val="none" w:sz="0" w:space="0" w:color="auto"/>
            <w:bottom w:val="none" w:sz="0" w:space="0" w:color="auto"/>
            <w:right w:val="none" w:sz="0" w:space="0" w:color="auto"/>
          </w:divBdr>
        </w:div>
      </w:divsChild>
    </w:div>
    <w:div w:id="2114931620">
      <w:bodyDiv w:val="1"/>
      <w:marLeft w:val="0"/>
      <w:marRight w:val="0"/>
      <w:marTop w:val="0"/>
      <w:marBottom w:val="0"/>
      <w:divBdr>
        <w:top w:val="none" w:sz="0" w:space="0" w:color="auto"/>
        <w:left w:val="none" w:sz="0" w:space="0" w:color="auto"/>
        <w:bottom w:val="none" w:sz="0" w:space="0" w:color="auto"/>
        <w:right w:val="none" w:sz="0" w:space="0" w:color="auto"/>
      </w:divBdr>
    </w:div>
    <w:div w:id="21289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0703-41C0-420F-8F99-F27C205A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258</Pages>
  <Words>69790</Words>
  <Characters>397806</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466663</CharactersWithSpaces>
  <SharedDoc>false</SharedDoc>
  <HLinks>
    <vt:vector size="234" baseType="variant">
      <vt:variant>
        <vt:i4>5832706</vt:i4>
      </vt:variant>
      <vt:variant>
        <vt:i4>204</vt:i4>
      </vt:variant>
      <vt:variant>
        <vt:i4>0</vt:i4>
      </vt:variant>
      <vt:variant>
        <vt:i4>5</vt:i4>
      </vt:variant>
      <vt:variant>
        <vt:lpwstr/>
      </vt:variant>
      <vt:variant>
        <vt:lpwstr>Par81</vt:lpwstr>
      </vt:variant>
      <vt:variant>
        <vt:i4>5636098</vt:i4>
      </vt:variant>
      <vt:variant>
        <vt:i4>201</vt:i4>
      </vt:variant>
      <vt:variant>
        <vt:i4>0</vt:i4>
      </vt:variant>
      <vt:variant>
        <vt:i4>5</vt:i4>
      </vt:variant>
      <vt:variant>
        <vt:lpwstr/>
      </vt:variant>
      <vt:variant>
        <vt:lpwstr>Par77</vt:lpwstr>
      </vt:variant>
      <vt:variant>
        <vt:i4>5636098</vt:i4>
      </vt:variant>
      <vt:variant>
        <vt:i4>198</vt:i4>
      </vt:variant>
      <vt:variant>
        <vt:i4>0</vt:i4>
      </vt:variant>
      <vt:variant>
        <vt:i4>5</vt:i4>
      </vt:variant>
      <vt:variant>
        <vt:lpwstr/>
      </vt:variant>
      <vt:variant>
        <vt:lpwstr>Par73</vt:lpwstr>
      </vt:variant>
      <vt:variant>
        <vt:i4>5636098</vt:i4>
      </vt:variant>
      <vt:variant>
        <vt:i4>195</vt:i4>
      </vt:variant>
      <vt:variant>
        <vt:i4>0</vt:i4>
      </vt:variant>
      <vt:variant>
        <vt:i4>5</vt:i4>
      </vt:variant>
      <vt:variant>
        <vt:lpwstr/>
      </vt:variant>
      <vt:variant>
        <vt:lpwstr>Par71</vt:lpwstr>
      </vt:variant>
      <vt:variant>
        <vt:i4>5832706</vt:i4>
      </vt:variant>
      <vt:variant>
        <vt:i4>192</vt:i4>
      </vt:variant>
      <vt:variant>
        <vt:i4>0</vt:i4>
      </vt:variant>
      <vt:variant>
        <vt:i4>5</vt:i4>
      </vt:variant>
      <vt:variant>
        <vt:lpwstr/>
      </vt:variant>
      <vt:variant>
        <vt:lpwstr>Par81</vt:lpwstr>
      </vt:variant>
      <vt:variant>
        <vt:i4>5636098</vt:i4>
      </vt:variant>
      <vt:variant>
        <vt:i4>189</vt:i4>
      </vt:variant>
      <vt:variant>
        <vt:i4>0</vt:i4>
      </vt:variant>
      <vt:variant>
        <vt:i4>5</vt:i4>
      </vt:variant>
      <vt:variant>
        <vt:lpwstr/>
      </vt:variant>
      <vt:variant>
        <vt:lpwstr>Par77</vt:lpwstr>
      </vt:variant>
      <vt:variant>
        <vt:i4>5636098</vt:i4>
      </vt:variant>
      <vt:variant>
        <vt:i4>186</vt:i4>
      </vt:variant>
      <vt:variant>
        <vt:i4>0</vt:i4>
      </vt:variant>
      <vt:variant>
        <vt:i4>5</vt:i4>
      </vt:variant>
      <vt:variant>
        <vt:lpwstr/>
      </vt:variant>
      <vt:variant>
        <vt:lpwstr>Par73</vt:lpwstr>
      </vt:variant>
      <vt:variant>
        <vt:i4>5636098</vt:i4>
      </vt:variant>
      <vt:variant>
        <vt:i4>183</vt:i4>
      </vt:variant>
      <vt:variant>
        <vt:i4>0</vt:i4>
      </vt:variant>
      <vt:variant>
        <vt:i4>5</vt:i4>
      </vt:variant>
      <vt:variant>
        <vt:lpwstr/>
      </vt:variant>
      <vt:variant>
        <vt:lpwstr>Par71</vt:lpwstr>
      </vt:variant>
      <vt:variant>
        <vt:i4>393280</vt:i4>
      </vt:variant>
      <vt:variant>
        <vt:i4>180</vt:i4>
      </vt:variant>
      <vt:variant>
        <vt:i4>0</vt:i4>
      </vt:variant>
      <vt:variant>
        <vt:i4>5</vt:i4>
      </vt:variant>
      <vt:variant>
        <vt:lpwstr/>
      </vt:variant>
      <vt:variant>
        <vt:lpwstr>P402</vt:lpwstr>
      </vt:variant>
      <vt:variant>
        <vt:i4>196681</vt:i4>
      </vt:variant>
      <vt:variant>
        <vt:i4>177</vt:i4>
      </vt:variant>
      <vt:variant>
        <vt:i4>0</vt:i4>
      </vt:variant>
      <vt:variant>
        <vt:i4>5</vt:i4>
      </vt:variant>
      <vt:variant>
        <vt:lpwstr/>
      </vt:variant>
      <vt:variant>
        <vt:lpwstr>P390</vt:lpwstr>
      </vt:variant>
      <vt:variant>
        <vt:i4>1966128</vt:i4>
      </vt:variant>
      <vt:variant>
        <vt:i4>170</vt:i4>
      </vt:variant>
      <vt:variant>
        <vt:i4>0</vt:i4>
      </vt:variant>
      <vt:variant>
        <vt:i4>5</vt:i4>
      </vt:variant>
      <vt:variant>
        <vt:lpwstr/>
      </vt:variant>
      <vt:variant>
        <vt:lpwstr>_Toc473924533</vt:lpwstr>
      </vt:variant>
      <vt:variant>
        <vt:i4>1966128</vt:i4>
      </vt:variant>
      <vt:variant>
        <vt:i4>164</vt:i4>
      </vt:variant>
      <vt:variant>
        <vt:i4>0</vt:i4>
      </vt:variant>
      <vt:variant>
        <vt:i4>5</vt:i4>
      </vt:variant>
      <vt:variant>
        <vt:lpwstr/>
      </vt:variant>
      <vt:variant>
        <vt:lpwstr>_Toc473924532</vt:lpwstr>
      </vt:variant>
      <vt:variant>
        <vt:i4>1966128</vt:i4>
      </vt:variant>
      <vt:variant>
        <vt:i4>158</vt:i4>
      </vt:variant>
      <vt:variant>
        <vt:i4>0</vt:i4>
      </vt:variant>
      <vt:variant>
        <vt:i4>5</vt:i4>
      </vt:variant>
      <vt:variant>
        <vt:lpwstr/>
      </vt:variant>
      <vt:variant>
        <vt:lpwstr>_Toc473924531</vt:lpwstr>
      </vt:variant>
      <vt:variant>
        <vt:i4>1966128</vt:i4>
      </vt:variant>
      <vt:variant>
        <vt:i4>152</vt:i4>
      </vt:variant>
      <vt:variant>
        <vt:i4>0</vt:i4>
      </vt:variant>
      <vt:variant>
        <vt:i4>5</vt:i4>
      </vt:variant>
      <vt:variant>
        <vt:lpwstr/>
      </vt:variant>
      <vt:variant>
        <vt:lpwstr>_Toc473924530</vt:lpwstr>
      </vt:variant>
      <vt:variant>
        <vt:i4>2031664</vt:i4>
      </vt:variant>
      <vt:variant>
        <vt:i4>146</vt:i4>
      </vt:variant>
      <vt:variant>
        <vt:i4>0</vt:i4>
      </vt:variant>
      <vt:variant>
        <vt:i4>5</vt:i4>
      </vt:variant>
      <vt:variant>
        <vt:lpwstr/>
      </vt:variant>
      <vt:variant>
        <vt:lpwstr>_Toc473924529</vt:lpwstr>
      </vt:variant>
      <vt:variant>
        <vt:i4>2031664</vt:i4>
      </vt:variant>
      <vt:variant>
        <vt:i4>140</vt:i4>
      </vt:variant>
      <vt:variant>
        <vt:i4>0</vt:i4>
      </vt:variant>
      <vt:variant>
        <vt:i4>5</vt:i4>
      </vt:variant>
      <vt:variant>
        <vt:lpwstr/>
      </vt:variant>
      <vt:variant>
        <vt:lpwstr>_Toc473924528</vt:lpwstr>
      </vt:variant>
      <vt:variant>
        <vt:i4>2031664</vt:i4>
      </vt:variant>
      <vt:variant>
        <vt:i4>134</vt:i4>
      </vt:variant>
      <vt:variant>
        <vt:i4>0</vt:i4>
      </vt:variant>
      <vt:variant>
        <vt:i4>5</vt:i4>
      </vt:variant>
      <vt:variant>
        <vt:lpwstr/>
      </vt:variant>
      <vt:variant>
        <vt:lpwstr>_Toc473924527</vt:lpwstr>
      </vt:variant>
      <vt:variant>
        <vt:i4>2031664</vt:i4>
      </vt:variant>
      <vt:variant>
        <vt:i4>128</vt:i4>
      </vt:variant>
      <vt:variant>
        <vt:i4>0</vt:i4>
      </vt:variant>
      <vt:variant>
        <vt:i4>5</vt:i4>
      </vt:variant>
      <vt:variant>
        <vt:lpwstr/>
      </vt:variant>
      <vt:variant>
        <vt:lpwstr>_Toc473924526</vt:lpwstr>
      </vt:variant>
      <vt:variant>
        <vt:i4>2031664</vt:i4>
      </vt:variant>
      <vt:variant>
        <vt:i4>122</vt:i4>
      </vt:variant>
      <vt:variant>
        <vt:i4>0</vt:i4>
      </vt:variant>
      <vt:variant>
        <vt:i4>5</vt:i4>
      </vt:variant>
      <vt:variant>
        <vt:lpwstr/>
      </vt:variant>
      <vt:variant>
        <vt:lpwstr>_Toc473924525</vt:lpwstr>
      </vt:variant>
      <vt:variant>
        <vt:i4>2031664</vt:i4>
      </vt:variant>
      <vt:variant>
        <vt:i4>116</vt:i4>
      </vt:variant>
      <vt:variant>
        <vt:i4>0</vt:i4>
      </vt:variant>
      <vt:variant>
        <vt:i4>5</vt:i4>
      </vt:variant>
      <vt:variant>
        <vt:lpwstr/>
      </vt:variant>
      <vt:variant>
        <vt:lpwstr>_Toc473924524</vt:lpwstr>
      </vt:variant>
      <vt:variant>
        <vt:i4>2031664</vt:i4>
      </vt:variant>
      <vt:variant>
        <vt:i4>110</vt:i4>
      </vt:variant>
      <vt:variant>
        <vt:i4>0</vt:i4>
      </vt:variant>
      <vt:variant>
        <vt:i4>5</vt:i4>
      </vt:variant>
      <vt:variant>
        <vt:lpwstr/>
      </vt:variant>
      <vt:variant>
        <vt:lpwstr>_Toc473924523</vt:lpwstr>
      </vt:variant>
      <vt:variant>
        <vt:i4>2031664</vt:i4>
      </vt:variant>
      <vt:variant>
        <vt:i4>104</vt:i4>
      </vt:variant>
      <vt:variant>
        <vt:i4>0</vt:i4>
      </vt:variant>
      <vt:variant>
        <vt:i4>5</vt:i4>
      </vt:variant>
      <vt:variant>
        <vt:lpwstr/>
      </vt:variant>
      <vt:variant>
        <vt:lpwstr>_Toc473924522</vt:lpwstr>
      </vt:variant>
      <vt:variant>
        <vt:i4>2031664</vt:i4>
      </vt:variant>
      <vt:variant>
        <vt:i4>98</vt:i4>
      </vt:variant>
      <vt:variant>
        <vt:i4>0</vt:i4>
      </vt:variant>
      <vt:variant>
        <vt:i4>5</vt:i4>
      </vt:variant>
      <vt:variant>
        <vt:lpwstr/>
      </vt:variant>
      <vt:variant>
        <vt:lpwstr>_Toc473924521</vt:lpwstr>
      </vt:variant>
      <vt:variant>
        <vt:i4>2031664</vt:i4>
      </vt:variant>
      <vt:variant>
        <vt:i4>92</vt:i4>
      </vt:variant>
      <vt:variant>
        <vt:i4>0</vt:i4>
      </vt:variant>
      <vt:variant>
        <vt:i4>5</vt:i4>
      </vt:variant>
      <vt:variant>
        <vt:lpwstr/>
      </vt:variant>
      <vt:variant>
        <vt:lpwstr>_Toc473924520</vt:lpwstr>
      </vt:variant>
      <vt:variant>
        <vt:i4>1835056</vt:i4>
      </vt:variant>
      <vt:variant>
        <vt:i4>86</vt:i4>
      </vt:variant>
      <vt:variant>
        <vt:i4>0</vt:i4>
      </vt:variant>
      <vt:variant>
        <vt:i4>5</vt:i4>
      </vt:variant>
      <vt:variant>
        <vt:lpwstr/>
      </vt:variant>
      <vt:variant>
        <vt:lpwstr>_Toc473924519</vt:lpwstr>
      </vt:variant>
      <vt:variant>
        <vt:i4>1835056</vt:i4>
      </vt:variant>
      <vt:variant>
        <vt:i4>80</vt:i4>
      </vt:variant>
      <vt:variant>
        <vt:i4>0</vt:i4>
      </vt:variant>
      <vt:variant>
        <vt:i4>5</vt:i4>
      </vt:variant>
      <vt:variant>
        <vt:lpwstr/>
      </vt:variant>
      <vt:variant>
        <vt:lpwstr>_Toc473924518</vt:lpwstr>
      </vt:variant>
      <vt:variant>
        <vt:i4>1835056</vt:i4>
      </vt:variant>
      <vt:variant>
        <vt:i4>74</vt:i4>
      </vt:variant>
      <vt:variant>
        <vt:i4>0</vt:i4>
      </vt:variant>
      <vt:variant>
        <vt:i4>5</vt:i4>
      </vt:variant>
      <vt:variant>
        <vt:lpwstr/>
      </vt:variant>
      <vt:variant>
        <vt:lpwstr>_Toc473924517</vt:lpwstr>
      </vt:variant>
      <vt:variant>
        <vt:i4>1835056</vt:i4>
      </vt:variant>
      <vt:variant>
        <vt:i4>68</vt:i4>
      </vt:variant>
      <vt:variant>
        <vt:i4>0</vt:i4>
      </vt:variant>
      <vt:variant>
        <vt:i4>5</vt:i4>
      </vt:variant>
      <vt:variant>
        <vt:lpwstr/>
      </vt:variant>
      <vt:variant>
        <vt:lpwstr>_Toc473924516</vt:lpwstr>
      </vt:variant>
      <vt:variant>
        <vt:i4>1835056</vt:i4>
      </vt:variant>
      <vt:variant>
        <vt:i4>62</vt:i4>
      </vt:variant>
      <vt:variant>
        <vt:i4>0</vt:i4>
      </vt:variant>
      <vt:variant>
        <vt:i4>5</vt:i4>
      </vt:variant>
      <vt:variant>
        <vt:lpwstr/>
      </vt:variant>
      <vt:variant>
        <vt:lpwstr>_Toc473924515</vt:lpwstr>
      </vt:variant>
      <vt:variant>
        <vt:i4>1835056</vt:i4>
      </vt:variant>
      <vt:variant>
        <vt:i4>56</vt:i4>
      </vt:variant>
      <vt:variant>
        <vt:i4>0</vt:i4>
      </vt:variant>
      <vt:variant>
        <vt:i4>5</vt:i4>
      </vt:variant>
      <vt:variant>
        <vt:lpwstr/>
      </vt:variant>
      <vt:variant>
        <vt:lpwstr>_Toc473924514</vt:lpwstr>
      </vt:variant>
      <vt:variant>
        <vt:i4>1835056</vt:i4>
      </vt:variant>
      <vt:variant>
        <vt:i4>50</vt:i4>
      </vt:variant>
      <vt:variant>
        <vt:i4>0</vt:i4>
      </vt:variant>
      <vt:variant>
        <vt:i4>5</vt:i4>
      </vt:variant>
      <vt:variant>
        <vt:lpwstr/>
      </vt:variant>
      <vt:variant>
        <vt:lpwstr>_Toc473924513</vt:lpwstr>
      </vt:variant>
      <vt:variant>
        <vt:i4>1835056</vt:i4>
      </vt:variant>
      <vt:variant>
        <vt:i4>44</vt:i4>
      </vt:variant>
      <vt:variant>
        <vt:i4>0</vt:i4>
      </vt:variant>
      <vt:variant>
        <vt:i4>5</vt:i4>
      </vt:variant>
      <vt:variant>
        <vt:lpwstr/>
      </vt:variant>
      <vt:variant>
        <vt:lpwstr>_Toc473924512</vt:lpwstr>
      </vt:variant>
      <vt:variant>
        <vt:i4>1835056</vt:i4>
      </vt:variant>
      <vt:variant>
        <vt:i4>38</vt:i4>
      </vt:variant>
      <vt:variant>
        <vt:i4>0</vt:i4>
      </vt:variant>
      <vt:variant>
        <vt:i4>5</vt:i4>
      </vt:variant>
      <vt:variant>
        <vt:lpwstr/>
      </vt:variant>
      <vt:variant>
        <vt:lpwstr>_Toc473924511</vt:lpwstr>
      </vt:variant>
      <vt:variant>
        <vt:i4>1835056</vt:i4>
      </vt:variant>
      <vt:variant>
        <vt:i4>32</vt:i4>
      </vt:variant>
      <vt:variant>
        <vt:i4>0</vt:i4>
      </vt:variant>
      <vt:variant>
        <vt:i4>5</vt:i4>
      </vt:variant>
      <vt:variant>
        <vt:lpwstr/>
      </vt:variant>
      <vt:variant>
        <vt:lpwstr>_Toc473924510</vt:lpwstr>
      </vt:variant>
      <vt:variant>
        <vt:i4>1900592</vt:i4>
      </vt:variant>
      <vt:variant>
        <vt:i4>26</vt:i4>
      </vt:variant>
      <vt:variant>
        <vt:i4>0</vt:i4>
      </vt:variant>
      <vt:variant>
        <vt:i4>5</vt:i4>
      </vt:variant>
      <vt:variant>
        <vt:lpwstr/>
      </vt:variant>
      <vt:variant>
        <vt:lpwstr>_Toc473924509</vt:lpwstr>
      </vt:variant>
      <vt:variant>
        <vt:i4>1900592</vt:i4>
      </vt:variant>
      <vt:variant>
        <vt:i4>20</vt:i4>
      </vt:variant>
      <vt:variant>
        <vt:i4>0</vt:i4>
      </vt:variant>
      <vt:variant>
        <vt:i4>5</vt:i4>
      </vt:variant>
      <vt:variant>
        <vt:lpwstr/>
      </vt:variant>
      <vt:variant>
        <vt:lpwstr>_Toc473924508</vt:lpwstr>
      </vt:variant>
      <vt:variant>
        <vt:i4>1900592</vt:i4>
      </vt:variant>
      <vt:variant>
        <vt:i4>14</vt:i4>
      </vt:variant>
      <vt:variant>
        <vt:i4>0</vt:i4>
      </vt:variant>
      <vt:variant>
        <vt:i4>5</vt:i4>
      </vt:variant>
      <vt:variant>
        <vt:lpwstr/>
      </vt:variant>
      <vt:variant>
        <vt:lpwstr>_Toc473924507</vt:lpwstr>
      </vt:variant>
      <vt:variant>
        <vt:i4>1900592</vt:i4>
      </vt:variant>
      <vt:variant>
        <vt:i4>8</vt:i4>
      </vt:variant>
      <vt:variant>
        <vt:i4>0</vt:i4>
      </vt:variant>
      <vt:variant>
        <vt:i4>5</vt:i4>
      </vt:variant>
      <vt:variant>
        <vt:lpwstr/>
      </vt:variant>
      <vt:variant>
        <vt:lpwstr>_Toc473924506</vt:lpwstr>
      </vt:variant>
      <vt:variant>
        <vt:i4>1900592</vt:i4>
      </vt:variant>
      <vt:variant>
        <vt:i4>2</vt:i4>
      </vt:variant>
      <vt:variant>
        <vt:i4>0</vt:i4>
      </vt:variant>
      <vt:variant>
        <vt:i4>5</vt:i4>
      </vt:variant>
      <vt:variant>
        <vt:lpwstr/>
      </vt:variant>
      <vt:variant>
        <vt:lpwstr>_Toc473924505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jp</cp:lastModifiedBy>
  <cp:revision>45</cp:revision>
  <cp:lastPrinted>2023-08-10T04:08:00Z</cp:lastPrinted>
  <dcterms:created xsi:type="dcterms:W3CDTF">2022-07-25T03:01:00Z</dcterms:created>
  <dcterms:modified xsi:type="dcterms:W3CDTF">2024-11-06T08:18:00Z</dcterms:modified>
</cp:coreProperties>
</file>